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45B3B" w14:textId="77777777" w:rsidR="005601DC" w:rsidRDefault="005601DC" w:rsidP="005601DC">
      <w:pPr>
        <w:tabs>
          <w:tab w:val="left" w:pos="4425"/>
          <w:tab w:val="left" w:pos="8865"/>
          <w:tab w:val="left" w:pos="9900"/>
        </w:tabs>
        <w:rPr>
          <w:rFonts w:ascii="Times New Roman" w:hAnsi="Times New Roman" w:cs="Times New Roman"/>
          <w:b/>
          <w:bCs/>
        </w:rPr>
      </w:pPr>
    </w:p>
    <w:p w14:paraId="157F1FB7" w14:textId="77777777" w:rsidR="005601DC" w:rsidRDefault="005601DC" w:rsidP="005601DC">
      <w:pPr>
        <w:tabs>
          <w:tab w:val="left" w:pos="4425"/>
          <w:tab w:val="left" w:pos="8865"/>
          <w:tab w:val="left" w:pos="9900"/>
        </w:tabs>
        <w:rPr>
          <w:rFonts w:ascii="Times New Roman" w:hAnsi="Times New Roman" w:cs="Times New Roman"/>
          <w:b/>
          <w:bCs/>
        </w:rPr>
      </w:pPr>
    </w:p>
    <w:p w14:paraId="4A41D4F8" w14:textId="77777777" w:rsidR="005601DC" w:rsidRDefault="005601DC" w:rsidP="005601DC">
      <w:pPr>
        <w:tabs>
          <w:tab w:val="left" w:pos="4425"/>
          <w:tab w:val="left" w:pos="8865"/>
          <w:tab w:val="left" w:pos="9900"/>
        </w:tabs>
        <w:rPr>
          <w:rFonts w:ascii="Times New Roman" w:hAnsi="Times New Roman" w:cs="Times New Roman"/>
          <w:b/>
          <w:bCs/>
        </w:rPr>
      </w:pPr>
    </w:p>
    <w:p w14:paraId="79B6C7E0" w14:textId="77777777" w:rsidR="005601DC" w:rsidRDefault="005601DC" w:rsidP="005601DC">
      <w:pPr>
        <w:tabs>
          <w:tab w:val="left" w:pos="4425"/>
          <w:tab w:val="left" w:pos="8865"/>
          <w:tab w:val="left" w:pos="9900"/>
        </w:tabs>
        <w:rPr>
          <w:rFonts w:ascii="Times New Roman" w:hAnsi="Times New Roman" w:cs="Times New Roman"/>
          <w:b/>
          <w:bCs/>
        </w:rPr>
      </w:pPr>
    </w:p>
    <w:p w14:paraId="5E7131FA" w14:textId="77777777" w:rsidR="005601DC" w:rsidRDefault="005601DC" w:rsidP="005601DC">
      <w:pPr>
        <w:tabs>
          <w:tab w:val="left" w:pos="4425"/>
          <w:tab w:val="left" w:pos="8865"/>
          <w:tab w:val="left" w:pos="9900"/>
        </w:tabs>
        <w:rPr>
          <w:rFonts w:ascii="Times New Roman" w:hAnsi="Times New Roman" w:cs="Times New Roman"/>
          <w:b/>
          <w:bCs/>
        </w:rPr>
      </w:pPr>
    </w:p>
    <w:p w14:paraId="3E78CA1D" w14:textId="3273B404" w:rsidR="005601DC" w:rsidRDefault="005601DC" w:rsidP="005601DC">
      <w:pPr>
        <w:tabs>
          <w:tab w:val="left" w:pos="4425"/>
          <w:tab w:val="left" w:pos="8865"/>
          <w:tab w:val="left" w:pos="9900"/>
        </w:tabs>
        <w:rPr>
          <w:rFonts w:ascii="Times New Roman" w:hAnsi="Times New Roman" w:cs="Times New Roman"/>
          <w:b/>
          <w:bCs/>
        </w:rPr>
      </w:pPr>
    </w:p>
    <w:p w14:paraId="1BCDD98B" w14:textId="431F660A" w:rsidR="00211641" w:rsidRDefault="00211641" w:rsidP="005601DC">
      <w:pPr>
        <w:tabs>
          <w:tab w:val="left" w:pos="4425"/>
          <w:tab w:val="left" w:pos="8865"/>
          <w:tab w:val="left" w:pos="9900"/>
        </w:tabs>
        <w:rPr>
          <w:rFonts w:ascii="Times New Roman" w:hAnsi="Times New Roman" w:cs="Times New Roman"/>
          <w:b/>
          <w:bCs/>
        </w:rPr>
      </w:pPr>
    </w:p>
    <w:p w14:paraId="31C3BBFC" w14:textId="77777777" w:rsidR="00211641" w:rsidRDefault="00211641" w:rsidP="00211641">
      <w:pPr>
        <w:tabs>
          <w:tab w:val="left" w:pos="4425"/>
          <w:tab w:val="left" w:pos="8865"/>
          <w:tab w:val="left" w:pos="9900"/>
        </w:tabs>
        <w:spacing w:line="480" w:lineRule="auto"/>
        <w:jc w:val="center"/>
        <w:rPr>
          <w:rFonts w:ascii="Times New Roman" w:hAnsi="Times New Roman" w:cs="Times New Roman"/>
        </w:rPr>
      </w:pPr>
    </w:p>
    <w:p w14:paraId="141456FB" w14:textId="77777777" w:rsidR="00211641" w:rsidRDefault="00211641" w:rsidP="00211641">
      <w:pPr>
        <w:tabs>
          <w:tab w:val="left" w:pos="4425"/>
          <w:tab w:val="left" w:pos="8865"/>
          <w:tab w:val="left" w:pos="9900"/>
        </w:tabs>
        <w:spacing w:line="480" w:lineRule="auto"/>
        <w:jc w:val="center"/>
        <w:rPr>
          <w:rFonts w:ascii="Times New Roman" w:hAnsi="Times New Roman" w:cs="Times New Roman"/>
        </w:rPr>
      </w:pPr>
    </w:p>
    <w:p w14:paraId="6968F109" w14:textId="77777777" w:rsidR="00211641" w:rsidRDefault="00211641" w:rsidP="00211641">
      <w:pPr>
        <w:tabs>
          <w:tab w:val="left" w:pos="4425"/>
          <w:tab w:val="left" w:pos="8865"/>
          <w:tab w:val="left" w:pos="9900"/>
        </w:tabs>
        <w:spacing w:line="480" w:lineRule="auto"/>
        <w:jc w:val="center"/>
        <w:rPr>
          <w:rFonts w:ascii="Times New Roman" w:hAnsi="Times New Roman" w:cs="Times New Roman"/>
        </w:rPr>
      </w:pPr>
    </w:p>
    <w:p w14:paraId="1790BEAC" w14:textId="77777777" w:rsidR="00211641" w:rsidRDefault="00211641" w:rsidP="00211641">
      <w:pPr>
        <w:tabs>
          <w:tab w:val="left" w:pos="4425"/>
          <w:tab w:val="left" w:pos="8865"/>
          <w:tab w:val="left" w:pos="9900"/>
        </w:tabs>
        <w:spacing w:line="480" w:lineRule="auto"/>
        <w:jc w:val="center"/>
        <w:rPr>
          <w:rFonts w:ascii="Times New Roman" w:hAnsi="Times New Roman" w:cs="Times New Roman"/>
        </w:rPr>
      </w:pPr>
    </w:p>
    <w:p w14:paraId="269A5E7B" w14:textId="79F3C31A" w:rsidR="00211641" w:rsidRPr="005868BE" w:rsidRDefault="00211641" w:rsidP="00211641">
      <w:pPr>
        <w:tabs>
          <w:tab w:val="left" w:pos="4425"/>
          <w:tab w:val="left" w:pos="8865"/>
          <w:tab w:val="left" w:pos="9900"/>
        </w:tabs>
        <w:spacing w:line="480" w:lineRule="auto"/>
        <w:jc w:val="center"/>
        <w:rPr>
          <w:rFonts w:ascii="Times New Roman" w:hAnsi="Times New Roman" w:cs="Times New Roman"/>
        </w:rPr>
      </w:pPr>
      <w:r w:rsidRPr="005868BE">
        <w:rPr>
          <w:rFonts w:ascii="Times New Roman" w:hAnsi="Times New Roman" w:cs="Times New Roman"/>
        </w:rPr>
        <w:t>Destination Imagination Colorado Team Manager Training:</w:t>
      </w:r>
    </w:p>
    <w:p w14:paraId="0D8F837E" w14:textId="33720BEC" w:rsidR="00211641" w:rsidRPr="005868BE" w:rsidRDefault="004B2BBA" w:rsidP="00211641">
      <w:pPr>
        <w:tabs>
          <w:tab w:val="left" w:pos="4425"/>
          <w:tab w:val="left" w:pos="8865"/>
          <w:tab w:val="left" w:pos="9900"/>
        </w:tabs>
        <w:spacing w:line="480" w:lineRule="auto"/>
        <w:jc w:val="center"/>
        <w:rPr>
          <w:rFonts w:ascii="Times New Roman" w:hAnsi="Times New Roman" w:cs="Times New Roman"/>
        </w:rPr>
      </w:pPr>
      <w:r w:rsidRPr="005868BE">
        <w:rPr>
          <w:rFonts w:ascii="Times New Roman" w:hAnsi="Times New Roman" w:cs="Times New Roman"/>
        </w:rPr>
        <w:t>Managing Teams Online</w:t>
      </w:r>
    </w:p>
    <w:p w14:paraId="73F75837" w14:textId="062B33BC" w:rsidR="00211641" w:rsidRPr="005868BE" w:rsidRDefault="00211641" w:rsidP="00211641">
      <w:pPr>
        <w:tabs>
          <w:tab w:val="left" w:pos="4425"/>
          <w:tab w:val="left" w:pos="8865"/>
          <w:tab w:val="left" w:pos="9900"/>
        </w:tabs>
        <w:spacing w:line="480" w:lineRule="auto"/>
        <w:jc w:val="center"/>
        <w:rPr>
          <w:rFonts w:ascii="Times New Roman" w:hAnsi="Times New Roman" w:cs="Times New Roman"/>
        </w:rPr>
      </w:pPr>
      <w:r w:rsidRPr="005868BE">
        <w:rPr>
          <w:rFonts w:ascii="Times New Roman" w:hAnsi="Times New Roman" w:cs="Times New Roman"/>
        </w:rPr>
        <w:t>Shanti S. Flaherty</w:t>
      </w:r>
    </w:p>
    <w:p w14:paraId="74452F17" w14:textId="77777777" w:rsidR="00211641" w:rsidRPr="005868BE" w:rsidRDefault="00211641" w:rsidP="00211641">
      <w:pPr>
        <w:tabs>
          <w:tab w:val="left" w:pos="4425"/>
          <w:tab w:val="left" w:pos="8865"/>
          <w:tab w:val="left" w:pos="9900"/>
        </w:tabs>
        <w:jc w:val="center"/>
        <w:rPr>
          <w:rFonts w:ascii="Times New Roman" w:hAnsi="Times New Roman" w:cs="Times New Roman"/>
        </w:rPr>
      </w:pPr>
    </w:p>
    <w:p w14:paraId="6E76F044" w14:textId="77777777" w:rsidR="005601DC" w:rsidRPr="005868BE" w:rsidRDefault="005601DC" w:rsidP="005601DC">
      <w:pPr>
        <w:tabs>
          <w:tab w:val="left" w:pos="4425"/>
          <w:tab w:val="left" w:pos="8865"/>
          <w:tab w:val="left" w:pos="9900"/>
        </w:tabs>
        <w:rPr>
          <w:rFonts w:ascii="Times New Roman" w:hAnsi="Times New Roman" w:cs="Times New Roman"/>
          <w:b/>
          <w:bCs/>
        </w:rPr>
      </w:pPr>
    </w:p>
    <w:p w14:paraId="7EF52E86" w14:textId="77777777" w:rsidR="005601DC" w:rsidRPr="005868BE" w:rsidRDefault="005601DC" w:rsidP="005601DC">
      <w:pPr>
        <w:tabs>
          <w:tab w:val="left" w:pos="4425"/>
          <w:tab w:val="left" w:pos="8865"/>
          <w:tab w:val="left" w:pos="9900"/>
        </w:tabs>
        <w:rPr>
          <w:rFonts w:ascii="Times New Roman" w:hAnsi="Times New Roman" w:cs="Times New Roman"/>
          <w:b/>
          <w:bCs/>
        </w:rPr>
      </w:pPr>
    </w:p>
    <w:p w14:paraId="6248F5C8" w14:textId="77777777" w:rsidR="005601DC" w:rsidRPr="005868BE" w:rsidRDefault="005601DC" w:rsidP="005601DC">
      <w:pPr>
        <w:tabs>
          <w:tab w:val="left" w:pos="4425"/>
          <w:tab w:val="left" w:pos="8865"/>
          <w:tab w:val="left" w:pos="9900"/>
        </w:tabs>
        <w:rPr>
          <w:rFonts w:ascii="Times New Roman" w:hAnsi="Times New Roman" w:cs="Times New Roman"/>
          <w:b/>
          <w:bCs/>
        </w:rPr>
      </w:pPr>
    </w:p>
    <w:p w14:paraId="29D80BBB" w14:textId="77777777" w:rsidR="005601DC" w:rsidRPr="005868BE" w:rsidRDefault="005601DC" w:rsidP="005601DC">
      <w:pPr>
        <w:tabs>
          <w:tab w:val="left" w:pos="4425"/>
          <w:tab w:val="left" w:pos="8865"/>
          <w:tab w:val="left" w:pos="9900"/>
        </w:tabs>
        <w:rPr>
          <w:rFonts w:ascii="Times New Roman" w:hAnsi="Times New Roman" w:cs="Times New Roman"/>
          <w:b/>
          <w:bCs/>
        </w:rPr>
      </w:pPr>
    </w:p>
    <w:p w14:paraId="16DDA622" w14:textId="77777777" w:rsidR="005601DC" w:rsidRPr="005868BE" w:rsidRDefault="005601DC" w:rsidP="005601DC">
      <w:pPr>
        <w:tabs>
          <w:tab w:val="left" w:pos="4425"/>
          <w:tab w:val="left" w:pos="8865"/>
          <w:tab w:val="left" w:pos="9900"/>
        </w:tabs>
        <w:rPr>
          <w:rFonts w:ascii="Times New Roman" w:hAnsi="Times New Roman" w:cs="Times New Roman"/>
          <w:b/>
          <w:bCs/>
        </w:rPr>
      </w:pPr>
    </w:p>
    <w:p w14:paraId="0A349F55" w14:textId="77777777" w:rsidR="005601DC" w:rsidRPr="005868BE" w:rsidRDefault="005601DC" w:rsidP="005601DC">
      <w:pPr>
        <w:tabs>
          <w:tab w:val="left" w:pos="4425"/>
          <w:tab w:val="left" w:pos="8865"/>
          <w:tab w:val="left" w:pos="9900"/>
        </w:tabs>
        <w:rPr>
          <w:rFonts w:ascii="Times New Roman" w:hAnsi="Times New Roman" w:cs="Times New Roman"/>
          <w:b/>
          <w:bCs/>
        </w:rPr>
      </w:pPr>
    </w:p>
    <w:p w14:paraId="387DD24A" w14:textId="77777777" w:rsidR="005601DC" w:rsidRPr="005868BE" w:rsidRDefault="005601DC" w:rsidP="005601DC">
      <w:pPr>
        <w:tabs>
          <w:tab w:val="left" w:pos="4425"/>
          <w:tab w:val="left" w:pos="8865"/>
          <w:tab w:val="left" w:pos="9900"/>
        </w:tabs>
        <w:rPr>
          <w:rFonts w:ascii="Times New Roman" w:hAnsi="Times New Roman" w:cs="Times New Roman"/>
          <w:b/>
          <w:bCs/>
        </w:rPr>
      </w:pPr>
    </w:p>
    <w:p w14:paraId="6E26332D" w14:textId="77777777" w:rsidR="005601DC" w:rsidRPr="005868BE" w:rsidRDefault="005601DC" w:rsidP="005601DC">
      <w:pPr>
        <w:tabs>
          <w:tab w:val="left" w:pos="4425"/>
          <w:tab w:val="left" w:pos="8865"/>
          <w:tab w:val="left" w:pos="9900"/>
        </w:tabs>
        <w:rPr>
          <w:rFonts w:ascii="Times New Roman" w:hAnsi="Times New Roman" w:cs="Times New Roman"/>
          <w:b/>
          <w:bCs/>
        </w:rPr>
      </w:pPr>
    </w:p>
    <w:p w14:paraId="1BC2686C" w14:textId="77777777" w:rsidR="005601DC" w:rsidRPr="005868BE" w:rsidRDefault="005601DC" w:rsidP="005601DC">
      <w:pPr>
        <w:tabs>
          <w:tab w:val="left" w:pos="4425"/>
          <w:tab w:val="left" w:pos="8865"/>
          <w:tab w:val="left" w:pos="9900"/>
        </w:tabs>
        <w:rPr>
          <w:rFonts w:ascii="Times New Roman" w:hAnsi="Times New Roman" w:cs="Times New Roman"/>
          <w:b/>
          <w:bCs/>
        </w:rPr>
      </w:pPr>
    </w:p>
    <w:p w14:paraId="2CEAC842" w14:textId="77777777" w:rsidR="005601DC" w:rsidRPr="005868BE" w:rsidRDefault="005601DC" w:rsidP="005601DC">
      <w:pPr>
        <w:tabs>
          <w:tab w:val="left" w:pos="4425"/>
          <w:tab w:val="left" w:pos="8865"/>
          <w:tab w:val="left" w:pos="9900"/>
        </w:tabs>
        <w:rPr>
          <w:rFonts w:ascii="Times New Roman" w:hAnsi="Times New Roman" w:cs="Times New Roman"/>
          <w:b/>
          <w:bCs/>
        </w:rPr>
      </w:pPr>
    </w:p>
    <w:p w14:paraId="2398BED1" w14:textId="77777777" w:rsidR="005601DC" w:rsidRPr="005868BE" w:rsidRDefault="005601DC" w:rsidP="005601DC">
      <w:pPr>
        <w:tabs>
          <w:tab w:val="left" w:pos="4425"/>
          <w:tab w:val="left" w:pos="8865"/>
          <w:tab w:val="left" w:pos="9900"/>
        </w:tabs>
        <w:rPr>
          <w:rFonts w:ascii="Times New Roman" w:hAnsi="Times New Roman" w:cs="Times New Roman"/>
          <w:b/>
          <w:bCs/>
        </w:rPr>
      </w:pPr>
    </w:p>
    <w:p w14:paraId="7EC5C0A9" w14:textId="77777777" w:rsidR="005601DC" w:rsidRPr="005868BE" w:rsidRDefault="005601DC" w:rsidP="005601DC">
      <w:pPr>
        <w:tabs>
          <w:tab w:val="left" w:pos="4425"/>
          <w:tab w:val="left" w:pos="8865"/>
          <w:tab w:val="left" w:pos="9900"/>
        </w:tabs>
        <w:rPr>
          <w:rFonts w:ascii="Times New Roman" w:hAnsi="Times New Roman" w:cs="Times New Roman"/>
          <w:b/>
          <w:bCs/>
        </w:rPr>
      </w:pPr>
    </w:p>
    <w:p w14:paraId="6FBC0DE2" w14:textId="77777777" w:rsidR="005601DC" w:rsidRPr="005868BE" w:rsidRDefault="005601DC" w:rsidP="005601DC">
      <w:pPr>
        <w:tabs>
          <w:tab w:val="left" w:pos="4425"/>
          <w:tab w:val="left" w:pos="8865"/>
          <w:tab w:val="left" w:pos="9900"/>
        </w:tabs>
        <w:rPr>
          <w:rFonts w:ascii="Times New Roman" w:hAnsi="Times New Roman" w:cs="Times New Roman"/>
          <w:b/>
          <w:bCs/>
        </w:rPr>
      </w:pPr>
    </w:p>
    <w:p w14:paraId="2F72A9C7" w14:textId="77777777" w:rsidR="005601DC" w:rsidRPr="005868BE" w:rsidRDefault="005601DC" w:rsidP="005601DC">
      <w:pPr>
        <w:tabs>
          <w:tab w:val="left" w:pos="4425"/>
          <w:tab w:val="left" w:pos="8865"/>
          <w:tab w:val="left" w:pos="9900"/>
        </w:tabs>
        <w:rPr>
          <w:rFonts w:ascii="Times New Roman" w:hAnsi="Times New Roman" w:cs="Times New Roman"/>
          <w:b/>
          <w:bCs/>
        </w:rPr>
      </w:pPr>
    </w:p>
    <w:p w14:paraId="4A84DDF3" w14:textId="77777777" w:rsidR="005601DC" w:rsidRPr="005868BE" w:rsidRDefault="005601DC" w:rsidP="005601DC">
      <w:pPr>
        <w:tabs>
          <w:tab w:val="left" w:pos="4425"/>
          <w:tab w:val="left" w:pos="8865"/>
          <w:tab w:val="left" w:pos="9900"/>
        </w:tabs>
        <w:rPr>
          <w:rFonts w:ascii="Times New Roman" w:hAnsi="Times New Roman" w:cs="Times New Roman"/>
          <w:b/>
          <w:bCs/>
        </w:rPr>
      </w:pPr>
    </w:p>
    <w:p w14:paraId="4A63D43B" w14:textId="77777777" w:rsidR="005601DC" w:rsidRPr="005868BE" w:rsidRDefault="005601DC" w:rsidP="005601DC">
      <w:pPr>
        <w:tabs>
          <w:tab w:val="left" w:pos="4425"/>
          <w:tab w:val="left" w:pos="8865"/>
          <w:tab w:val="left" w:pos="9900"/>
        </w:tabs>
        <w:rPr>
          <w:rFonts w:ascii="Times New Roman" w:hAnsi="Times New Roman" w:cs="Times New Roman"/>
          <w:b/>
          <w:bCs/>
        </w:rPr>
      </w:pPr>
    </w:p>
    <w:p w14:paraId="73A81EA4" w14:textId="77777777" w:rsidR="005601DC" w:rsidRPr="005868BE" w:rsidRDefault="005601DC" w:rsidP="005601DC">
      <w:pPr>
        <w:tabs>
          <w:tab w:val="left" w:pos="4425"/>
          <w:tab w:val="left" w:pos="8865"/>
          <w:tab w:val="left" w:pos="9900"/>
        </w:tabs>
        <w:rPr>
          <w:rFonts w:ascii="Times New Roman" w:hAnsi="Times New Roman" w:cs="Times New Roman"/>
          <w:b/>
          <w:bCs/>
        </w:rPr>
      </w:pPr>
    </w:p>
    <w:p w14:paraId="57D7A149" w14:textId="77777777" w:rsidR="005601DC" w:rsidRPr="005868BE" w:rsidRDefault="005601DC" w:rsidP="005601DC">
      <w:pPr>
        <w:tabs>
          <w:tab w:val="left" w:pos="4425"/>
          <w:tab w:val="left" w:pos="8865"/>
          <w:tab w:val="left" w:pos="9900"/>
        </w:tabs>
        <w:rPr>
          <w:rFonts w:ascii="Times New Roman" w:hAnsi="Times New Roman" w:cs="Times New Roman"/>
          <w:b/>
          <w:bCs/>
        </w:rPr>
      </w:pPr>
    </w:p>
    <w:p w14:paraId="45B43146" w14:textId="77777777" w:rsidR="005601DC" w:rsidRPr="005868BE" w:rsidRDefault="005601DC" w:rsidP="005601DC">
      <w:pPr>
        <w:tabs>
          <w:tab w:val="left" w:pos="4425"/>
          <w:tab w:val="left" w:pos="8865"/>
          <w:tab w:val="left" w:pos="9900"/>
        </w:tabs>
        <w:rPr>
          <w:rFonts w:ascii="Times New Roman" w:hAnsi="Times New Roman" w:cs="Times New Roman"/>
          <w:b/>
          <w:bCs/>
        </w:rPr>
      </w:pPr>
    </w:p>
    <w:p w14:paraId="395FF10B" w14:textId="77777777" w:rsidR="005601DC" w:rsidRPr="005868BE" w:rsidRDefault="005601DC" w:rsidP="005601DC">
      <w:pPr>
        <w:tabs>
          <w:tab w:val="left" w:pos="4425"/>
          <w:tab w:val="left" w:pos="8865"/>
          <w:tab w:val="left" w:pos="9900"/>
        </w:tabs>
        <w:rPr>
          <w:rFonts w:ascii="Times New Roman" w:hAnsi="Times New Roman" w:cs="Times New Roman"/>
          <w:b/>
          <w:bCs/>
        </w:rPr>
      </w:pPr>
    </w:p>
    <w:p w14:paraId="45B4A91D" w14:textId="77777777" w:rsidR="005601DC" w:rsidRPr="005868BE" w:rsidRDefault="005601DC" w:rsidP="005601DC">
      <w:pPr>
        <w:tabs>
          <w:tab w:val="left" w:pos="4425"/>
          <w:tab w:val="left" w:pos="8865"/>
          <w:tab w:val="left" w:pos="9900"/>
        </w:tabs>
        <w:rPr>
          <w:rFonts w:ascii="Times New Roman" w:hAnsi="Times New Roman" w:cs="Times New Roman"/>
          <w:b/>
          <w:bCs/>
        </w:rPr>
      </w:pPr>
    </w:p>
    <w:p w14:paraId="10AD7B9A" w14:textId="4947E31E" w:rsidR="005601DC" w:rsidRPr="005868BE" w:rsidRDefault="005601DC" w:rsidP="005601DC">
      <w:pPr>
        <w:tabs>
          <w:tab w:val="left" w:pos="4425"/>
          <w:tab w:val="left" w:pos="8865"/>
          <w:tab w:val="left" w:pos="9900"/>
        </w:tabs>
        <w:rPr>
          <w:rFonts w:ascii="Times New Roman" w:hAnsi="Times New Roman" w:cs="Times New Roman"/>
          <w:b/>
          <w:bCs/>
        </w:rPr>
      </w:pPr>
    </w:p>
    <w:p w14:paraId="441D8FC9" w14:textId="77777777" w:rsidR="002C2D6C" w:rsidRDefault="002C2D6C" w:rsidP="00BA11BA">
      <w:pPr>
        <w:tabs>
          <w:tab w:val="left" w:pos="4425"/>
          <w:tab w:val="left" w:pos="8865"/>
          <w:tab w:val="left" w:pos="9900"/>
        </w:tabs>
        <w:jc w:val="center"/>
        <w:rPr>
          <w:rFonts w:ascii="Times New Roman" w:hAnsi="Times New Roman" w:cs="Times New Roman"/>
          <w:b/>
          <w:bCs/>
        </w:rPr>
      </w:pPr>
    </w:p>
    <w:p w14:paraId="5814B798" w14:textId="77777777" w:rsidR="002C2D6C" w:rsidRDefault="002C2D6C" w:rsidP="00BA11BA">
      <w:pPr>
        <w:tabs>
          <w:tab w:val="left" w:pos="4425"/>
          <w:tab w:val="left" w:pos="8865"/>
          <w:tab w:val="left" w:pos="9900"/>
        </w:tabs>
        <w:jc w:val="center"/>
        <w:rPr>
          <w:rFonts w:ascii="Times New Roman" w:hAnsi="Times New Roman" w:cs="Times New Roman"/>
          <w:b/>
          <w:bCs/>
        </w:rPr>
      </w:pPr>
    </w:p>
    <w:p w14:paraId="65E0C7F1" w14:textId="3D21E32B" w:rsidR="00BA11BA" w:rsidRPr="005868BE" w:rsidRDefault="00BA11BA" w:rsidP="00BA11BA">
      <w:pPr>
        <w:tabs>
          <w:tab w:val="left" w:pos="4425"/>
          <w:tab w:val="left" w:pos="8865"/>
          <w:tab w:val="left" w:pos="9900"/>
        </w:tabs>
        <w:jc w:val="center"/>
        <w:rPr>
          <w:rFonts w:ascii="Times New Roman" w:hAnsi="Times New Roman" w:cs="Times New Roman"/>
          <w:b/>
          <w:bCs/>
        </w:rPr>
      </w:pPr>
      <w:r w:rsidRPr="005868BE">
        <w:rPr>
          <w:rFonts w:ascii="Times New Roman" w:hAnsi="Times New Roman" w:cs="Times New Roman"/>
          <w:b/>
          <w:bCs/>
        </w:rPr>
        <w:lastRenderedPageBreak/>
        <w:t>Project Background</w:t>
      </w:r>
    </w:p>
    <w:p w14:paraId="77276D87" w14:textId="3EA1BD05" w:rsidR="00BA11BA" w:rsidRPr="005868BE" w:rsidRDefault="00BA11BA" w:rsidP="00BA11BA">
      <w:pPr>
        <w:tabs>
          <w:tab w:val="left" w:pos="4425"/>
          <w:tab w:val="left" w:pos="8865"/>
          <w:tab w:val="left" w:pos="9900"/>
        </w:tabs>
        <w:jc w:val="center"/>
        <w:rPr>
          <w:rFonts w:ascii="Times New Roman" w:hAnsi="Times New Roman" w:cs="Times New Roman"/>
          <w:b/>
          <w:bCs/>
        </w:rPr>
      </w:pPr>
    </w:p>
    <w:p w14:paraId="5DDD2EB9" w14:textId="0E41A736" w:rsidR="00BA11BA" w:rsidRPr="005868BE" w:rsidRDefault="00BA11BA" w:rsidP="009938D5">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t>Subject</w:t>
      </w:r>
    </w:p>
    <w:p w14:paraId="07B87F3D" w14:textId="4BF5F89D" w:rsidR="007707E3" w:rsidRPr="005868BE" w:rsidRDefault="007707E3" w:rsidP="009938D5">
      <w:pPr>
        <w:tabs>
          <w:tab w:val="left" w:pos="4425"/>
          <w:tab w:val="left" w:pos="8865"/>
          <w:tab w:val="left" w:pos="9900"/>
        </w:tabs>
        <w:rPr>
          <w:rFonts w:ascii="Times New Roman" w:hAnsi="Times New Roman" w:cs="Times New Roman"/>
          <w:b/>
          <w:bCs/>
        </w:rPr>
      </w:pPr>
    </w:p>
    <w:p w14:paraId="364F7461" w14:textId="1D1B41E9" w:rsidR="007707E3" w:rsidRPr="005868BE" w:rsidRDefault="00FC3EAC" w:rsidP="002120ED">
      <w:pPr>
        <w:tabs>
          <w:tab w:val="left" w:pos="4425"/>
          <w:tab w:val="left" w:pos="8865"/>
          <w:tab w:val="left" w:pos="9900"/>
        </w:tabs>
        <w:ind w:firstLine="720"/>
        <w:rPr>
          <w:rFonts w:ascii="Times New Roman" w:hAnsi="Times New Roman" w:cs="Times New Roman"/>
        </w:rPr>
      </w:pPr>
      <w:r w:rsidRPr="005868BE">
        <w:rPr>
          <w:rFonts w:ascii="Times New Roman" w:hAnsi="Times New Roman" w:cs="Times New Roman"/>
        </w:rPr>
        <w:t xml:space="preserve">Destination Imagination Colorado (DICO) is an educational non-profit that focuses on providing STEM-based, creative problem-solving opportunities/competition for student teams in preschool through college. DICO is run almost entirely by volunteers, many of whom act as Team Managers (TMs) for teams of 2-7 students. </w:t>
      </w:r>
      <w:r w:rsidR="004D676B" w:rsidRPr="005868BE">
        <w:rPr>
          <w:rFonts w:ascii="Times New Roman" w:hAnsi="Times New Roman" w:cs="Times New Roman"/>
        </w:rPr>
        <w:t xml:space="preserve">While historically </w:t>
      </w:r>
      <w:r w:rsidRPr="005868BE">
        <w:rPr>
          <w:rFonts w:ascii="Times New Roman" w:hAnsi="Times New Roman" w:cs="Times New Roman"/>
        </w:rPr>
        <w:t>DICO TMs</w:t>
      </w:r>
      <w:r w:rsidR="004D676B" w:rsidRPr="005868BE">
        <w:rPr>
          <w:rFonts w:ascii="Times New Roman" w:hAnsi="Times New Roman" w:cs="Times New Roman"/>
        </w:rPr>
        <w:t xml:space="preserve"> and team members have worked together in-person – either at a school-based site/after-school program site or at a TM’s home – due to COVID-19, the DICO Executive Director (ED), Kate </w:t>
      </w:r>
      <w:proofErr w:type="spellStart"/>
      <w:r w:rsidR="004D676B" w:rsidRPr="005868BE">
        <w:rPr>
          <w:rFonts w:ascii="Times New Roman" w:hAnsi="Times New Roman" w:cs="Times New Roman"/>
        </w:rPr>
        <w:t>Donelan</w:t>
      </w:r>
      <w:proofErr w:type="spellEnd"/>
      <w:r w:rsidR="004D676B" w:rsidRPr="005868BE">
        <w:rPr>
          <w:rFonts w:ascii="Times New Roman" w:hAnsi="Times New Roman" w:cs="Times New Roman"/>
        </w:rPr>
        <w:t xml:space="preserve">, believes there is a strong possibility that managers and </w:t>
      </w:r>
      <w:r w:rsidRPr="005868BE">
        <w:rPr>
          <w:rFonts w:ascii="Times New Roman" w:hAnsi="Times New Roman" w:cs="Times New Roman"/>
        </w:rPr>
        <w:t>their teams</w:t>
      </w:r>
      <w:r w:rsidR="004D676B" w:rsidRPr="005868BE">
        <w:rPr>
          <w:rFonts w:ascii="Times New Roman" w:hAnsi="Times New Roman" w:cs="Times New Roman"/>
        </w:rPr>
        <w:t xml:space="preserve"> will need to shift to working together in an online environment during the 2020-2021 DICO tournament season. </w:t>
      </w:r>
      <w:r w:rsidR="00AC29C9" w:rsidRPr="005868BE">
        <w:rPr>
          <w:rFonts w:ascii="Times New Roman" w:hAnsi="Times New Roman" w:cs="Times New Roman"/>
        </w:rPr>
        <w:t>Through</w:t>
      </w:r>
      <w:r w:rsidR="004D676B" w:rsidRPr="005868BE">
        <w:rPr>
          <w:rFonts w:ascii="Times New Roman" w:hAnsi="Times New Roman" w:cs="Times New Roman"/>
        </w:rPr>
        <w:t xml:space="preserve"> observations and informal conversations with</w:t>
      </w:r>
      <w:r w:rsidR="008C75F6" w:rsidRPr="005868BE">
        <w:rPr>
          <w:rFonts w:ascii="Times New Roman" w:hAnsi="Times New Roman" w:cs="Times New Roman"/>
        </w:rPr>
        <w:t xml:space="preserve"> several</w:t>
      </w:r>
      <w:r w:rsidR="004D676B" w:rsidRPr="005868BE">
        <w:rPr>
          <w:rFonts w:ascii="Times New Roman" w:hAnsi="Times New Roman" w:cs="Times New Roman"/>
        </w:rPr>
        <w:t xml:space="preserve"> TMs who </w:t>
      </w:r>
      <w:r w:rsidR="00AC29C9" w:rsidRPr="005868BE">
        <w:rPr>
          <w:rFonts w:ascii="Times New Roman" w:hAnsi="Times New Roman" w:cs="Times New Roman"/>
        </w:rPr>
        <w:t>worked with teams online in the months of March through May of 20</w:t>
      </w:r>
      <w:r w:rsidR="002C2D6C">
        <w:rPr>
          <w:rFonts w:ascii="Times New Roman" w:hAnsi="Times New Roman" w:cs="Times New Roman"/>
        </w:rPr>
        <w:t>20</w:t>
      </w:r>
      <w:r w:rsidR="00AC29C9" w:rsidRPr="005868BE">
        <w:rPr>
          <w:rFonts w:ascii="Times New Roman" w:hAnsi="Times New Roman" w:cs="Times New Roman"/>
        </w:rPr>
        <w:t xml:space="preserve">, the ED discovered that many TMs found it difficult to keep </w:t>
      </w:r>
      <w:r w:rsidRPr="005868BE">
        <w:rPr>
          <w:rFonts w:ascii="Times New Roman" w:hAnsi="Times New Roman" w:cs="Times New Roman"/>
        </w:rPr>
        <w:t>teams</w:t>
      </w:r>
      <w:r w:rsidR="00AC29C9" w:rsidRPr="005868BE">
        <w:rPr>
          <w:rFonts w:ascii="Times New Roman" w:hAnsi="Times New Roman" w:cs="Times New Roman"/>
        </w:rPr>
        <w:t xml:space="preserve"> engaged, establish routines and clear expectations</w:t>
      </w:r>
      <w:r w:rsidRPr="005868BE">
        <w:rPr>
          <w:rFonts w:ascii="Times New Roman" w:hAnsi="Times New Roman" w:cs="Times New Roman"/>
        </w:rPr>
        <w:t xml:space="preserve"> for participants</w:t>
      </w:r>
      <w:r w:rsidR="00AC29C9" w:rsidRPr="005868BE">
        <w:rPr>
          <w:rFonts w:ascii="Times New Roman" w:hAnsi="Times New Roman" w:cs="Times New Roman"/>
        </w:rPr>
        <w:t xml:space="preserve">, and/or </w:t>
      </w:r>
      <w:r w:rsidR="008C75F6" w:rsidRPr="005868BE">
        <w:rPr>
          <w:rFonts w:ascii="Times New Roman" w:hAnsi="Times New Roman" w:cs="Times New Roman"/>
        </w:rPr>
        <w:t>coach</w:t>
      </w:r>
      <w:r w:rsidR="00AC29C9" w:rsidRPr="005868BE">
        <w:rPr>
          <w:rFonts w:ascii="Times New Roman" w:hAnsi="Times New Roman" w:cs="Times New Roman"/>
        </w:rPr>
        <w:t xml:space="preserve"> </w:t>
      </w:r>
      <w:r w:rsidRPr="005868BE">
        <w:rPr>
          <w:rFonts w:ascii="Times New Roman" w:hAnsi="Times New Roman" w:cs="Times New Roman"/>
        </w:rPr>
        <w:t>team members</w:t>
      </w:r>
      <w:r w:rsidR="00AC29C9" w:rsidRPr="005868BE">
        <w:rPr>
          <w:rFonts w:ascii="Times New Roman" w:hAnsi="Times New Roman" w:cs="Times New Roman"/>
        </w:rPr>
        <w:t xml:space="preserve"> </w:t>
      </w:r>
      <w:r w:rsidR="008C75F6" w:rsidRPr="005868BE">
        <w:rPr>
          <w:rFonts w:ascii="Times New Roman" w:hAnsi="Times New Roman" w:cs="Times New Roman"/>
        </w:rPr>
        <w:t xml:space="preserve">to </w:t>
      </w:r>
      <w:r w:rsidR="00AC29C9" w:rsidRPr="005868BE">
        <w:rPr>
          <w:rFonts w:ascii="Times New Roman" w:hAnsi="Times New Roman" w:cs="Times New Roman"/>
        </w:rPr>
        <w:t xml:space="preserve">work together to solve a challenge. Therefore, </w:t>
      </w:r>
      <w:r w:rsidR="00AB6673" w:rsidRPr="005868BE">
        <w:rPr>
          <w:rFonts w:ascii="Times New Roman" w:hAnsi="Times New Roman" w:cs="Times New Roman"/>
        </w:rPr>
        <w:t>the focus of this e-</w:t>
      </w:r>
      <w:r w:rsidRPr="005868BE">
        <w:rPr>
          <w:rFonts w:ascii="Times New Roman" w:hAnsi="Times New Roman" w:cs="Times New Roman"/>
        </w:rPr>
        <w:t>l</w:t>
      </w:r>
      <w:r w:rsidR="00AB6673" w:rsidRPr="005868BE">
        <w:rPr>
          <w:rFonts w:ascii="Times New Roman" w:hAnsi="Times New Roman" w:cs="Times New Roman"/>
        </w:rPr>
        <w:t xml:space="preserve">earning training is </w:t>
      </w:r>
      <w:bookmarkStart w:id="0" w:name="_Hlk82695882"/>
      <w:r w:rsidR="00AB6673" w:rsidRPr="005868BE">
        <w:rPr>
          <w:rFonts w:ascii="Times New Roman" w:hAnsi="Times New Roman" w:cs="Times New Roman"/>
        </w:rPr>
        <w:t xml:space="preserve">to support </w:t>
      </w:r>
      <w:r w:rsidR="008C75F6" w:rsidRPr="005868BE">
        <w:rPr>
          <w:rFonts w:ascii="Times New Roman" w:hAnsi="Times New Roman" w:cs="Times New Roman"/>
        </w:rPr>
        <w:t>DICO</w:t>
      </w:r>
      <w:r w:rsidR="00AB6673" w:rsidRPr="005868BE">
        <w:rPr>
          <w:rFonts w:ascii="Times New Roman" w:hAnsi="Times New Roman" w:cs="Times New Roman"/>
        </w:rPr>
        <w:t xml:space="preserve"> TMs’ ability to effectively manage a team of 2-7 students in an online environment</w:t>
      </w:r>
      <w:bookmarkEnd w:id="0"/>
      <w:r w:rsidR="00AB6673" w:rsidRPr="005868BE">
        <w:rPr>
          <w:rFonts w:ascii="Times New Roman" w:hAnsi="Times New Roman" w:cs="Times New Roman"/>
        </w:rPr>
        <w:t>.</w:t>
      </w:r>
    </w:p>
    <w:p w14:paraId="1B8A4EA8" w14:textId="23F838D5" w:rsidR="00211916" w:rsidRPr="005868BE" w:rsidRDefault="00211916" w:rsidP="00BA11BA">
      <w:pPr>
        <w:tabs>
          <w:tab w:val="left" w:pos="4425"/>
          <w:tab w:val="left" w:pos="8865"/>
          <w:tab w:val="left" w:pos="9900"/>
        </w:tabs>
        <w:rPr>
          <w:rFonts w:ascii="Times New Roman" w:hAnsi="Times New Roman" w:cs="Times New Roman"/>
          <w:b/>
          <w:bCs/>
        </w:rPr>
      </w:pPr>
    </w:p>
    <w:p w14:paraId="23229675" w14:textId="4F9D3D70" w:rsidR="00BA11BA" w:rsidRPr="005868BE" w:rsidRDefault="00BA11BA" w:rsidP="009938D5">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t>Learning Context</w:t>
      </w:r>
    </w:p>
    <w:p w14:paraId="5E4AD5B7" w14:textId="77F5BA20" w:rsidR="00693FC6" w:rsidRPr="005868BE" w:rsidRDefault="00693FC6" w:rsidP="009938D5">
      <w:pPr>
        <w:tabs>
          <w:tab w:val="left" w:pos="4425"/>
          <w:tab w:val="left" w:pos="8865"/>
          <w:tab w:val="left" w:pos="9900"/>
        </w:tabs>
        <w:rPr>
          <w:rFonts w:ascii="Times New Roman" w:hAnsi="Times New Roman" w:cs="Times New Roman"/>
          <w:b/>
          <w:bCs/>
        </w:rPr>
      </w:pPr>
    </w:p>
    <w:p w14:paraId="28F24600" w14:textId="4CB9AB2D" w:rsidR="00693FC6" w:rsidRPr="005868BE" w:rsidRDefault="00DA5518" w:rsidP="009F5F4C">
      <w:pPr>
        <w:tabs>
          <w:tab w:val="left" w:pos="4425"/>
          <w:tab w:val="left" w:pos="8865"/>
          <w:tab w:val="left" w:pos="9900"/>
        </w:tabs>
        <w:ind w:firstLine="720"/>
        <w:rPr>
          <w:rFonts w:ascii="Times New Roman" w:hAnsi="Times New Roman" w:cs="Times New Roman"/>
        </w:rPr>
      </w:pPr>
      <w:r w:rsidRPr="005868BE">
        <w:rPr>
          <w:rFonts w:ascii="Times New Roman" w:hAnsi="Times New Roman" w:cs="Times New Roman"/>
        </w:rPr>
        <w:t xml:space="preserve">The module will be made available to DICO TMs in fall of 2020, </w:t>
      </w:r>
      <w:r w:rsidR="00A672E2" w:rsidRPr="005868BE">
        <w:rPr>
          <w:rFonts w:ascii="Times New Roman" w:hAnsi="Times New Roman" w:cs="Times New Roman"/>
        </w:rPr>
        <w:t xml:space="preserve">most likely </w:t>
      </w:r>
      <w:r w:rsidR="00CA2EE9" w:rsidRPr="005868BE">
        <w:rPr>
          <w:rFonts w:ascii="Times New Roman" w:hAnsi="Times New Roman" w:cs="Times New Roman"/>
        </w:rPr>
        <w:t>after registering a team for the</w:t>
      </w:r>
      <w:r w:rsidRPr="005868BE">
        <w:rPr>
          <w:rFonts w:ascii="Times New Roman" w:hAnsi="Times New Roman" w:cs="Times New Roman"/>
        </w:rPr>
        <w:t xml:space="preserve"> new tournament season</w:t>
      </w:r>
      <w:r w:rsidR="00CA2EE9" w:rsidRPr="005868BE">
        <w:rPr>
          <w:rFonts w:ascii="Times New Roman" w:hAnsi="Times New Roman" w:cs="Times New Roman"/>
        </w:rPr>
        <w:t xml:space="preserve"> (typically in the months of September through November)</w:t>
      </w:r>
      <w:r w:rsidRPr="005868BE">
        <w:rPr>
          <w:rFonts w:ascii="Times New Roman" w:hAnsi="Times New Roman" w:cs="Times New Roman"/>
        </w:rPr>
        <w:t xml:space="preserve">. </w:t>
      </w:r>
      <w:r w:rsidR="001565C6" w:rsidRPr="005868BE">
        <w:rPr>
          <w:rFonts w:ascii="Times New Roman" w:hAnsi="Times New Roman" w:cs="Times New Roman"/>
        </w:rPr>
        <w:t xml:space="preserve">The module will be </w:t>
      </w:r>
      <w:r w:rsidR="00A672E2" w:rsidRPr="005868BE">
        <w:rPr>
          <w:rFonts w:ascii="Times New Roman" w:hAnsi="Times New Roman" w:cs="Times New Roman"/>
        </w:rPr>
        <w:t xml:space="preserve">hosted </w:t>
      </w:r>
      <w:r w:rsidR="004B2BBA" w:rsidRPr="005868BE">
        <w:rPr>
          <w:rFonts w:ascii="Times New Roman" w:hAnsi="Times New Roman" w:cs="Times New Roman"/>
        </w:rPr>
        <w:t>on</w:t>
      </w:r>
      <w:r w:rsidR="001565C6" w:rsidRPr="005868BE">
        <w:rPr>
          <w:rFonts w:ascii="Times New Roman" w:hAnsi="Times New Roman" w:cs="Times New Roman"/>
        </w:rPr>
        <w:t xml:space="preserve"> the DICO website </w:t>
      </w:r>
      <w:r w:rsidR="007E6A8C" w:rsidRPr="005868BE">
        <w:rPr>
          <w:rFonts w:ascii="Times New Roman" w:hAnsi="Times New Roman" w:cs="Times New Roman"/>
        </w:rPr>
        <w:t>within</w:t>
      </w:r>
      <w:r w:rsidR="001565C6" w:rsidRPr="005868BE">
        <w:rPr>
          <w:rFonts w:ascii="Times New Roman" w:hAnsi="Times New Roman" w:cs="Times New Roman"/>
        </w:rPr>
        <w:t xml:space="preserve"> </w:t>
      </w:r>
      <w:r w:rsidR="007E6A8C" w:rsidRPr="005868BE">
        <w:rPr>
          <w:rFonts w:ascii="Times New Roman" w:hAnsi="Times New Roman" w:cs="Times New Roman"/>
        </w:rPr>
        <w:t xml:space="preserve">the </w:t>
      </w:r>
      <w:r w:rsidR="00A672E2" w:rsidRPr="005868BE">
        <w:rPr>
          <w:rFonts w:ascii="Times New Roman" w:hAnsi="Times New Roman" w:cs="Times New Roman"/>
        </w:rPr>
        <w:t xml:space="preserve">site’s </w:t>
      </w:r>
      <w:r w:rsidR="007E6A8C" w:rsidRPr="005868BE">
        <w:rPr>
          <w:rFonts w:ascii="Times New Roman" w:hAnsi="Times New Roman" w:cs="Times New Roman"/>
        </w:rPr>
        <w:t xml:space="preserve">Resources </w:t>
      </w:r>
      <w:r w:rsidR="004B2BBA" w:rsidRPr="005868BE">
        <w:rPr>
          <w:rFonts w:ascii="Times New Roman" w:hAnsi="Times New Roman" w:cs="Times New Roman"/>
        </w:rPr>
        <w:t>area</w:t>
      </w:r>
      <w:r w:rsidR="001565C6" w:rsidRPr="005868BE">
        <w:rPr>
          <w:rFonts w:ascii="Times New Roman" w:hAnsi="Times New Roman" w:cs="Times New Roman"/>
        </w:rPr>
        <w:t xml:space="preserve">. </w:t>
      </w:r>
      <w:r w:rsidR="00A84645" w:rsidRPr="005868BE">
        <w:rPr>
          <w:rFonts w:ascii="Times New Roman" w:hAnsi="Times New Roman" w:cs="Times New Roman"/>
        </w:rPr>
        <w:t>All</w:t>
      </w:r>
      <w:r w:rsidR="001565C6" w:rsidRPr="005868BE">
        <w:rPr>
          <w:rFonts w:ascii="Times New Roman" w:hAnsi="Times New Roman" w:cs="Times New Roman"/>
        </w:rPr>
        <w:t xml:space="preserve"> managers of registered teams </w:t>
      </w:r>
      <w:r w:rsidR="00DF6554" w:rsidRPr="005868BE">
        <w:rPr>
          <w:rFonts w:ascii="Times New Roman" w:hAnsi="Times New Roman" w:cs="Times New Roman"/>
        </w:rPr>
        <w:t>who live and work with students</w:t>
      </w:r>
      <w:r w:rsidR="001565C6" w:rsidRPr="005868BE">
        <w:rPr>
          <w:rFonts w:ascii="Times New Roman" w:hAnsi="Times New Roman" w:cs="Times New Roman"/>
        </w:rPr>
        <w:t xml:space="preserve"> </w:t>
      </w:r>
      <w:r w:rsidR="00DF6554" w:rsidRPr="005868BE">
        <w:rPr>
          <w:rFonts w:ascii="Times New Roman" w:hAnsi="Times New Roman" w:cs="Times New Roman"/>
        </w:rPr>
        <w:t>in</w:t>
      </w:r>
      <w:r w:rsidR="001565C6" w:rsidRPr="005868BE">
        <w:rPr>
          <w:rFonts w:ascii="Times New Roman" w:hAnsi="Times New Roman" w:cs="Times New Roman"/>
        </w:rPr>
        <w:t xml:space="preserve"> </w:t>
      </w:r>
      <w:r w:rsidR="007E6A8C" w:rsidRPr="005868BE">
        <w:rPr>
          <w:rFonts w:ascii="Times New Roman" w:hAnsi="Times New Roman" w:cs="Times New Roman"/>
        </w:rPr>
        <w:t xml:space="preserve">the </w:t>
      </w:r>
      <w:r w:rsidR="00DF6554" w:rsidRPr="005868BE">
        <w:rPr>
          <w:rFonts w:ascii="Times New Roman" w:hAnsi="Times New Roman" w:cs="Times New Roman"/>
        </w:rPr>
        <w:t xml:space="preserve">nine </w:t>
      </w:r>
      <w:r w:rsidR="007E6A8C" w:rsidRPr="005868BE">
        <w:rPr>
          <w:rFonts w:ascii="Times New Roman" w:hAnsi="Times New Roman" w:cs="Times New Roman"/>
        </w:rPr>
        <w:t xml:space="preserve">DICO </w:t>
      </w:r>
      <w:r w:rsidR="00DF6554" w:rsidRPr="005868BE">
        <w:rPr>
          <w:rFonts w:ascii="Times New Roman" w:hAnsi="Times New Roman" w:cs="Times New Roman"/>
        </w:rPr>
        <w:t>regions</w:t>
      </w:r>
      <w:r w:rsidR="00A84645" w:rsidRPr="005868BE">
        <w:rPr>
          <w:rFonts w:ascii="Times New Roman" w:hAnsi="Times New Roman" w:cs="Times New Roman"/>
        </w:rPr>
        <w:t xml:space="preserve"> – C</w:t>
      </w:r>
      <w:r w:rsidR="00DF6554" w:rsidRPr="005868BE">
        <w:rPr>
          <w:rFonts w:ascii="Times New Roman" w:hAnsi="Times New Roman" w:cs="Times New Roman"/>
        </w:rPr>
        <w:t xml:space="preserve">herry Creek, Denver, Jeffco, </w:t>
      </w:r>
      <w:proofErr w:type="spellStart"/>
      <w:r w:rsidR="00DF6554" w:rsidRPr="005868BE">
        <w:rPr>
          <w:rFonts w:ascii="Times New Roman" w:hAnsi="Times New Roman" w:cs="Times New Roman"/>
        </w:rPr>
        <w:t>NoCo</w:t>
      </w:r>
      <w:proofErr w:type="spellEnd"/>
      <w:r w:rsidR="00DF6554" w:rsidRPr="005868BE">
        <w:rPr>
          <w:rFonts w:ascii="Times New Roman" w:hAnsi="Times New Roman" w:cs="Times New Roman"/>
        </w:rPr>
        <w:t xml:space="preserve"> Canyon, South Metro, North Metro, Southwest, Spicy South, and Western Slope</w:t>
      </w:r>
      <w:r w:rsidR="00A84645" w:rsidRPr="005868BE">
        <w:rPr>
          <w:rFonts w:ascii="Times New Roman" w:hAnsi="Times New Roman" w:cs="Times New Roman"/>
        </w:rPr>
        <w:t xml:space="preserve"> – will be able to access the training module on a variety of web browsers</w:t>
      </w:r>
      <w:r w:rsidR="00DF6554" w:rsidRPr="005868BE">
        <w:rPr>
          <w:rFonts w:ascii="Times New Roman" w:hAnsi="Times New Roman" w:cs="Times New Roman"/>
        </w:rPr>
        <w:t>.</w:t>
      </w:r>
      <w:r w:rsidR="00366316" w:rsidRPr="005868BE">
        <w:rPr>
          <w:rFonts w:ascii="Times New Roman" w:hAnsi="Times New Roman" w:cs="Times New Roman"/>
        </w:rPr>
        <w:t xml:space="preserve"> </w:t>
      </w:r>
      <w:r w:rsidR="00A672E2" w:rsidRPr="005868BE">
        <w:rPr>
          <w:rFonts w:ascii="Times New Roman" w:hAnsi="Times New Roman" w:cs="Times New Roman"/>
        </w:rPr>
        <w:t xml:space="preserve">Because the module will be built as </w:t>
      </w:r>
      <w:bookmarkStart w:id="1" w:name="_Hlk82696265"/>
      <w:r w:rsidR="00A672E2" w:rsidRPr="005868BE">
        <w:rPr>
          <w:rFonts w:ascii="Times New Roman" w:hAnsi="Times New Roman" w:cs="Times New Roman"/>
        </w:rPr>
        <w:t xml:space="preserve">a “standalone e-learning” experience (Horton, 2012, p. 36), </w:t>
      </w:r>
      <w:r w:rsidR="00366316" w:rsidRPr="005868BE">
        <w:rPr>
          <w:rFonts w:ascii="Times New Roman" w:hAnsi="Times New Roman" w:cs="Times New Roman"/>
        </w:rPr>
        <w:t xml:space="preserve">TMs will </w:t>
      </w:r>
      <w:r w:rsidR="00A672E2" w:rsidRPr="005868BE">
        <w:rPr>
          <w:rFonts w:ascii="Times New Roman" w:hAnsi="Times New Roman" w:cs="Times New Roman"/>
        </w:rPr>
        <w:t xml:space="preserve">likely </w:t>
      </w:r>
      <w:r w:rsidR="00366316" w:rsidRPr="005868BE">
        <w:rPr>
          <w:rFonts w:ascii="Times New Roman" w:hAnsi="Times New Roman" w:cs="Times New Roman"/>
        </w:rPr>
        <w:t>complete the training independently</w:t>
      </w:r>
      <w:r w:rsidR="003C0092" w:rsidRPr="005868BE">
        <w:rPr>
          <w:rFonts w:ascii="Times New Roman" w:hAnsi="Times New Roman" w:cs="Times New Roman"/>
        </w:rPr>
        <w:t xml:space="preserve"> at home</w:t>
      </w:r>
      <w:r w:rsidR="00A84645" w:rsidRPr="005868BE">
        <w:rPr>
          <w:rFonts w:ascii="Times New Roman" w:hAnsi="Times New Roman" w:cs="Times New Roman"/>
        </w:rPr>
        <w:t>;</w:t>
      </w:r>
      <w:r w:rsidR="00366316" w:rsidRPr="005868BE">
        <w:rPr>
          <w:rFonts w:ascii="Times New Roman" w:hAnsi="Times New Roman" w:cs="Times New Roman"/>
        </w:rPr>
        <w:t xml:space="preserve"> at their own pace</w:t>
      </w:r>
      <w:r w:rsidR="00A84645" w:rsidRPr="005868BE">
        <w:rPr>
          <w:rFonts w:ascii="Times New Roman" w:hAnsi="Times New Roman" w:cs="Times New Roman"/>
        </w:rPr>
        <w:t xml:space="preserve"> during </w:t>
      </w:r>
      <w:r w:rsidR="0097400B" w:rsidRPr="005868BE">
        <w:rPr>
          <w:rFonts w:ascii="Times New Roman" w:hAnsi="Times New Roman" w:cs="Times New Roman"/>
        </w:rPr>
        <w:t>a time</w:t>
      </w:r>
      <w:r w:rsidR="00A84645" w:rsidRPr="005868BE">
        <w:rPr>
          <w:rFonts w:ascii="Times New Roman" w:hAnsi="Times New Roman" w:cs="Times New Roman"/>
        </w:rPr>
        <w:t>(s)</w:t>
      </w:r>
      <w:r w:rsidR="0097400B" w:rsidRPr="005868BE">
        <w:rPr>
          <w:rFonts w:ascii="Times New Roman" w:hAnsi="Times New Roman" w:cs="Times New Roman"/>
        </w:rPr>
        <w:t xml:space="preserve"> of their own choosing</w:t>
      </w:r>
      <w:r w:rsidR="00A84645" w:rsidRPr="005868BE">
        <w:rPr>
          <w:rFonts w:ascii="Times New Roman" w:hAnsi="Times New Roman" w:cs="Times New Roman"/>
        </w:rPr>
        <w:t xml:space="preserve">; </w:t>
      </w:r>
      <w:r w:rsidR="00366316" w:rsidRPr="005868BE">
        <w:rPr>
          <w:rFonts w:ascii="Times New Roman" w:hAnsi="Times New Roman" w:cs="Times New Roman"/>
        </w:rPr>
        <w:t>using a personal or work computer/laptop (Mac or PC) or tablet.</w:t>
      </w:r>
    </w:p>
    <w:bookmarkEnd w:id="1"/>
    <w:p w14:paraId="11F0ACF1" w14:textId="59275EEF" w:rsidR="0024475E" w:rsidRPr="005868BE" w:rsidRDefault="0024475E" w:rsidP="00BA11BA">
      <w:pPr>
        <w:tabs>
          <w:tab w:val="left" w:pos="4425"/>
          <w:tab w:val="left" w:pos="8865"/>
          <w:tab w:val="left" w:pos="9900"/>
        </w:tabs>
        <w:rPr>
          <w:rFonts w:ascii="Times New Roman" w:hAnsi="Times New Roman" w:cs="Times New Roman"/>
          <w:b/>
          <w:bCs/>
        </w:rPr>
      </w:pPr>
    </w:p>
    <w:p w14:paraId="5671D84E" w14:textId="0111189B" w:rsidR="0024475E" w:rsidRPr="005868BE" w:rsidRDefault="0024475E" w:rsidP="0024475E">
      <w:pPr>
        <w:tabs>
          <w:tab w:val="left" w:pos="4425"/>
          <w:tab w:val="left" w:pos="8865"/>
          <w:tab w:val="left" w:pos="9900"/>
        </w:tabs>
        <w:jc w:val="center"/>
        <w:rPr>
          <w:rFonts w:ascii="Times New Roman" w:hAnsi="Times New Roman" w:cs="Times New Roman"/>
          <w:b/>
          <w:bCs/>
        </w:rPr>
      </w:pPr>
      <w:r w:rsidRPr="005868BE">
        <w:rPr>
          <w:rFonts w:ascii="Times New Roman" w:hAnsi="Times New Roman" w:cs="Times New Roman"/>
          <w:b/>
          <w:bCs/>
        </w:rPr>
        <w:t>Scope</w:t>
      </w:r>
    </w:p>
    <w:p w14:paraId="07E9A783" w14:textId="29CBFEB8" w:rsidR="0024475E" w:rsidRPr="005868BE" w:rsidRDefault="0024475E" w:rsidP="0024475E">
      <w:pPr>
        <w:tabs>
          <w:tab w:val="left" w:pos="4425"/>
          <w:tab w:val="left" w:pos="8865"/>
          <w:tab w:val="left" w:pos="9900"/>
        </w:tabs>
        <w:jc w:val="center"/>
        <w:rPr>
          <w:rFonts w:ascii="Times New Roman" w:hAnsi="Times New Roman" w:cs="Times New Roman"/>
          <w:b/>
          <w:bCs/>
        </w:rPr>
      </w:pPr>
    </w:p>
    <w:p w14:paraId="11F7ABAE" w14:textId="67766F37" w:rsidR="0024475E" w:rsidRPr="005868BE" w:rsidRDefault="0024475E" w:rsidP="009938D5">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t>Module Scope</w:t>
      </w:r>
    </w:p>
    <w:p w14:paraId="459590BC" w14:textId="5A75C757" w:rsidR="0024475E" w:rsidRPr="005868BE" w:rsidRDefault="0024475E" w:rsidP="0024475E">
      <w:pPr>
        <w:tabs>
          <w:tab w:val="left" w:pos="4425"/>
          <w:tab w:val="left" w:pos="8865"/>
          <w:tab w:val="left" w:pos="9900"/>
        </w:tabs>
        <w:rPr>
          <w:rFonts w:ascii="Times New Roman" w:hAnsi="Times New Roman" w:cs="Times New Roman"/>
          <w:b/>
          <w:bCs/>
        </w:rPr>
      </w:pPr>
    </w:p>
    <w:p w14:paraId="736D42AC" w14:textId="45BE9B7F" w:rsidR="00126DDF" w:rsidRPr="005868BE" w:rsidRDefault="004F7D37" w:rsidP="0024475E">
      <w:p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The goal of the module is for DICO Team Managers to use the instruction, content, and resources provided to develop a comprehensive plan to effectively manage their teams online. The plan </w:t>
      </w:r>
      <w:r w:rsidR="00A05486" w:rsidRPr="005868BE">
        <w:rPr>
          <w:rFonts w:ascii="Times New Roman" w:hAnsi="Times New Roman" w:cs="Times New Roman"/>
        </w:rPr>
        <w:t>that managers create</w:t>
      </w:r>
      <w:r w:rsidR="00EF1F0D" w:rsidRPr="005868BE">
        <w:rPr>
          <w:rFonts w:ascii="Times New Roman" w:hAnsi="Times New Roman" w:cs="Times New Roman"/>
        </w:rPr>
        <w:t xml:space="preserve"> – based on the training objectives – s</w:t>
      </w:r>
      <w:r w:rsidRPr="005868BE">
        <w:rPr>
          <w:rFonts w:ascii="Times New Roman" w:hAnsi="Times New Roman" w:cs="Times New Roman"/>
        </w:rPr>
        <w:t xml:space="preserve">hould </w:t>
      </w:r>
      <w:r w:rsidR="00A05486" w:rsidRPr="005868BE">
        <w:rPr>
          <w:rFonts w:ascii="Times New Roman" w:hAnsi="Times New Roman" w:cs="Times New Roman"/>
        </w:rPr>
        <w:t xml:space="preserve">1) succinctly summarize the DICO educational and creative problem-solving process; 2) </w:t>
      </w:r>
      <w:r w:rsidR="00EF1F0D" w:rsidRPr="005868BE">
        <w:rPr>
          <w:rFonts w:ascii="Times New Roman" w:hAnsi="Times New Roman" w:cs="Times New Roman"/>
        </w:rPr>
        <w:t>list and describe 3-5 strategies they will use to develop team community and engagement in an online environment; 3)</w:t>
      </w:r>
      <w:r w:rsidR="00D27FA2" w:rsidRPr="005868BE">
        <w:rPr>
          <w:rFonts w:ascii="Times New Roman" w:hAnsi="Times New Roman" w:cs="Times New Roman"/>
        </w:rPr>
        <w:t xml:space="preserve"> state how they will work with students to create a schedule for </w:t>
      </w:r>
      <w:r w:rsidR="004A69D5" w:rsidRPr="005868BE">
        <w:rPr>
          <w:rFonts w:ascii="Times New Roman" w:hAnsi="Times New Roman" w:cs="Times New Roman"/>
        </w:rPr>
        <w:t xml:space="preserve">meeting DICO and team milestones during </w:t>
      </w:r>
      <w:r w:rsidR="00D27FA2" w:rsidRPr="005868BE">
        <w:rPr>
          <w:rFonts w:ascii="Times New Roman" w:hAnsi="Times New Roman" w:cs="Times New Roman"/>
        </w:rPr>
        <w:t xml:space="preserve">the 2020-2021 competition season; 4) </w:t>
      </w:r>
      <w:r w:rsidR="004A69D5" w:rsidRPr="005868BE">
        <w:rPr>
          <w:rFonts w:ascii="Times New Roman" w:hAnsi="Times New Roman" w:cs="Times New Roman"/>
        </w:rPr>
        <w:t>list at least 5 norms/routines to utilize in team meetings; and</w:t>
      </w:r>
      <w:r w:rsidR="002F1D44" w:rsidRPr="005868BE">
        <w:rPr>
          <w:rFonts w:ascii="Times New Roman" w:hAnsi="Times New Roman" w:cs="Times New Roman"/>
        </w:rPr>
        <w:t>,</w:t>
      </w:r>
      <w:r w:rsidR="004A69D5" w:rsidRPr="005868BE">
        <w:rPr>
          <w:rFonts w:ascii="Times New Roman" w:hAnsi="Times New Roman" w:cs="Times New Roman"/>
        </w:rPr>
        <w:t xml:space="preserve"> 5) </w:t>
      </w:r>
      <w:r w:rsidR="00B6265F" w:rsidRPr="005868BE">
        <w:rPr>
          <w:rFonts w:ascii="Times New Roman" w:hAnsi="Times New Roman" w:cs="Times New Roman"/>
        </w:rPr>
        <w:t xml:space="preserve">identify and/or describe 3-5 strategies and/or resources they will use to support team members’ ability to reflect on their progress </w:t>
      </w:r>
      <w:r w:rsidR="002F1D44" w:rsidRPr="005868BE">
        <w:rPr>
          <w:rFonts w:ascii="Times New Roman" w:hAnsi="Times New Roman" w:cs="Times New Roman"/>
        </w:rPr>
        <w:t>then</w:t>
      </w:r>
      <w:r w:rsidR="00B6265F" w:rsidRPr="005868BE">
        <w:rPr>
          <w:rFonts w:ascii="Times New Roman" w:hAnsi="Times New Roman" w:cs="Times New Roman"/>
        </w:rPr>
        <w:t xml:space="preserve"> set short and long-term team goals.</w:t>
      </w:r>
    </w:p>
    <w:p w14:paraId="4129DCDC" w14:textId="77777777" w:rsidR="00126DDF" w:rsidRPr="005868BE" w:rsidRDefault="00126DDF" w:rsidP="0024475E">
      <w:pPr>
        <w:tabs>
          <w:tab w:val="left" w:pos="4425"/>
          <w:tab w:val="left" w:pos="8865"/>
          <w:tab w:val="left" w:pos="9900"/>
        </w:tabs>
        <w:rPr>
          <w:rFonts w:ascii="Times New Roman" w:hAnsi="Times New Roman" w:cs="Times New Roman"/>
          <w:b/>
          <w:bCs/>
        </w:rPr>
      </w:pPr>
    </w:p>
    <w:p w14:paraId="0BDDC270" w14:textId="56995B78" w:rsidR="0024475E" w:rsidRPr="005868BE" w:rsidRDefault="0024475E" w:rsidP="009938D5">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t>Project Scope</w:t>
      </w:r>
    </w:p>
    <w:p w14:paraId="5EF795A6" w14:textId="77777777" w:rsidR="00987245" w:rsidRPr="005868BE" w:rsidRDefault="00987245" w:rsidP="00987245">
      <w:pPr>
        <w:tabs>
          <w:tab w:val="left" w:pos="4425"/>
          <w:tab w:val="left" w:pos="8865"/>
          <w:tab w:val="left" w:pos="9900"/>
        </w:tabs>
        <w:rPr>
          <w:rFonts w:ascii="Times New Roman" w:hAnsi="Times New Roman" w:cs="Times New Roman"/>
          <w:b/>
          <w:bCs/>
        </w:rPr>
      </w:pPr>
    </w:p>
    <w:p w14:paraId="6B698F4D" w14:textId="552E6908" w:rsidR="0024475E" w:rsidRPr="005868BE" w:rsidRDefault="008C0E05" w:rsidP="00987245">
      <w:pPr>
        <w:tabs>
          <w:tab w:val="left" w:pos="4425"/>
          <w:tab w:val="left" w:pos="8865"/>
          <w:tab w:val="left" w:pos="9900"/>
        </w:tabs>
        <w:rPr>
          <w:rFonts w:ascii="Times New Roman" w:hAnsi="Times New Roman" w:cs="Times New Roman"/>
        </w:rPr>
      </w:pPr>
      <w:r w:rsidRPr="005868BE">
        <w:rPr>
          <w:rFonts w:ascii="Times New Roman" w:hAnsi="Times New Roman" w:cs="Times New Roman"/>
        </w:rPr>
        <w:t>Based on the Gantt chart I created, as well as discussions with the DICO Executive Director and an experienced Team Manager (who is also a member of the board of directors), I will need to complete the following steps/tasks to complete the project within the time provided</w:t>
      </w:r>
      <w:r w:rsidR="00987245" w:rsidRPr="005868BE">
        <w:rPr>
          <w:rFonts w:ascii="Times New Roman" w:hAnsi="Times New Roman" w:cs="Times New Roman"/>
        </w:rPr>
        <w:t>:</w:t>
      </w:r>
    </w:p>
    <w:p w14:paraId="1A31994A" w14:textId="76B1BAFE" w:rsidR="00987245" w:rsidRPr="005868BE" w:rsidRDefault="00987245" w:rsidP="00987245">
      <w:pPr>
        <w:tabs>
          <w:tab w:val="left" w:pos="4425"/>
          <w:tab w:val="left" w:pos="8865"/>
          <w:tab w:val="left" w:pos="9900"/>
        </w:tabs>
        <w:rPr>
          <w:rFonts w:ascii="Times New Roman" w:hAnsi="Times New Roman" w:cs="Times New Roman"/>
        </w:rPr>
      </w:pPr>
    </w:p>
    <w:p w14:paraId="1B5F985D" w14:textId="3799551D" w:rsidR="00987245" w:rsidRPr="005868BE" w:rsidRDefault="00D12090" w:rsidP="00327122">
      <w:pPr>
        <w:pStyle w:val="ListParagraph"/>
        <w:numPr>
          <w:ilvl w:val="0"/>
          <w:numId w:val="2"/>
        </w:numPr>
        <w:tabs>
          <w:tab w:val="left" w:pos="4425"/>
          <w:tab w:val="left" w:pos="8865"/>
          <w:tab w:val="left" w:pos="9900"/>
        </w:tabs>
        <w:rPr>
          <w:rFonts w:ascii="Times New Roman" w:hAnsi="Times New Roman" w:cs="Times New Roman"/>
        </w:rPr>
      </w:pPr>
      <w:r w:rsidRPr="005868BE">
        <w:rPr>
          <w:rFonts w:ascii="Times New Roman" w:hAnsi="Times New Roman" w:cs="Times New Roman"/>
        </w:rPr>
        <w:t>Analyze learners.</w:t>
      </w:r>
    </w:p>
    <w:p w14:paraId="68374D66" w14:textId="13DA2591" w:rsidR="00D12090" w:rsidRPr="005868BE" w:rsidRDefault="00D12090" w:rsidP="00327122">
      <w:pPr>
        <w:pStyle w:val="ListParagraph"/>
        <w:numPr>
          <w:ilvl w:val="0"/>
          <w:numId w:val="2"/>
        </w:numPr>
        <w:tabs>
          <w:tab w:val="left" w:pos="4425"/>
          <w:tab w:val="left" w:pos="8865"/>
          <w:tab w:val="left" w:pos="9900"/>
        </w:tabs>
        <w:rPr>
          <w:rFonts w:ascii="Times New Roman" w:hAnsi="Times New Roman" w:cs="Times New Roman"/>
        </w:rPr>
      </w:pPr>
      <w:r w:rsidRPr="005868BE">
        <w:rPr>
          <w:rFonts w:ascii="Times New Roman" w:hAnsi="Times New Roman" w:cs="Times New Roman"/>
        </w:rPr>
        <w:t>Determine the scope of the project.</w:t>
      </w:r>
    </w:p>
    <w:p w14:paraId="0AF25DE8" w14:textId="006FB0B3" w:rsidR="00D12090" w:rsidRPr="005868BE" w:rsidRDefault="00D12090" w:rsidP="00327122">
      <w:pPr>
        <w:pStyle w:val="ListParagraph"/>
        <w:numPr>
          <w:ilvl w:val="0"/>
          <w:numId w:val="2"/>
        </w:numPr>
        <w:tabs>
          <w:tab w:val="left" w:pos="4425"/>
          <w:tab w:val="left" w:pos="8865"/>
          <w:tab w:val="left" w:pos="9900"/>
        </w:tabs>
        <w:rPr>
          <w:rFonts w:ascii="Times New Roman" w:hAnsi="Times New Roman" w:cs="Times New Roman"/>
        </w:rPr>
      </w:pPr>
      <w:r w:rsidRPr="005868BE">
        <w:rPr>
          <w:rFonts w:ascii="Times New Roman" w:hAnsi="Times New Roman" w:cs="Times New Roman"/>
        </w:rPr>
        <w:t>Determine essential content to include in the module.</w:t>
      </w:r>
    </w:p>
    <w:p w14:paraId="77A24D8A" w14:textId="00E0BED6" w:rsidR="00D12090" w:rsidRPr="005868BE" w:rsidRDefault="00D12090" w:rsidP="00327122">
      <w:pPr>
        <w:pStyle w:val="ListParagraph"/>
        <w:numPr>
          <w:ilvl w:val="0"/>
          <w:numId w:val="2"/>
        </w:numPr>
        <w:tabs>
          <w:tab w:val="left" w:pos="4425"/>
          <w:tab w:val="left" w:pos="8865"/>
          <w:tab w:val="left" w:pos="9900"/>
        </w:tabs>
        <w:rPr>
          <w:rFonts w:ascii="Times New Roman" w:hAnsi="Times New Roman" w:cs="Times New Roman"/>
        </w:rPr>
      </w:pPr>
      <w:r w:rsidRPr="005868BE">
        <w:rPr>
          <w:rFonts w:ascii="Times New Roman" w:hAnsi="Times New Roman" w:cs="Times New Roman"/>
        </w:rPr>
        <w:t>Develop training objectives.</w:t>
      </w:r>
    </w:p>
    <w:p w14:paraId="64E8EDD7" w14:textId="21D4577E" w:rsidR="00D12090" w:rsidRPr="005868BE" w:rsidRDefault="00D12090" w:rsidP="00327122">
      <w:pPr>
        <w:pStyle w:val="ListParagraph"/>
        <w:numPr>
          <w:ilvl w:val="0"/>
          <w:numId w:val="2"/>
        </w:numPr>
        <w:tabs>
          <w:tab w:val="left" w:pos="4425"/>
          <w:tab w:val="left" w:pos="8865"/>
          <w:tab w:val="left" w:pos="9900"/>
        </w:tabs>
        <w:rPr>
          <w:rFonts w:ascii="Times New Roman" w:hAnsi="Times New Roman" w:cs="Times New Roman"/>
        </w:rPr>
      </w:pPr>
      <w:r w:rsidRPr="005868BE">
        <w:rPr>
          <w:rFonts w:ascii="Times New Roman" w:hAnsi="Times New Roman" w:cs="Times New Roman"/>
        </w:rPr>
        <w:t>Interview the client to determine the problem and needs to be addressed in the module.</w:t>
      </w:r>
    </w:p>
    <w:p w14:paraId="394443CB" w14:textId="5FDCB60E" w:rsidR="00D12090" w:rsidRPr="005868BE" w:rsidRDefault="00467A48" w:rsidP="00327122">
      <w:pPr>
        <w:pStyle w:val="ListParagraph"/>
        <w:numPr>
          <w:ilvl w:val="0"/>
          <w:numId w:val="2"/>
        </w:numPr>
        <w:tabs>
          <w:tab w:val="left" w:pos="4425"/>
          <w:tab w:val="left" w:pos="8865"/>
          <w:tab w:val="left" w:pos="9900"/>
        </w:tabs>
        <w:rPr>
          <w:rFonts w:ascii="Times New Roman" w:hAnsi="Times New Roman" w:cs="Times New Roman"/>
        </w:rPr>
      </w:pPr>
      <w:r w:rsidRPr="005868BE">
        <w:rPr>
          <w:rFonts w:ascii="Times New Roman" w:hAnsi="Times New Roman" w:cs="Times New Roman"/>
        </w:rPr>
        <w:t>Meet with the client each week to discuss progress and request feedback</w:t>
      </w:r>
      <w:r w:rsidR="00D12090" w:rsidRPr="005868BE">
        <w:rPr>
          <w:rFonts w:ascii="Times New Roman" w:hAnsi="Times New Roman" w:cs="Times New Roman"/>
        </w:rPr>
        <w:t>.</w:t>
      </w:r>
    </w:p>
    <w:p w14:paraId="34FA730A" w14:textId="26E38F27" w:rsidR="00D12090" w:rsidRPr="005868BE" w:rsidRDefault="00D12090" w:rsidP="00327122">
      <w:pPr>
        <w:pStyle w:val="ListParagraph"/>
        <w:numPr>
          <w:ilvl w:val="0"/>
          <w:numId w:val="2"/>
        </w:numPr>
        <w:tabs>
          <w:tab w:val="left" w:pos="4425"/>
          <w:tab w:val="left" w:pos="8865"/>
          <w:tab w:val="left" w:pos="9900"/>
        </w:tabs>
        <w:rPr>
          <w:rFonts w:ascii="Times New Roman" w:hAnsi="Times New Roman" w:cs="Times New Roman"/>
        </w:rPr>
      </w:pPr>
      <w:r w:rsidRPr="005868BE">
        <w:rPr>
          <w:rFonts w:ascii="Times New Roman" w:hAnsi="Times New Roman" w:cs="Times New Roman"/>
        </w:rPr>
        <w:t>Create an assessment plan.</w:t>
      </w:r>
    </w:p>
    <w:p w14:paraId="02F78D55" w14:textId="542B96CD" w:rsidR="00D12090" w:rsidRPr="005868BE" w:rsidRDefault="00D12090" w:rsidP="00327122">
      <w:pPr>
        <w:pStyle w:val="ListParagraph"/>
        <w:numPr>
          <w:ilvl w:val="0"/>
          <w:numId w:val="2"/>
        </w:numPr>
        <w:tabs>
          <w:tab w:val="left" w:pos="4425"/>
          <w:tab w:val="left" w:pos="8865"/>
          <w:tab w:val="left" w:pos="9900"/>
        </w:tabs>
        <w:rPr>
          <w:rFonts w:ascii="Times New Roman" w:hAnsi="Times New Roman" w:cs="Times New Roman"/>
        </w:rPr>
      </w:pPr>
      <w:r w:rsidRPr="005868BE">
        <w:rPr>
          <w:rFonts w:ascii="Times New Roman" w:hAnsi="Times New Roman" w:cs="Times New Roman"/>
        </w:rPr>
        <w:t>Develop and submit the e-learning project proposal.</w:t>
      </w:r>
    </w:p>
    <w:p w14:paraId="4E52215C" w14:textId="6FA3A7FB" w:rsidR="00D12090" w:rsidRPr="005868BE" w:rsidRDefault="00FD72CC" w:rsidP="00327122">
      <w:pPr>
        <w:pStyle w:val="ListParagraph"/>
        <w:numPr>
          <w:ilvl w:val="0"/>
          <w:numId w:val="2"/>
        </w:numPr>
        <w:tabs>
          <w:tab w:val="left" w:pos="4425"/>
          <w:tab w:val="left" w:pos="8865"/>
          <w:tab w:val="left" w:pos="9900"/>
        </w:tabs>
        <w:rPr>
          <w:rFonts w:ascii="Times New Roman" w:hAnsi="Times New Roman" w:cs="Times New Roman"/>
        </w:rPr>
      </w:pPr>
      <w:r w:rsidRPr="005868BE">
        <w:rPr>
          <w:rFonts w:ascii="Times New Roman" w:hAnsi="Times New Roman" w:cs="Times New Roman"/>
        </w:rPr>
        <w:t>Decide which design and presentation software/sites, instructional technology, and authoring tool I will use to create the module.</w:t>
      </w:r>
    </w:p>
    <w:p w14:paraId="1550D41E" w14:textId="68C0D392" w:rsidR="00FD72CC" w:rsidRPr="005868BE" w:rsidRDefault="00FD72CC" w:rsidP="00327122">
      <w:pPr>
        <w:pStyle w:val="ListParagraph"/>
        <w:numPr>
          <w:ilvl w:val="0"/>
          <w:numId w:val="2"/>
        </w:numPr>
        <w:tabs>
          <w:tab w:val="left" w:pos="4425"/>
          <w:tab w:val="left" w:pos="8865"/>
          <w:tab w:val="left" w:pos="9900"/>
        </w:tabs>
        <w:rPr>
          <w:rFonts w:ascii="Times New Roman" w:hAnsi="Times New Roman" w:cs="Times New Roman"/>
        </w:rPr>
      </w:pPr>
      <w:r w:rsidRPr="005868BE">
        <w:rPr>
          <w:rFonts w:ascii="Times New Roman" w:hAnsi="Times New Roman" w:cs="Times New Roman"/>
        </w:rPr>
        <w:t>Attend and/or watch instructional recordings/tutorials related to the auth</w:t>
      </w:r>
    </w:p>
    <w:p w14:paraId="412E7B47" w14:textId="59F40C28" w:rsidR="00FD72CC" w:rsidRPr="005868BE" w:rsidRDefault="00FD72CC" w:rsidP="00327122">
      <w:pPr>
        <w:pStyle w:val="ListParagraph"/>
        <w:numPr>
          <w:ilvl w:val="0"/>
          <w:numId w:val="2"/>
        </w:numPr>
        <w:tabs>
          <w:tab w:val="left" w:pos="4425"/>
          <w:tab w:val="left" w:pos="8865"/>
          <w:tab w:val="left" w:pos="9900"/>
        </w:tabs>
        <w:rPr>
          <w:rFonts w:ascii="Times New Roman" w:hAnsi="Times New Roman" w:cs="Times New Roman"/>
        </w:rPr>
      </w:pPr>
      <w:r w:rsidRPr="005868BE">
        <w:rPr>
          <w:rFonts w:ascii="Times New Roman" w:hAnsi="Times New Roman" w:cs="Times New Roman"/>
        </w:rPr>
        <w:t>Create a storyboard or wireframe.</w:t>
      </w:r>
    </w:p>
    <w:p w14:paraId="02832EE8" w14:textId="54F13980" w:rsidR="00FD72CC" w:rsidRPr="005868BE" w:rsidRDefault="00FD72CC" w:rsidP="00327122">
      <w:pPr>
        <w:pStyle w:val="ListParagraph"/>
        <w:numPr>
          <w:ilvl w:val="0"/>
          <w:numId w:val="2"/>
        </w:numPr>
        <w:tabs>
          <w:tab w:val="left" w:pos="4425"/>
          <w:tab w:val="left" w:pos="8865"/>
          <w:tab w:val="left" w:pos="9900"/>
        </w:tabs>
        <w:rPr>
          <w:rFonts w:ascii="Times New Roman" w:hAnsi="Times New Roman" w:cs="Times New Roman"/>
        </w:rPr>
      </w:pPr>
      <w:r w:rsidRPr="005868BE">
        <w:rPr>
          <w:rFonts w:ascii="Times New Roman" w:hAnsi="Times New Roman" w:cs="Times New Roman"/>
        </w:rPr>
        <w:t>Design</w:t>
      </w:r>
      <w:r w:rsidR="00467A48" w:rsidRPr="005868BE">
        <w:rPr>
          <w:rFonts w:ascii="Times New Roman" w:hAnsi="Times New Roman" w:cs="Times New Roman"/>
        </w:rPr>
        <w:t xml:space="preserve"> formative and summative assessments.</w:t>
      </w:r>
    </w:p>
    <w:p w14:paraId="4537D23E" w14:textId="16FE4CE8" w:rsidR="00467A48" w:rsidRPr="005868BE" w:rsidRDefault="00467A48" w:rsidP="00327122">
      <w:pPr>
        <w:pStyle w:val="ListParagraph"/>
        <w:numPr>
          <w:ilvl w:val="0"/>
          <w:numId w:val="2"/>
        </w:numPr>
        <w:tabs>
          <w:tab w:val="left" w:pos="4425"/>
          <w:tab w:val="left" w:pos="8865"/>
          <w:tab w:val="left" w:pos="9900"/>
        </w:tabs>
        <w:rPr>
          <w:rFonts w:ascii="Times New Roman" w:hAnsi="Times New Roman" w:cs="Times New Roman"/>
        </w:rPr>
      </w:pPr>
      <w:r w:rsidRPr="005868BE">
        <w:rPr>
          <w:rFonts w:ascii="Times New Roman" w:hAnsi="Times New Roman" w:cs="Times New Roman"/>
        </w:rPr>
        <w:t>Explore and select content for the module virtual library.</w:t>
      </w:r>
    </w:p>
    <w:p w14:paraId="34D91196" w14:textId="639F73EC" w:rsidR="00467A48" w:rsidRPr="005868BE" w:rsidRDefault="00467A48" w:rsidP="00327122">
      <w:pPr>
        <w:pStyle w:val="ListParagraph"/>
        <w:numPr>
          <w:ilvl w:val="0"/>
          <w:numId w:val="2"/>
        </w:numPr>
        <w:tabs>
          <w:tab w:val="left" w:pos="4425"/>
          <w:tab w:val="left" w:pos="8865"/>
          <w:tab w:val="left" w:pos="9900"/>
        </w:tabs>
        <w:rPr>
          <w:rFonts w:ascii="Times New Roman" w:hAnsi="Times New Roman" w:cs="Times New Roman"/>
        </w:rPr>
      </w:pPr>
      <w:r w:rsidRPr="005868BE">
        <w:rPr>
          <w:rFonts w:ascii="Times New Roman" w:hAnsi="Times New Roman" w:cs="Times New Roman"/>
        </w:rPr>
        <w:t>Locate and develop instructional content for the digital prototype.</w:t>
      </w:r>
    </w:p>
    <w:p w14:paraId="772F17F9" w14:textId="1195CAB9" w:rsidR="00467A48" w:rsidRPr="005868BE" w:rsidRDefault="00467A48" w:rsidP="00327122">
      <w:pPr>
        <w:pStyle w:val="ListParagraph"/>
        <w:numPr>
          <w:ilvl w:val="0"/>
          <w:numId w:val="2"/>
        </w:numPr>
        <w:tabs>
          <w:tab w:val="left" w:pos="4425"/>
          <w:tab w:val="left" w:pos="8865"/>
          <w:tab w:val="left" w:pos="9900"/>
        </w:tabs>
        <w:rPr>
          <w:rFonts w:ascii="Times New Roman" w:hAnsi="Times New Roman" w:cs="Times New Roman"/>
        </w:rPr>
      </w:pPr>
      <w:r w:rsidRPr="005868BE">
        <w:rPr>
          <w:rFonts w:ascii="Times New Roman" w:hAnsi="Times New Roman" w:cs="Times New Roman"/>
        </w:rPr>
        <w:t>Learn about then utilize tools and best practices for ensuring accessibility.</w:t>
      </w:r>
    </w:p>
    <w:p w14:paraId="3A8ED38E" w14:textId="0C127BB1" w:rsidR="00467A48" w:rsidRPr="005868BE" w:rsidRDefault="00467A48" w:rsidP="00327122">
      <w:pPr>
        <w:pStyle w:val="ListParagraph"/>
        <w:numPr>
          <w:ilvl w:val="0"/>
          <w:numId w:val="2"/>
        </w:numPr>
        <w:tabs>
          <w:tab w:val="left" w:pos="4425"/>
          <w:tab w:val="left" w:pos="8865"/>
          <w:tab w:val="left" w:pos="9900"/>
        </w:tabs>
        <w:rPr>
          <w:rFonts w:ascii="Times New Roman" w:hAnsi="Times New Roman" w:cs="Times New Roman"/>
        </w:rPr>
      </w:pPr>
      <w:r w:rsidRPr="005868BE">
        <w:rPr>
          <w:rFonts w:ascii="Times New Roman" w:hAnsi="Times New Roman" w:cs="Times New Roman"/>
        </w:rPr>
        <w:t>Create a module sitemap.</w:t>
      </w:r>
    </w:p>
    <w:p w14:paraId="03B47DDE" w14:textId="7A9E9EC4" w:rsidR="00467A48" w:rsidRPr="005868BE" w:rsidRDefault="00467A48" w:rsidP="00327122">
      <w:pPr>
        <w:pStyle w:val="ListParagraph"/>
        <w:numPr>
          <w:ilvl w:val="0"/>
          <w:numId w:val="2"/>
        </w:numPr>
        <w:tabs>
          <w:tab w:val="left" w:pos="4425"/>
          <w:tab w:val="left" w:pos="8865"/>
          <w:tab w:val="left" w:pos="9900"/>
        </w:tabs>
        <w:rPr>
          <w:rFonts w:ascii="Times New Roman" w:hAnsi="Times New Roman" w:cs="Times New Roman"/>
        </w:rPr>
      </w:pPr>
      <w:r w:rsidRPr="005868BE">
        <w:rPr>
          <w:rFonts w:ascii="Times New Roman" w:hAnsi="Times New Roman" w:cs="Times New Roman"/>
        </w:rPr>
        <w:t>Evaluate, reflect, and revise the module prototype based on Merrill’s 5 Star Rating Chart.</w:t>
      </w:r>
    </w:p>
    <w:p w14:paraId="323DC555" w14:textId="15878667" w:rsidR="00467A48" w:rsidRPr="005868BE" w:rsidRDefault="00467A48" w:rsidP="00327122">
      <w:pPr>
        <w:pStyle w:val="ListParagraph"/>
        <w:numPr>
          <w:ilvl w:val="0"/>
          <w:numId w:val="2"/>
        </w:numPr>
        <w:tabs>
          <w:tab w:val="left" w:pos="4425"/>
          <w:tab w:val="left" w:pos="8865"/>
          <w:tab w:val="left" w:pos="9900"/>
        </w:tabs>
        <w:rPr>
          <w:rFonts w:ascii="Times New Roman" w:hAnsi="Times New Roman" w:cs="Times New Roman"/>
        </w:rPr>
      </w:pPr>
      <w:r w:rsidRPr="005868BE">
        <w:rPr>
          <w:rFonts w:ascii="Times New Roman" w:hAnsi="Times New Roman" w:cs="Times New Roman"/>
        </w:rPr>
        <w:t>Submit a revised project proposal, design, and content plan.</w:t>
      </w:r>
    </w:p>
    <w:p w14:paraId="0B3BCA27" w14:textId="1D56F259" w:rsidR="00467A48" w:rsidRPr="005868BE" w:rsidRDefault="00467A48" w:rsidP="00327122">
      <w:pPr>
        <w:pStyle w:val="ListParagraph"/>
        <w:numPr>
          <w:ilvl w:val="0"/>
          <w:numId w:val="2"/>
        </w:numPr>
        <w:tabs>
          <w:tab w:val="left" w:pos="4425"/>
          <w:tab w:val="left" w:pos="8865"/>
          <w:tab w:val="left" w:pos="9900"/>
        </w:tabs>
        <w:rPr>
          <w:rFonts w:ascii="Times New Roman" w:hAnsi="Times New Roman" w:cs="Times New Roman"/>
        </w:rPr>
      </w:pPr>
      <w:r w:rsidRPr="005868BE">
        <w:rPr>
          <w:rFonts w:ascii="Times New Roman" w:hAnsi="Times New Roman" w:cs="Times New Roman"/>
        </w:rPr>
        <w:t>Build the digital prototype.</w:t>
      </w:r>
    </w:p>
    <w:p w14:paraId="2B9BF5C2" w14:textId="32B8CF57" w:rsidR="00467A48" w:rsidRPr="005868BE" w:rsidRDefault="00467A48" w:rsidP="00327122">
      <w:pPr>
        <w:pStyle w:val="ListParagraph"/>
        <w:numPr>
          <w:ilvl w:val="0"/>
          <w:numId w:val="2"/>
        </w:numPr>
        <w:tabs>
          <w:tab w:val="left" w:pos="4425"/>
          <w:tab w:val="left" w:pos="8865"/>
          <w:tab w:val="left" w:pos="9900"/>
        </w:tabs>
        <w:rPr>
          <w:rFonts w:ascii="Times New Roman" w:hAnsi="Times New Roman" w:cs="Times New Roman"/>
        </w:rPr>
      </w:pPr>
      <w:r w:rsidRPr="005868BE">
        <w:rPr>
          <w:rFonts w:ascii="Times New Roman" w:hAnsi="Times New Roman" w:cs="Times New Roman"/>
        </w:rPr>
        <w:t>Test the digital prototype</w:t>
      </w:r>
      <w:r w:rsidR="00864852" w:rsidRPr="005868BE">
        <w:rPr>
          <w:rFonts w:ascii="Times New Roman" w:hAnsi="Times New Roman" w:cs="Times New Roman"/>
        </w:rPr>
        <w:t>,</w:t>
      </w:r>
      <w:r w:rsidRPr="005868BE">
        <w:rPr>
          <w:rFonts w:ascii="Times New Roman" w:hAnsi="Times New Roman" w:cs="Times New Roman"/>
        </w:rPr>
        <w:t xml:space="preserve"> then address errors/issues.</w:t>
      </w:r>
    </w:p>
    <w:p w14:paraId="5D243F95" w14:textId="768B3CA7" w:rsidR="00467A48" w:rsidRPr="005868BE" w:rsidRDefault="000E756C" w:rsidP="00327122">
      <w:pPr>
        <w:pStyle w:val="ListParagraph"/>
        <w:numPr>
          <w:ilvl w:val="0"/>
          <w:numId w:val="2"/>
        </w:numPr>
        <w:tabs>
          <w:tab w:val="left" w:pos="4425"/>
          <w:tab w:val="left" w:pos="8865"/>
          <w:tab w:val="left" w:pos="9900"/>
        </w:tabs>
        <w:rPr>
          <w:rFonts w:ascii="Times New Roman" w:hAnsi="Times New Roman" w:cs="Times New Roman"/>
        </w:rPr>
      </w:pPr>
      <w:r w:rsidRPr="005868BE">
        <w:rPr>
          <w:rFonts w:ascii="Times New Roman" w:hAnsi="Times New Roman" w:cs="Times New Roman"/>
        </w:rPr>
        <w:t>Have the client and an experienced Team Manager complete a formative evaluation of the digital prototype.</w:t>
      </w:r>
    </w:p>
    <w:p w14:paraId="56A2BFB0" w14:textId="6533C9AA" w:rsidR="000E756C" w:rsidRPr="005868BE" w:rsidRDefault="000E756C" w:rsidP="00327122">
      <w:pPr>
        <w:pStyle w:val="ListParagraph"/>
        <w:numPr>
          <w:ilvl w:val="0"/>
          <w:numId w:val="2"/>
        </w:numPr>
        <w:tabs>
          <w:tab w:val="left" w:pos="4425"/>
          <w:tab w:val="left" w:pos="8865"/>
          <w:tab w:val="left" w:pos="9900"/>
        </w:tabs>
        <w:rPr>
          <w:rFonts w:ascii="Times New Roman" w:hAnsi="Times New Roman" w:cs="Times New Roman"/>
        </w:rPr>
      </w:pPr>
      <w:r w:rsidRPr="005868BE">
        <w:rPr>
          <w:rFonts w:ascii="Times New Roman" w:hAnsi="Times New Roman" w:cs="Times New Roman"/>
        </w:rPr>
        <w:t>Summarize the findings and results of the formative evaluation.</w:t>
      </w:r>
    </w:p>
    <w:p w14:paraId="0ECC7D2A" w14:textId="1AAC33E7" w:rsidR="000E756C" w:rsidRPr="005868BE" w:rsidRDefault="000E756C" w:rsidP="00327122">
      <w:pPr>
        <w:pStyle w:val="ListParagraph"/>
        <w:numPr>
          <w:ilvl w:val="0"/>
          <w:numId w:val="2"/>
        </w:numPr>
        <w:tabs>
          <w:tab w:val="left" w:pos="4425"/>
          <w:tab w:val="left" w:pos="8865"/>
          <w:tab w:val="left" w:pos="9900"/>
        </w:tabs>
        <w:rPr>
          <w:rFonts w:ascii="Times New Roman" w:hAnsi="Times New Roman" w:cs="Times New Roman"/>
        </w:rPr>
      </w:pPr>
      <w:r w:rsidRPr="005868BE">
        <w:rPr>
          <w:rFonts w:ascii="Times New Roman" w:hAnsi="Times New Roman" w:cs="Times New Roman"/>
        </w:rPr>
        <w:t>Write an experiences report.</w:t>
      </w:r>
    </w:p>
    <w:p w14:paraId="5B4FF3F7" w14:textId="27BC63FF" w:rsidR="000E756C" w:rsidRPr="005868BE" w:rsidRDefault="000E756C" w:rsidP="00327122">
      <w:pPr>
        <w:pStyle w:val="ListParagraph"/>
        <w:numPr>
          <w:ilvl w:val="0"/>
          <w:numId w:val="2"/>
        </w:numPr>
        <w:tabs>
          <w:tab w:val="left" w:pos="4425"/>
          <w:tab w:val="left" w:pos="8865"/>
          <w:tab w:val="left" w:pos="9900"/>
        </w:tabs>
        <w:rPr>
          <w:rFonts w:ascii="Times New Roman" w:hAnsi="Times New Roman" w:cs="Times New Roman"/>
        </w:rPr>
      </w:pPr>
      <w:r w:rsidRPr="005868BE">
        <w:rPr>
          <w:rFonts w:ascii="Times New Roman" w:hAnsi="Times New Roman" w:cs="Times New Roman"/>
        </w:rPr>
        <w:t>Proofread, edit, and revise the final report and digital prototype prior to submission.</w:t>
      </w:r>
    </w:p>
    <w:p w14:paraId="7DB28DBF" w14:textId="7743520F" w:rsidR="00987245" w:rsidRPr="005868BE" w:rsidRDefault="000E756C" w:rsidP="00327122">
      <w:pPr>
        <w:pStyle w:val="ListParagraph"/>
        <w:numPr>
          <w:ilvl w:val="0"/>
          <w:numId w:val="2"/>
        </w:numPr>
        <w:tabs>
          <w:tab w:val="left" w:pos="4425"/>
          <w:tab w:val="left" w:pos="8865"/>
          <w:tab w:val="left" w:pos="9900"/>
        </w:tabs>
        <w:rPr>
          <w:rFonts w:ascii="Times New Roman" w:hAnsi="Times New Roman" w:cs="Times New Roman"/>
        </w:rPr>
      </w:pPr>
      <w:r w:rsidRPr="005868BE">
        <w:rPr>
          <w:rFonts w:ascii="Times New Roman" w:hAnsi="Times New Roman" w:cs="Times New Roman"/>
        </w:rPr>
        <w:t>Submit the final report and digital prototype.</w:t>
      </w:r>
    </w:p>
    <w:p w14:paraId="6AF29C2A" w14:textId="77777777" w:rsidR="0021770D" w:rsidRPr="005868BE" w:rsidRDefault="0021770D" w:rsidP="0024475E">
      <w:pPr>
        <w:tabs>
          <w:tab w:val="left" w:pos="4425"/>
          <w:tab w:val="left" w:pos="8865"/>
          <w:tab w:val="left" w:pos="9900"/>
        </w:tabs>
        <w:rPr>
          <w:rFonts w:ascii="Times New Roman" w:hAnsi="Times New Roman" w:cs="Times New Roman"/>
        </w:rPr>
      </w:pPr>
    </w:p>
    <w:p w14:paraId="0D4FB4B3" w14:textId="370178F4" w:rsidR="0024475E" w:rsidRPr="005868BE" w:rsidRDefault="0024475E" w:rsidP="0024475E">
      <w:pPr>
        <w:tabs>
          <w:tab w:val="left" w:pos="4425"/>
          <w:tab w:val="left" w:pos="8865"/>
          <w:tab w:val="left" w:pos="9900"/>
        </w:tabs>
        <w:jc w:val="center"/>
        <w:rPr>
          <w:rFonts w:ascii="Times New Roman" w:hAnsi="Times New Roman" w:cs="Times New Roman"/>
          <w:b/>
          <w:bCs/>
        </w:rPr>
      </w:pPr>
      <w:r w:rsidRPr="005868BE">
        <w:rPr>
          <w:rFonts w:ascii="Times New Roman" w:hAnsi="Times New Roman" w:cs="Times New Roman"/>
          <w:b/>
          <w:bCs/>
        </w:rPr>
        <w:t>Front-End Analysis</w:t>
      </w:r>
    </w:p>
    <w:p w14:paraId="4E89FA50" w14:textId="1E54A874" w:rsidR="0024475E" w:rsidRPr="005868BE" w:rsidRDefault="0024475E" w:rsidP="0024475E">
      <w:pPr>
        <w:tabs>
          <w:tab w:val="left" w:pos="4425"/>
          <w:tab w:val="left" w:pos="8865"/>
          <w:tab w:val="left" w:pos="9900"/>
        </w:tabs>
        <w:jc w:val="center"/>
        <w:rPr>
          <w:rFonts w:ascii="Times New Roman" w:hAnsi="Times New Roman" w:cs="Times New Roman"/>
          <w:b/>
          <w:bCs/>
        </w:rPr>
      </w:pPr>
    </w:p>
    <w:p w14:paraId="30CF385E" w14:textId="5E6291DB" w:rsidR="0024475E" w:rsidRPr="005868BE" w:rsidRDefault="0024475E" w:rsidP="009938D5">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t>Client and Target Learners</w:t>
      </w:r>
    </w:p>
    <w:p w14:paraId="06825913" w14:textId="519FF190" w:rsidR="0024475E" w:rsidRPr="005868BE" w:rsidRDefault="0024475E" w:rsidP="0024475E">
      <w:pPr>
        <w:tabs>
          <w:tab w:val="left" w:pos="4425"/>
          <w:tab w:val="left" w:pos="8865"/>
          <w:tab w:val="left" w:pos="9900"/>
        </w:tabs>
        <w:rPr>
          <w:rFonts w:ascii="Times New Roman" w:hAnsi="Times New Roman" w:cs="Times New Roman"/>
          <w:b/>
          <w:bCs/>
        </w:rPr>
      </w:pPr>
    </w:p>
    <w:p w14:paraId="0002FBFB" w14:textId="51B43030" w:rsidR="0024475E" w:rsidRPr="005868BE" w:rsidRDefault="0024475E" w:rsidP="009938D5">
      <w:pPr>
        <w:tabs>
          <w:tab w:val="left" w:pos="4425"/>
          <w:tab w:val="left" w:pos="8865"/>
          <w:tab w:val="left" w:pos="9900"/>
        </w:tabs>
        <w:rPr>
          <w:rFonts w:ascii="Times New Roman" w:hAnsi="Times New Roman" w:cs="Times New Roman"/>
        </w:rPr>
      </w:pPr>
      <w:r w:rsidRPr="005868BE">
        <w:rPr>
          <w:rFonts w:ascii="Times New Roman" w:hAnsi="Times New Roman" w:cs="Times New Roman"/>
          <w:b/>
          <w:bCs/>
        </w:rPr>
        <w:t>Client.</w:t>
      </w:r>
      <w:r w:rsidR="00475C18" w:rsidRPr="005868BE">
        <w:rPr>
          <w:rFonts w:ascii="Times New Roman" w:hAnsi="Times New Roman" w:cs="Times New Roman"/>
          <w:b/>
          <w:bCs/>
        </w:rPr>
        <w:t xml:space="preserve"> </w:t>
      </w:r>
      <w:r w:rsidR="00475C18" w:rsidRPr="005868BE">
        <w:rPr>
          <w:rFonts w:ascii="Times New Roman" w:hAnsi="Times New Roman" w:cs="Times New Roman"/>
        </w:rPr>
        <w:t xml:space="preserve">The client organization is Destination Imagination Colorado and the organization’s Executive Director, Kate </w:t>
      </w:r>
      <w:proofErr w:type="spellStart"/>
      <w:r w:rsidR="00475C18" w:rsidRPr="005868BE">
        <w:rPr>
          <w:rFonts w:ascii="Times New Roman" w:hAnsi="Times New Roman" w:cs="Times New Roman"/>
        </w:rPr>
        <w:t>Donelan</w:t>
      </w:r>
      <w:proofErr w:type="spellEnd"/>
      <w:r w:rsidR="00475C18" w:rsidRPr="005868BE">
        <w:rPr>
          <w:rFonts w:ascii="Times New Roman" w:hAnsi="Times New Roman" w:cs="Times New Roman"/>
        </w:rPr>
        <w:t xml:space="preserve">. Up to this point, we have spoken by phone twice to discuss the problem that needs to be addressed by the development of the module, narrow/determine the specific focus of the module, and to request feedback on the module objectives. We </w:t>
      </w:r>
      <w:r w:rsidR="004816E6" w:rsidRPr="005868BE">
        <w:rPr>
          <w:rFonts w:ascii="Times New Roman" w:hAnsi="Times New Roman" w:cs="Times New Roman"/>
        </w:rPr>
        <w:t xml:space="preserve">have a plan </w:t>
      </w:r>
      <w:r w:rsidR="00475C18" w:rsidRPr="005868BE">
        <w:rPr>
          <w:rFonts w:ascii="Times New Roman" w:hAnsi="Times New Roman" w:cs="Times New Roman"/>
        </w:rPr>
        <w:t xml:space="preserve">to meet each </w:t>
      </w:r>
      <w:r w:rsidR="004816E6" w:rsidRPr="005868BE">
        <w:rPr>
          <w:rFonts w:ascii="Times New Roman" w:hAnsi="Times New Roman" w:cs="Times New Roman"/>
        </w:rPr>
        <w:t>Monday at 10:00 a.m. MST</w:t>
      </w:r>
      <w:r w:rsidR="00475C18" w:rsidRPr="005868BE">
        <w:rPr>
          <w:rFonts w:ascii="Times New Roman" w:hAnsi="Times New Roman" w:cs="Times New Roman"/>
        </w:rPr>
        <w:t xml:space="preserve">, either by phone or Zoom </w:t>
      </w:r>
      <w:r w:rsidR="004816E6" w:rsidRPr="005868BE">
        <w:rPr>
          <w:rFonts w:ascii="Times New Roman" w:hAnsi="Times New Roman" w:cs="Times New Roman"/>
        </w:rPr>
        <w:t>meeting</w:t>
      </w:r>
      <w:r w:rsidR="000D6B05" w:rsidRPr="005868BE">
        <w:rPr>
          <w:rFonts w:ascii="Times New Roman" w:hAnsi="Times New Roman" w:cs="Times New Roman"/>
        </w:rPr>
        <w:t>. During our meetings, our intention is to</w:t>
      </w:r>
      <w:r w:rsidR="004816E6" w:rsidRPr="005868BE">
        <w:rPr>
          <w:rFonts w:ascii="Times New Roman" w:hAnsi="Times New Roman" w:cs="Times New Roman"/>
        </w:rPr>
        <w:t xml:space="preserve"> discuss progress</w:t>
      </w:r>
      <w:r w:rsidR="000D6B05" w:rsidRPr="005868BE">
        <w:rPr>
          <w:rFonts w:ascii="Times New Roman" w:hAnsi="Times New Roman" w:cs="Times New Roman"/>
        </w:rPr>
        <w:t xml:space="preserve">, ask/answer clarifying questions, identify relevant </w:t>
      </w:r>
      <w:r w:rsidR="000D6B05" w:rsidRPr="005868BE">
        <w:rPr>
          <w:rFonts w:ascii="Times New Roman" w:hAnsi="Times New Roman" w:cs="Times New Roman"/>
        </w:rPr>
        <w:lastRenderedPageBreak/>
        <w:t xml:space="preserve">resources, </w:t>
      </w:r>
      <w:r w:rsidR="00377A7C" w:rsidRPr="005868BE">
        <w:rPr>
          <w:rFonts w:ascii="Times New Roman" w:hAnsi="Times New Roman" w:cs="Times New Roman"/>
        </w:rPr>
        <w:t xml:space="preserve">request/receive feedback, </w:t>
      </w:r>
      <w:r w:rsidR="000D6B05" w:rsidRPr="005868BE">
        <w:rPr>
          <w:rFonts w:ascii="Times New Roman" w:hAnsi="Times New Roman" w:cs="Times New Roman"/>
        </w:rPr>
        <w:t>and/or any other matters related to the development of the digital prototype.</w:t>
      </w:r>
    </w:p>
    <w:p w14:paraId="25F947A4" w14:textId="673E21A3" w:rsidR="0024475E" w:rsidRPr="005868BE" w:rsidRDefault="0024475E" w:rsidP="00211916">
      <w:pPr>
        <w:tabs>
          <w:tab w:val="left" w:pos="4425"/>
          <w:tab w:val="left" w:pos="8865"/>
          <w:tab w:val="left" w:pos="9900"/>
        </w:tabs>
        <w:ind w:left="720"/>
        <w:rPr>
          <w:rFonts w:ascii="Times New Roman" w:hAnsi="Times New Roman" w:cs="Times New Roman"/>
          <w:b/>
          <w:bCs/>
        </w:rPr>
      </w:pPr>
    </w:p>
    <w:p w14:paraId="559D59DB" w14:textId="1CE68182" w:rsidR="0024475E" w:rsidRPr="005868BE" w:rsidRDefault="0024475E" w:rsidP="009938D5">
      <w:pPr>
        <w:tabs>
          <w:tab w:val="left" w:pos="4425"/>
          <w:tab w:val="left" w:pos="8865"/>
          <w:tab w:val="left" w:pos="9900"/>
        </w:tabs>
        <w:rPr>
          <w:rFonts w:ascii="Times New Roman" w:hAnsi="Times New Roman" w:cs="Times New Roman"/>
        </w:rPr>
      </w:pPr>
      <w:r w:rsidRPr="005868BE">
        <w:rPr>
          <w:rFonts w:ascii="Times New Roman" w:hAnsi="Times New Roman" w:cs="Times New Roman"/>
          <w:b/>
          <w:bCs/>
        </w:rPr>
        <w:t>Target learners.</w:t>
      </w:r>
      <w:r w:rsidR="003E7D1B" w:rsidRPr="005868BE">
        <w:rPr>
          <w:rFonts w:ascii="Times New Roman" w:hAnsi="Times New Roman" w:cs="Times New Roman"/>
          <w:b/>
          <w:bCs/>
        </w:rPr>
        <w:t xml:space="preserve"> </w:t>
      </w:r>
      <w:r w:rsidR="003E7D1B" w:rsidRPr="005868BE">
        <w:rPr>
          <w:rFonts w:ascii="Times New Roman" w:hAnsi="Times New Roman" w:cs="Times New Roman"/>
        </w:rPr>
        <w:t xml:space="preserve">The target learners for the module are DICO Team Managers with at least one year of team management experience. </w:t>
      </w:r>
      <w:r w:rsidR="0009170C" w:rsidRPr="005868BE">
        <w:rPr>
          <w:rFonts w:ascii="Times New Roman" w:hAnsi="Times New Roman" w:cs="Times New Roman"/>
        </w:rPr>
        <w:t xml:space="preserve">The Team Managers are volunteers who are spread across nine different regions within Colorado. </w:t>
      </w:r>
      <w:r w:rsidR="00550B12" w:rsidRPr="005868BE">
        <w:rPr>
          <w:rFonts w:ascii="Times New Roman" w:hAnsi="Times New Roman" w:cs="Times New Roman"/>
        </w:rPr>
        <w:t xml:space="preserve">Their professional backgrounds vary widely due to the fact that TMs are classroom teachers, stay-at-home parents/guardians, and parents/guardians who work remotely or at an office in a variety of fields. </w:t>
      </w:r>
      <w:r w:rsidR="009B2242" w:rsidRPr="005868BE">
        <w:rPr>
          <w:rFonts w:ascii="Times New Roman" w:hAnsi="Times New Roman" w:cs="Times New Roman"/>
        </w:rPr>
        <w:t>In rare instances, an older sibling who is in high school or a post-secondary program will serve as a TM for a younger sibling</w:t>
      </w:r>
      <w:r w:rsidR="00E83B87" w:rsidRPr="005868BE">
        <w:rPr>
          <w:rFonts w:ascii="Times New Roman" w:hAnsi="Times New Roman" w:cs="Times New Roman"/>
        </w:rPr>
        <w:t xml:space="preserve"> and their teammates</w:t>
      </w:r>
      <w:r w:rsidR="009B2242" w:rsidRPr="005868BE">
        <w:rPr>
          <w:rFonts w:ascii="Times New Roman" w:hAnsi="Times New Roman" w:cs="Times New Roman"/>
        </w:rPr>
        <w:t xml:space="preserve">. Additionally, </w:t>
      </w:r>
      <w:r w:rsidR="00A42C72" w:rsidRPr="005868BE">
        <w:rPr>
          <w:rFonts w:ascii="Times New Roman" w:hAnsi="Times New Roman" w:cs="Times New Roman"/>
        </w:rPr>
        <w:t>TMs may</w:t>
      </w:r>
      <w:r w:rsidR="009B2242" w:rsidRPr="005868BE">
        <w:rPr>
          <w:rFonts w:ascii="Times New Roman" w:hAnsi="Times New Roman" w:cs="Times New Roman"/>
        </w:rPr>
        <w:t xml:space="preserve"> choose to either work alone with </w:t>
      </w:r>
      <w:r w:rsidR="00A42C72" w:rsidRPr="005868BE">
        <w:rPr>
          <w:rFonts w:ascii="Times New Roman" w:hAnsi="Times New Roman" w:cs="Times New Roman"/>
        </w:rPr>
        <w:t>a team</w:t>
      </w:r>
      <w:r w:rsidR="009B2242" w:rsidRPr="005868BE">
        <w:rPr>
          <w:rFonts w:ascii="Times New Roman" w:hAnsi="Times New Roman" w:cs="Times New Roman"/>
        </w:rPr>
        <w:t xml:space="preserve"> or </w:t>
      </w:r>
      <w:r w:rsidR="00A42C72" w:rsidRPr="005868BE">
        <w:rPr>
          <w:rFonts w:ascii="Times New Roman" w:hAnsi="Times New Roman" w:cs="Times New Roman"/>
        </w:rPr>
        <w:t xml:space="preserve">to </w:t>
      </w:r>
      <w:r w:rsidR="009B2242" w:rsidRPr="005868BE">
        <w:rPr>
          <w:rFonts w:ascii="Times New Roman" w:hAnsi="Times New Roman" w:cs="Times New Roman"/>
        </w:rPr>
        <w:t xml:space="preserve">be part of </w:t>
      </w:r>
      <w:r w:rsidR="00A42C72" w:rsidRPr="005868BE">
        <w:rPr>
          <w:rFonts w:ascii="Times New Roman" w:hAnsi="Times New Roman" w:cs="Times New Roman"/>
        </w:rPr>
        <w:t xml:space="preserve">a pair or trio of managers who work with a team. </w:t>
      </w:r>
    </w:p>
    <w:p w14:paraId="2E7FD883" w14:textId="79A1F5D3" w:rsidR="0024475E" w:rsidRPr="005868BE" w:rsidRDefault="0024475E" w:rsidP="0024475E">
      <w:pPr>
        <w:tabs>
          <w:tab w:val="left" w:pos="4425"/>
          <w:tab w:val="left" w:pos="8865"/>
          <w:tab w:val="left" w:pos="9900"/>
        </w:tabs>
        <w:rPr>
          <w:rFonts w:ascii="Times New Roman" w:hAnsi="Times New Roman" w:cs="Times New Roman"/>
          <w:b/>
          <w:bCs/>
        </w:rPr>
      </w:pPr>
    </w:p>
    <w:p w14:paraId="5560907E" w14:textId="2F8DA5F1" w:rsidR="0024475E" w:rsidRPr="005868BE" w:rsidRDefault="0024475E" w:rsidP="009938D5">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t>Learner Analysis</w:t>
      </w:r>
    </w:p>
    <w:p w14:paraId="6823E803" w14:textId="0DF94FF0" w:rsidR="00DB1665" w:rsidRPr="005868BE" w:rsidRDefault="00DB1665" w:rsidP="0024475E">
      <w:pPr>
        <w:tabs>
          <w:tab w:val="left" w:pos="4425"/>
          <w:tab w:val="left" w:pos="8865"/>
          <w:tab w:val="left" w:pos="9900"/>
        </w:tabs>
        <w:rPr>
          <w:rFonts w:ascii="Times New Roman" w:hAnsi="Times New Roman" w:cs="Times New Roman"/>
          <w:b/>
          <w:bCs/>
        </w:rPr>
      </w:pPr>
    </w:p>
    <w:p w14:paraId="175DA727" w14:textId="2517601C" w:rsidR="00526425" w:rsidRPr="005868BE" w:rsidRDefault="00211916" w:rsidP="006518EA">
      <w:pPr>
        <w:tabs>
          <w:tab w:val="left" w:pos="4425"/>
          <w:tab w:val="left" w:pos="8865"/>
          <w:tab w:val="left" w:pos="9900"/>
        </w:tabs>
        <w:ind w:firstLine="720"/>
        <w:rPr>
          <w:rFonts w:ascii="Times New Roman" w:hAnsi="Times New Roman" w:cs="Times New Roman"/>
        </w:rPr>
      </w:pPr>
      <w:r w:rsidRPr="005868BE">
        <w:rPr>
          <w:rFonts w:ascii="Times New Roman" w:hAnsi="Times New Roman" w:cs="Times New Roman"/>
        </w:rPr>
        <w:t xml:space="preserve">The learners for this module are </w:t>
      </w:r>
      <w:r w:rsidR="009938D5" w:rsidRPr="005868BE">
        <w:rPr>
          <w:rFonts w:ascii="Times New Roman" w:hAnsi="Times New Roman" w:cs="Times New Roman"/>
        </w:rPr>
        <w:t>Destination Imagination Colorado (DICO)</w:t>
      </w:r>
      <w:r w:rsidRPr="005868BE">
        <w:rPr>
          <w:rFonts w:ascii="Times New Roman" w:hAnsi="Times New Roman" w:cs="Times New Roman"/>
        </w:rPr>
        <w:t xml:space="preserve"> Team Managers </w:t>
      </w:r>
      <w:r w:rsidR="009938D5" w:rsidRPr="005868BE">
        <w:rPr>
          <w:rFonts w:ascii="Times New Roman" w:hAnsi="Times New Roman" w:cs="Times New Roman"/>
        </w:rPr>
        <w:t xml:space="preserve">(TMs) </w:t>
      </w:r>
      <w:r w:rsidRPr="005868BE">
        <w:rPr>
          <w:rFonts w:ascii="Times New Roman" w:hAnsi="Times New Roman" w:cs="Times New Roman"/>
        </w:rPr>
        <w:t>with at least one year</w:t>
      </w:r>
      <w:r w:rsidR="009938D5" w:rsidRPr="005868BE">
        <w:rPr>
          <w:rFonts w:ascii="Times New Roman" w:hAnsi="Times New Roman" w:cs="Times New Roman"/>
        </w:rPr>
        <w:t xml:space="preserve">/season of experience managing a DICO team of </w:t>
      </w:r>
      <w:r w:rsidR="0075625B" w:rsidRPr="005868BE">
        <w:rPr>
          <w:rFonts w:ascii="Times New Roman" w:hAnsi="Times New Roman" w:cs="Times New Roman"/>
        </w:rPr>
        <w:t>2</w:t>
      </w:r>
      <w:r w:rsidR="009938D5" w:rsidRPr="005868BE">
        <w:rPr>
          <w:rFonts w:ascii="Times New Roman" w:hAnsi="Times New Roman" w:cs="Times New Roman"/>
        </w:rPr>
        <w:t>-</w:t>
      </w:r>
      <w:r w:rsidR="00731FDA" w:rsidRPr="005868BE">
        <w:rPr>
          <w:rFonts w:ascii="Times New Roman" w:hAnsi="Times New Roman" w:cs="Times New Roman"/>
        </w:rPr>
        <w:t>7</w:t>
      </w:r>
      <w:r w:rsidR="009938D5" w:rsidRPr="005868BE">
        <w:rPr>
          <w:rFonts w:ascii="Times New Roman" w:hAnsi="Times New Roman" w:cs="Times New Roman"/>
        </w:rPr>
        <w:t xml:space="preserve"> students in one or more grades, </w:t>
      </w:r>
      <w:r w:rsidR="0075625B" w:rsidRPr="005868BE">
        <w:rPr>
          <w:rFonts w:ascii="Times New Roman" w:hAnsi="Times New Roman" w:cs="Times New Roman"/>
        </w:rPr>
        <w:t>preschool</w:t>
      </w:r>
      <w:r w:rsidR="009938D5" w:rsidRPr="005868BE">
        <w:rPr>
          <w:rFonts w:ascii="Times New Roman" w:hAnsi="Times New Roman" w:cs="Times New Roman"/>
        </w:rPr>
        <w:t xml:space="preserve"> through </w:t>
      </w:r>
      <w:r w:rsidR="0075625B" w:rsidRPr="005868BE">
        <w:rPr>
          <w:rFonts w:ascii="Times New Roman" w:hAnsi="Times New Roman" w:cs="Times New Roman"/>
        </w:rPr>
        <w:t>post-secondary</w:t>
      </w:r>
      <w:r w:rsidR="009938D5" w:rsidRPr="005868BE">
        <w:rPr>
          <w:rFonts w:ascii="Times New Roman" w:hAnsi="Times New Roman" w:cs="Times New Roman"/>
        </w:rPr>
        <w:t xml:space="preserve">. </w:t>
      </w:r>
      <w:r w:rsidR="00263F5D" w:rsidRPr="005868BE">
        <w:rPr>
          <w:rFonts w:ascii="Times New Roman" w:hAnsi="Times New Roman" w:cs="Times New Roman"/>
        </w:rPr>
        <w:t>The ED anticipates that approximately 300-500 experienced TMs/teams will participate in Destination Imagination during the 2020-2021 season. However, based on previous years’ participation in online trainings, she does not believe that all of those TMs will choose to access this or other trainings that are offered online.</w:t>
      </w:r>
    </w:p>
    <w:p w14:paraId="2CD3580C" w14:textId="355E68BB" w:rsidR="00A43295" w:rsidRPr="005868BE" w:rsidRDefault="004059BF" w:rsidP="00F56F19">
      <w:pPr>
        <w:tabs>
          <w:tab w:val="left" w:pos="4425"/>
          <w:tab w:val="left" w:pos="8865"/>
          <w:tab w:val="left" w:pos="9900"/>
        </w:tabs>
        <w:ind w:firstLine="720"/>
        <w:rPr>
          <w:rFonts w:ascii="Times New Roman" w:hAnsi="Times New Roman" w:cs="Times New Roman"/>
        </w:rPr>
      </w:pPr>
      <w:r w:rsidRPr="005868BE">
        <w:rPr>
          <w:rFonts w:ascii="Times New Roman" w:hAnsi="Times New Roman" w:cs="Times New Roman"/>
        </w:rPr>
        <w:t xml:space="preserve">The </w:t>
      </w:r>
      <w:r w:rsidR="00D37366" w:rsidRPr="005868BE">
        <w:rPr>
          <w:rFonts w:ascii="Times New Roman" w:hAnsi="Times New Roman" w:cs="Times New Roman"/>
        </w:rPr>
        <w:t xml:space="preserve">learner analysis </w:t>
      </w:r>
      <w:r w:rsidRPr="005868BE">
        <w:rPr>
          <w:rFonts w:ascii="Times New Roman" w:hAnsi="Times New Roman" w:cs="Times New Roman"/>
        </w:rPr>
        <w:t xml:space="preserve">chart </w:t>
      </w:r>
      <w:r w:rsidR="00B81328" w:rsidRPr="005868BE">
        <w:rPr>
          <w:rFonts w:ascii="Times New Roman" w:hAnsi="Times New Roman" w:cs="Times New Roman"/>
        </w:rPr>
        <w:t xml:space="preserve">below </w:t>
      </w:r>
      <w:r w:rsidRPr="005868BE">
        <w:rPr>
          <w:rFonts w:ascii="Times New Roman" w:hAnsi="Times New Roman" w:cs="Times New Roman"/>
        </w:rPr>
        <w:t xml:space="preserve">is based </w:t>
      </w:r>
      <w:r w:rsidR="00D37366" w:rsidRPr="005868BE">
        <w:rPr>
          <w:rFonts w:ascii="Times New Roman" w:hAnsi="Times New Roman" w:cs="Times New Roman"/>
        </w:rPr>
        <w:t xml:space="preserve">on categories of information that </w:t>
      </w:r>
      <w:r w:rsidR="009B380F" w:rsidRPr="005868BE">
        <w:rPr>
          <w:rFonts w:ascii="Times New Roman" w:hAnsi="Times New Roman" w:cs="Times New Roman"/>
        </w:rPr>
        <w:t xml:space="preserve">Dick, Carey, </w:t>
      </w:r>
      <w:r w:rsidR="002B1A15" w:rsidRPr="005868BE">
        <w:rPr>
          <w:rFonts w:ascii="Times New Roman" w:hAnsi="Times New Roman" w:cs="Times New Roman"/>
        </w:rPr>
        <w:t>and</w:t>
      </w:r>
      <w:r w:rsidR="009B380F" w:rsidRPr="005868BE">
        <w:rPr>
          <w:rFonts w:ascii="Times New Roman" w:hAnsi="Times New Roman" w:cs="Times New Roman"/>
        </w:rPr>
        <w:t xml:space="preserve"> Carey </w:t>
      </w:r>
      <w:r w:rsidR="002B1A15" w:rsidRPr="005868BE">
        <w:rPr>
          <w:rFonts w:ascii="Times New Roman" w:hAnsi="Times New Roman" w:cs="Times New Roman"/>
        </w:rPr>
        <w:t>(</w:t>
      </w:r>
      <w:r w:rsidR="009B380F" w:rsidRPr="005868BE">
        <w:rPr>
          <w:rFonts w:ascii="Times New Roman" w:hAnsi="Times New Roman" w:cs="Times New Roman"/>
        </w:rPr>
        <w:t>2015</w:t>
      </w:r>
      <w:r w:rsidR="002B1A15" w:rsidRPr="005868BE">
        <w:rPr>
          <w:rFonts w:ascii="Times New Roman" w:hAnsi="Times New Roman" w:cs="Times New Roman"/>
        </w:rPr>
        <w:t xml:space="preserve">) </w:t>
      </w:r>
      <w:r w:rsidR="00D37366" w:rsidRPr="005868BE">
        <w:rPr>
          <w:rFonts w:ascii="Times New Roman" w:hAnsi="Times New Roman" w:cs="Times New Roman"/>
        </w:rPr>
        <w:t xml:space="preserve">describe as “useful” to know about </w:t>
      </w:r>
      <w:r w:rsidR="00D11BC5" w:rsidRPr="005868BE">
        <w:rPr>
          <w:rFonts w:ascii="Times New Roman" w:hAnsi="Times New Roman" w:cs="Times New Roman"/>
        </w:rPr>
        <w:t>learners</w:t>
      </w:r>
      <w:r w:rsidR="00B81328" w:rsidRPr="005868BE">
        <w:rPr>
          <w:rFonts w:ascii="Times New Roman" w:hAnsi="Times New Roman" w:cs="Times New Roman"/>
        </w:rPr>
        <w:t>/</w:t>
      </w:r>
      <w:r w:rsidR="00D11BC5" w:rsidRPr="005868BE">
        <w:rPr>
          <w:rFonts w:ascii="Times New Roman" w:hAnsi="Times New Roman" w:cs="Times New Roman"/>
        </w:rPr>
        <w:t>their instructional needs (p</w:t>
      </w:r>
      <w:r w:rsidR="00CB3481" w:rsidRPr="005868BE">
        <w:rPr>
          <w:rFonts w:ascii="Times New Roman" w:hAnsi="Times New Roman" w:cs="Times New Roman"/>
        </w:rPr>
        <w:t>p. 96-98</w:t>
      </w:r>
      <w:r w:rsidR="00D11BC5" w:rsidRPr="005868BE">
        <w:rPr>
          <w:rFonts w:ascii="Times New Roman" w:hAnsi="Times New Roman" w:cs="Times New Roman"/>
        </w:rPr>
        <w:t>).</w:t>
      </w:r>
    </w:p>
    <w:p w14:paraId="493E1F1F" w14:textId="4139B098" w:rsidR="00F56F19" w:rsidRPr="005868BE" w:rsidRDefault="00F56F19" w:rsidP="007722F0">
      <w:pPr>
        <w:tabs>
          <w:tab w:val="left" w:pos="4425"/>
          <w:tab w:val="left" w:pos="8865"/>
          <w:tab w:val="left" w:pos="9900"/>
        </w:tabs>
        <w:rPr>
          <w:rFonts w:ascii="Times New Roman" w:hAnsi="Times New Roman" w:cs="Times New Roman"/>
        </w:rPr>
      </w:pPr>
    </w:p>
    <w:p w14:paraId="5D3897A6" w14:textId="77777777" w:rsidR="007722F0" w:rsidRPr="005868BE" w:rsidRDefault="007722F0" w:rsidP="007722F0">
      <w:pPr>
        <w:tabs>
          <w:tab w:val="left" w:pos="4425"/>
          <w:tab w:val="left" w:pos="8865"/>
          <w:tab w:val="left" w:pos="9900"/>
        </w:tabs>
        <w:rPr>
          <w:rFonts w:ascii="Times New Roman" w:hAnsi="Times New Roman" w:cs="Times New Roman"/>
        </w:rPr>
      </w:pPr>
    </w:p>
    <w:p w14:paraId="7C690DEA" w14:textId="107A91F5" w:rsidR="00A43295" w:rsidRPr="005868BE" w:rsidRDefault="00A43295" w:rsidP="007722F0">
      <w:pPr>
        <w:tabs>
          <w:tab w:val="left" w:pos="4425"/>
          <w:tab w:val="left" w:pos="8865"/>
          <w:tab w:val="left" w:pos="9900"/>
        </w:tabs>
        <w:rPr>
          <w:rFonts w:ascii="Times New Roman" w:hAnsi="Times New Roman" w:cs="Times New Roman"/>
          <w:i/>
          <w:iCs/>
        </w:rPr>
      </w:pPr>
      <w:r w:rsidRPr="005868BE">
        <w:rPr>
          <w:rFonts w:ascii="Times New Roman" w:hAnsi="Times New Roman" w:cs="Times New Roman"/>
          <w:i/>
          <w:iCs/>
        </w:rPr>
        <w:t xml:space="preserve">Please note, “Observations” are based </w:t>
      </w:r>
      <w:r w:rsidR="006758D7" w:rsidRPr="005868BE">
        <w:rPr>
          <w:rFonts w:ascii="Times New Roman" w:hAnsi="Times New Roman" w:cs="Times New Roman"/>
          <w:i/>
          <w:iCs/>
        </w:rPr>
        <w:t xml:space="preserve">on </w:t>
      </w:r>
      <w:r w:rsidR="00CC58EF" w:rsidRPr="005868BE">
        <w:rPr>
          <w:rFonts w:ascii="Times New Roman" w:hAnsi="Times New Roman" w:cs="Times New Roman"/>
          <w:i/>
          <w:iCs/>
        </w:rPr>
        <w:t xml:space="preserve">opportunities I </w:t>
      </w:r>
      <w:r w:rsidR="00F16A01" w:rsidRPr="005868BE">
        <w:rPr>
          <w:rFonts w:ascii="Times New Roman" w:hAnsi="Times New Roman" w:cs="Times New Roman"/>
          <w:i/>
          <w:iCs/>
        </w:rPr>
        <w:t xml:space="preserve">have </w:t>
      </w:r>
      <w:r w:rsidR="00CC58EF" w:rsidRPr="005868BE">
        <w:rPr>
          <w:rFonts w:ascii="Times New Roman" w:hAnsi="Times New Roman" w:cs="Times New Roman"/>
          <w:i/>
          <w:iCs/>
        </w:rPr>
        <w:t xml:space="preserve">had to speak with and observe hundreds of DICO Team Managers </w:t>
      </w:r>
      <w:r w:rsidR="00D3220A" w:rsidRPr="005868BE">
        <w:rPr>
          <w:rFonts w:ascii="Times New Roman" w:hAnsi="Times New Roman" w:cs="Times New Roman"/>
          <w:i/>
          <w:iCs/>
        </w:rPr>
        <w:t>while involved</w:t>
      </w:r>
      <w:r w:rsidRPr="005868BE">
        <w:rPr>
          <w:rFonts w:ascii="Times New Roman" w:hAnsi="Times New Roman" w:cs="Times New Roman"/>
          <w:i/>
          <w:iCs/>
        </w:rPr>
        <w:t xml:space="preserve"> with DICO</w:t>
      </w:r>
      <w:r w:rsidR="00657284" w:rsidRPr="005868BE">
        <w:rPr>
          <w:rFonts w:ascii="Times New Roman" w:hAnsi="Times New Roman" w:cs="Times New Roman"/>
          <w:i/>
          <w:iCs/>
        </w:rPr>
        <w:t xml:space="preserve"> over </w:t>
      </w:r>
      <w:r w:rsidR="00CC58EF" w:rsidRPr="005868BE">
        <w:rPr>
          <w:rFonts w:ascii="Times New Roman" w:hAnsi="Times New Roman" w:cs="Times New Roman"/>
          <w:i/>
          <w:iCs/>
        </w:rPr>
        <w:t xml:space="preserve">many </w:t>
      </w:r>
      <w:r w:rsidR="00657284" w:rsidRPr="005868BE">
        <w:rPr>
          <w:rFonts w:ascii="Times New Roman" w:hAnsi="Times New Roman" w:cs="Times New Roman"/>
          <w:i/>
          <w:iCs/>
        </w:rPr>
        <w:t>years</w:t>
      </w:r>
      <w:r w:rsidR="00CC58EF" w:rsidRPr="005868BE">
        <w:rPr>
          <w:rFonts w:ascii="Times New Roman" w:hAnsi="Times New Roman" w:cs="Times New Roman"/>
          <w:i/>
          <w:iCs/>
        </w:rPr>
        <w:t xml:space="preserve">, serving in </w:t>
      </w:r>
      <w:r w:rsidRPr="005868BE">
        <w:rPr>
          <w:rFonts w:ascii="Times New Roman" w:hAnsi="Times New Roman" w:cs="Times New Roman"/>
          <w:i/>
          <w:iCs/>
        </w:rPr>
        <w:t>various capacities</w:t>
      </w:r>
      <w:r w:rsidR="00F16A01" w:rsidRPr="005868BE">
        <w:rPr>
          <w:rFonts w:ascii="Times New Roman" w:hAnsi="Times New Roman" w:cs="Times New Roman"/>
          <w:i/>
          <w:iCs/>
        </w:rPr>
        <w:t xml:space="preserve"> (e.g., </w:t>
      </w:r>
      <w:r w:rsidRPr="005868BE">
        <w:rPr>
          <w:rFonts w:ascii="Times New Roman" w:hAnsi="Times New Roman" w:cs="Times New Roman"/>
          <w:i/>
          <w:iCs/>
        </w:rPr>
        <w:t xml:space="preserve">board of directors </w:t>
      </w:r>
      <w:r w:rsidR="00F16A01" w:rsidRPr="005868BE">
        <w:rPr>
          <w:rFonts w:ascii="Times New Roman" w:hAnsi="Times New Roman" w:cs="Times New Roman"/>
          <w:i/>
          <w:iCs/>
        </w:rPr>
        <w:t xml:space="preserve">member then </w:t>
      </w:r>
      <w:r w:rsidRPr="005868BE">
        <w:rPr>
          <w:rFonts w:ascii="Times New Roman" w:hAnsi="Times New Roman" w:cs="Times New Roman"/>
          <w:i/>
          <w:iCs/>
        </w:rPr>
        <w:t>president, district-wide</w:t>
      </w:r>
      <w:r w:rsidR="00657284" w:rsidRPr="005868BE">
        <w:rPr>
          <w:rFonts w:ascii="Times New Roman" w:hAnsi="Times New Roman" w:cs="Times New Roman"/>
          <w:i/>
          <w:iCs/>
        </w:rPr>
        <w:t xml:space="preserve"> and </w:t>
      </w:r>
      <w:r w:rsidR="006758D7" w:rsidRPr="005868BE">
        <w:rPr>
          <w:rFonts w:ascii="Times New Roman" w:hAnsi="Times New Roman" w:cs="Times New Roman"/>
          <w:i/>
          <w:iCs/>
        </w:rPr>
        <w:t>school</w:t>
      </w:r>
      <w:r w:rsidR="00657284" w:rsidRPr="005868BE">
        <w:rPr>
          <w:rFonts w:ascii="Times New Roman" w:hAnsi="Times New Roman" w:cs="Times New Roman"/>
          <w:i/>
          <w:iCs/>
        </w:rPr>
        <w:t>-based</w:t>
      </w:r>
      <w:r w:rsidRPr="005868BE">
        <w:rPr>
          <w:rFonts w:ascii="Times New Roman" w:hAnsi="Times New Roman" w:cs="Times New Roman"/>
          <w:i/>
          <w:iCs/>
        </w:rPr>
        <w:t xml:space="preserve"> coordinator</w:t>
      </w:r>
      <w:r w:rsidR="00657284" w:rsidRPr="005868BE">
        <w:rPr>
          <w:rFonts w:ascii="Times New Roman" w:hAnsi="Times New Roman" w:cs="Times New Roman"/>
          <w:i/>
          <w:iCs/>
        </w:rPr>
        <w:t>/facilitator/trainer, Team Manager</w:t>
      </w:r>
      <w:r w:rsidR="00F16A01" w:rsidRPr="005868BE">
        <w:rPr>
          <w:rFonts w:ascii="Times New Roman" w:hAnsi="Times New Roman" w:cs="Times New Roman"/>
          <w:i/>
          <w:iCs/>
        </w:rPr>
        <w:t>)</w:t>
      </w:r>
      <w:r w:rsidR="00657284" w:rsidRPr="005868BE">
        <w:rPr>
          <w:rFonts w:ascii="Times New Roman" w:hAnsi="Times New Roman" w:cs="Times New Roman"/>
          <w:i/>
          <w:iCs/>
        </w:rPr>
        <w:t>.</w:t>
      </w:r>
    </w:p>
    <w:p w14:paraId="08B2393E" w14:textId="111B4F1F" w:rsidR="00DB1665" w:rsidRPr="005868BE" w:rsidRDefault="00DB1665" w:rsidP="00DB1665">
      <w:pPr>
        <w:tabs>
          <w:tab w:val="left" w:pos="4425"/>
          <w:tab w:val="left" w:pos="8865"/>
          <w:tab w:val="left" w:pos="9900"/>
        </w:tabs>
        <w:rPr>
          <w:rFonts w:ascii="Times New Roman" w:hAnsi="Times New Roman" w:cs="Times New Roman"/>
        </w:rPr>
      </w:pPr>
      <w:r w:rsidRPr="005868BE">
        <w:rPr>
          <w:rFonts w:ascii="Times New Roman" w:hAnsi="Times New Roman" w:cs="Times New Roman"/>
        </w:rPr>
        <w:tab/>
      </w:r>
    </w:p>
    <w:tbl>
      <w:tblPr>
        <w:tblStyle w:val="TableGrid"/>
        <w:tblW w:w="0" w:type="auto"/>
        <w:tblLook w:val="04A0" w:firstRow="1" w:lastRow="0" w:firstColumn="1" w:lastColumn="0" w:noHBand="0" w:noVBand="1"/>
      </w:tblPr>
      <w:tblGrid>
        <w:gridCol w:w="2708"/>
        <w:gridCol w:w="3137"/>
        <w:gridCol w:w="3505"/>
      </w:tblGrid>
      <w:tr w:rsidR="00302394" w:rsidRPr="005868BE" w14:paraId="5C53CAD2" w14:textId="77777777" w:rsidTr="005868BE">
        <w:trPr>
          <w:tblHeader/>
        </w:trPr>
        <w:tc>
          <w:tcPr>
            <w:tcW w:w="2708" w:type="dxa"/>
            <w:shd w:val="clear" w:color="auto" w:fill="E7E6E6" w:themeFill="background2"/>
          </w:tcPr>
          <w:p w14:paraId="384AB8FF" w14:textId="77777777" w:rsidR="00DB1665" w:rsidRPr="005868BE" w:rsidRDefault="00DB1665" w:rsidP="00302394">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t>Information Categories</w:t>
            </w:r>
          </w:p>
        </w:tc>
        <w:tc>
          <w:tcPr>
            <w:tcW w:w="3137" w:type="dxa"/>
            <w:shd w:val="clear" w:color="auto" w:fill="E7E6E6" w:themeFill="background2"/>
          </w:tcPr>
          <w:p w14:paraId="25A7CE54" w14:textId="77777777" w:rsidR="00DB1665" w:rsidRPr="005868BE" w:rsidRDefault="00DB1665" w:rsidP="007A3F48">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t>Data Sources</w:t>
            </w:r>
          </w:p>
        </w:tc>
        <w:tc>
          <w:tcPr>
            <w:tcW w:w="3505" w:type="dxa"/>
            <w:shd w:val="clear" w:color="auto" w:fill="E7E6E6" w:themeFill="background2"/>
          </w:tcPr>
          <w:p w14:paraId="31A32F21" w14:textId="77777777" w:rsidR="00DB1665" w:rsidRPr="005868BE" w:rsidRDefault="00DB1665" w:rsidP="00D77E5B">
            <w:pPr>
              <w:tabs>
                <w:tab w:val="left" w:pos="4425"/>
                <w:tab w:val="left" w:pos="8865"/>
                <w:tab w:val="left" w:pos="9900"/>
              </w:tabs>
              <w:jc w:val="both"/>
              <w:rPr>
                <w:rFonts w:ascii="Times New Roman" w:hAnsi="Times New Roman" w:cs="Times New Roman"/>
                <w:b/>
                <w:bCs/>
              </w:rPr>
            </w:pPr>
            <w:r w:rsidRPr="005868BE">
              <w:rPr>
                <w:rFonts w:ascii="Times New Roman" w:hAnsi="Times New Roman" w:cs="Times New Roman"/>
                <w:b/>
                <w:bCs/>
              </w:rPr>
              <w:t>Learner Characteristics</w:t>
            </w:r>
          </w:p>
        </w:tc>
      </w:tr>
      <w:tr w:rsidR="002E48C5" w:rsidRPr="005868BE" w14:paraId="6BE3859F" w14:textId="77777777" w:rsidTr="002E48C5">
        <w:tc>
          <w:tcPr>
            <w:tcW w:w="2708" w:type="dxa"/>
          </w:tcPr>
          <w:p w14:paraId="1598BF38" w14:textId="73B1D1D0" w:rsidR="00DB1665" w:rsidRPr="005868BE" w:rsidRDefault="00DB1665" w:rsidP="00265863">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t xml:space="preserve">Entry </w:t>
            </w:r>
            <w:r w:rsidR="00302394" w:rsidRPr="005868BE">
              <w:rPr>
                <w:rFonts w:ascii="Times New Roman" w:hAnsi="Times New Roman" w:cs="Times New Roman"/>
                <w:b/>
                <w:bCs/>
              </w:rPr>
              <w:t>s</w:t>
            </w:r>
            <w:r w:rsidRPr="005868BE">
              <w:rPr>
                <w:rFonts w:ascii="Times New Roman" w:hAnsi="Times New Roman" w:cs="Times New Roman"/>
                <w:b/>
                <w:bCs/>
              </w:rPr>
              <w:t>kills</w:t>
            </w:r>
          </w:p>
        </w:tc>
        <w:tc>
          <w:tcPr>
            <w:tcW w:w="3137" w:type="dxa"/>
          </w:tcPr>
          <w:p w14:paraId="6B4B4875" w14:textId="6F91E72E" w:rsidR="007337CA" w:rsidRPr="005868BE" w:rsidRDefault="00E43B68" w:rsidP="00265863">
            <w:pPr>
              <w:tabs>
                <w:tab w:val="left" w:pos="4425"/>
                <w:tab w:val="left" w:pos="8865"/>
                <w:tab w:val="left" w:pos="9900"/>
              </w:tabs>
              <w:rPr>
                <w:rFonts w:ascii="Times New Roman" w:hAnsi="Times New Roman" w:cs="Times New Roman"/>
              </w:rPr>
            </w:pPr>
            <w:r w:rsidRPr="005868BE">
              <w:rPr>
                <w:rFonts w:ascii="Times New Roman" w:hAnsi="Times New Roman" w:cs="Times New Roman"/>
                <w:b/>
                <w:bCs/>
              </w:rPr>
              <w:t>Interviews</w:t>
            </w:r>
            <w:r w:rsidR="00B57FD6" w:rsidRPr="005868BE">
              <w:rPr>
                <w:rFonts w:ascii="Times New Roman" w:hAnsi="Times New Roman" w:cs="Times New Roman"/>
                <w:b/>
                <w:bCs/>
              </w:rPr>
              <w:t>:</w:t>
            </w:r>
            <w:r w:rsidR="00A43295" w:rsidRPr="005868BE">
              <w:rPr>
                <w:rFonts w:ascii="Times New Roman" w:hAnsi="Times New Roman" w:cs="Times New Roman"/>
              </w:rPr>
              <w:t xml:space="preserve"> two</w:t>
            </w:r>
            <w:r w:rsidR="00A765BD" w:rsidRPr="005868BE">
              <w:rPr>
                <w:rFonts w:ascii="Times New Roman" w:hAnsi="Times New Roman" w:cs="Times New Roman"/>
              </w:rPr>
              <w:t xml:space="preserve"> </w:t>
            </w:r>
            <w:r w:rsidRPr="005868BE">
              <w:rPr>
                <w:rFonts w:ascii="Times New Roman" w:hAnsi="Times New Roman" w:cs="Times New Roman"/>
              </w:rPr>
              <w:t xml:space="preserve">recent calls </w:t>
            </w:r>
            <w:r w:rsidR="00A765BD" w:rsidRPr="005868BE">
              <w:rPr>
                <w:rFonts w:ascii="Times New Roman" w:hAnsi="Times New Roman" w:cs="Times New Roman"/>
              </w:rPr>
              <w:t>with the</w:t>
            </w:r>
            <w:r w:rsidR="00A765BD" w:rsidRPr="005868BE">
              <w:rPr>
                <w:rFonts w:ascii="Times New Roman" w:hAnsi="Times New Roman" w:cs="Times New Roman"/>
                <w:b/>
                <w:bCs/>
              </w:rPr>
              <w:t xml:space="preserve"> </w:t>
            </w:r>
            <w:r w:rsidR="00DC6A24" w:rsidRPr="005868BE">
              <w:rPr>
                <w:rFonts w:ascii="Times New Roman" w:hAnsi="Times New Roman" w:cs="Times New Roman"/>
              </w:rPr>
              <w:t>DICO Executive Director</w:t>
            </w:r>
            <w:r w:rsidR="00B57FD6" w:rsidRPr="005868BE">
              <w:rPr>
                <w:rFonts w:ascii="Times New Roman" w:hAnsi="Times New Roman" w:cs="Times New Roman"/>
              </w:rPr>
              <w:t xml:space="preserve">; </w:t>
            </w:r>
            <w:r w:rsidR="00DC6A24" w:rsidRPr="005868BE">
              <w:rPr>
                <w:rFonts w:ascii="Times New Roman" w:hAnsi="Times New Roman" w:cs="Times New Roman"/>
              </w:rPr>
              <w:t>one</w:t>
            </w:r>
            <w:r w:rsidR="00B37E6C" w:rsidRPr="005868BE">
              <w:rPr>
                <w:rFonts w:ascii="Times New Roman" w:hAnsi="Times New Roman" w:cs="Times New Roman"/>
              </w:rPr>
              <w:t xml:space="preserve"> </w:t>
            </w:r>
            <w:r w:rsidRPr="005868BE">
              <w:rPr>
                <w:rFonts w:ascii="Times New Roman" w:hAnsi="Times New Roman" w:cs="Times New Roman"/>
              </w:rPr>
              <w:t xml:space="preserve">recent call </w:t>
            </w:r>
            <w:r w:rsidR="00A43295" w:rsidRPr="005868BE">
              <w:rPr>
                <w:rFonts w:ascii="Times New Roman" w:hAnsi="Times New Roman" w:cs="Times New Roman"/>
              </w:rPr>
              <w:t xml:space="preserve">with an </w:t>
            </w:r>
            <w:r w:rsidR="00B37E6C" w:rsidRPr="005868BE">
              <w:rPr>
                <w:rFonts w:ascii="Times New Roman" w:hAnsi="Times New Roman" w:cs="Times New Roman"/>
              </w:rPr>
              <w:t>experienced</w:t>
            </w:r>
            <w:r w:rsidR="00DC6A24" w:rsidRPr="005868BE">
              <w:rPr>
                <w:rFonts w:ascii="Times New Roman" w:hAnsi="Times New Roman" w:cs="Times New Roman"/>
              </w:rPr>
              <w:t xml:space="preserve"> Team Manager</w:t>
            </w:r>
            <w:r w:rsidR="00B37E6C" w:rsidRPr="005868BE">
              <w:rPr>
                <w:rFonts w:ascii="Times New Roman" w:hAnsi="Times New Roman" w:cs="Times New Roman"/>
              </w:rPr>
              <w:t xml:space="preserve"> </w:t>
            </w:r>
            <w:r w:rsidR="00B57FD6" w:rsidRPr="005868BE">
              <w:rPr>
                <w:rFonts w:ascii="Times New Roman" w:hAnsi="Times New Roman" w:cs="Times New Roman"/>
              </w:rPr>
              <w:t>(</w:t>
            </w:r>
            <w:r w:rsidR="00B37E6C" w:rsidRPr="005868BE">
              <w:rPr>
                <w:rFonts w:ascii="Times New Roman" w:hAnsi="Times New Roman" w:cs="Times New Roman"/>
              </w:rPr>
              <w:t>6 years</w:t>
            </w:r>
            <w:r w:rsidR="00A43295" w:rsidRPr="005868BE">
              <w:rPr>
                <w:rFonts w:ascii="Times New Roman" w:hAnsi="Times New Roman" w:cs="Times New Roman"/>
              </w:rPr>
              <w:t xml:space="preserve"> of </w:t>
            </w:r>
            <w:r w:rsidR="00B37E6C" w:rsidRPr="005868BE">
              <w:rPr>
                <w:rFonts w:ascii="Times New Roman" w:hAnsi="Times New Roman" w:cs="Times New Roman"/>
              </w:rPr>
              <w:t>experience</w:t>
            </w:r>
            <w:r w:rsidR="007337CA" w:rsidRPr="005868BE">
              <w:rPr>
                <w:rFonts w:ascii="Times New Roman" w:hAnsi="Times New Roman" w:cs="Times New Roman"/>
              </w:rPr>
              <w:t xml:space="preserve"> </w:t>
            </w:r>
            <w:r w:rsidR="00B57FD6" w:rsidRPr="005868BE">
              <w:rPr>
                <w:rFonts w:ascii="Times New Roman" w:hAnsi="Times New Roman" w:cs="Times New Roman"/>
              </w:rPr>
              <w:t xml:space="preserve">as a TM and </w:t>
            </w:r>
            <w:r w:rsidR="007337CA" w:rsidRPr="005868BE">
              <w:rPr>
                <w:rFonts w:ascii="Times New Roman" w:hAnsi="Times New Roman" w:cs="Times New Roman"/>
              </w:rPr>
              <w:t xml:space="preserve">currently </w:t>
            </w:r>
            <w:r w:rsidR="00B37E6C" w:rsidRPr="005868BE">
              <w:rPr>
                <w:rFonts w:ascii="Times New Roman" w:hAnsi="Times New Roman" w:cs="Times New Roman"/>
              </w:rPr>
              <w:t>manag</w:t>
            </w:r>
            <w:r w:rsidR="007337CA" w:rsidRPr="005868BE">
              <w:rPr>
                <w:rFonts w:ascii="Times New Roman" w:hAnsi="Times New Roman" w:cs="Times New Roman"/>
              </w:rPr>
              <w:t>ing</w:t>
            </w:r>
            <w:r w:rsidR="00B37E6C" w:rsidRPr="005868BE">
              <w:rPr>
                <w:rFonts w:ascii="Times New Roman" w:hAnsi="Times New Roman" w:cs="Times New Roman"/>
              </w:rPr>
              <w:t xml:space="preserve"> a team online</w:t>
            </w:r>
            <w:r w:rsidR="00B57FD6" w:rsidRPr="005868BE">
              <w:rPr>
                <w:rFonts w:ascii="Times New Roman" w:hAnsi="Times New Roman" w:cs="Times New Roman"/>
              </w:rPr>
              <w:t>)</w:t>
            </w:r>
            <w:r w:rsidR="007337CA" w:rsidRPr="005868BE">
              <w:rPr>
                <w:rFonts w:ascii="Times New Roman" w:hAnsi="Times New Roman" w:cs="Times New Roman"/>
              </w:rPr>
              <w:t>.</w:t>
            </w:r>
          </w:p>
          <w:p w14:paraId="05CFF73B" w14:textId="77777777" w:rsidR="007337CA" w:rsidRPr="005868BE" w:rsidRDefault="007337CA" w:rsidP="00265863">
            <w:pPr>
              <w:tabs>
                <w:tab w:val="left" w:pos="4425"/>
                <w:tab w:val="left" w:pos="8865"/>
                <w:tab w:val="left" w:pos="9900"/>
              </w:tabs>
              <w:rPr>
                <w:rFonts w:ascii="Times New Roman" w:hAnsi="Times New Roman" w:cs="Times New Roman"/>
              </w:rPr>
            </w:pPr>
          </w:p>
          <w:p w14:paraId="1FEC9486" w14:textId="48D9D97E" w:rsidR="00DB1665" w:rsidRPr="005868BE" w:rsidRDefault="00A43295" w:rsidP="00265863">
            <w:pPr>
              <w:tabs>
                <w:tab w:val="left" w:pos="4425"/>
                <w:tab w:val="left" w:pos="8865"/>
                <w:tab w:val="left" w:pos="9900"/>
              </w:tabs>
              <w:rPr>
                <w:rFonts w:ascii="Times New Roman" w:hAnsi="Times New Roman" w:cs="Times New Roman"/>
              </w:rPr>
            </w:pPr>
            <w:r w:rsidRPr="005868BE">
              <w:rPr>
                <w:rFonts w:ascii="Times New Roman" w:hAnsi="Times New Roman" w:cs="Times New Roman"/>
                <w:b/>
                <w:bCs/>
              </w:rPr>
              <w:t>Observations</w:t>
            </w:r>
            <w:r w:rsidR="00081E80" w:rsidRPr="005868BE">
              <w:rPr>
                <w:rFonts w:ascii="Times New Roman" w:hAnsi="Times New Roman" w:cs="Times New Roman"/>
                <w:b/>
                <w:bCs/>
              </w:rPr>
              <w:t>:</w:t>
            </w:r>
            <w:r w:rsidR="000A3A71" w:rsidRPr="005868BE">
              <w:rPr>
                <w:rFonts w:ascii="Times New Roman" w:hAnsi="Times New Roman" w:cs="Times New Roman"/>
                <w:b/>
                <w:bCs/>
              </w:rPr>
              <w:t xml:space="preserve"> </w:t>
            </w:r>
            <w:r w:rsidR="00F651C3" w:rsidRPr="005868BE">
              <w:rPr>
                <w:rFonts w:ascii="Times New Roman" w:hAnsi="Times New Roman" w:cs="Times New Roman"/>
              </w:rPr>
              <w:t xml:space="preserve">Spoke with and observed hundreds of TMs (educators and family members) during weekly team meetings, regional, and </w:t>
            </w:r>
            <w:r w:rsidR="00F651C3" w:rsidRPr="005868BE">
              <w:rPr>
                <w:rFonts w:ascii="Times New Roman" w:hAnsi="Times New Roman" w:cs="Times New Roman"/>
              </w:rPr>
              <w:lastRenderedPageBreak/>
              <w:t>state competitions (site-based).</w:t>
            </w:r>
          </w:p>
          <w:p w14:paraId="520A8F9A" w14:textId="77777777" w:rsidR="00DB1665" w:rsidRPr="005868BE" w:rsidRDefault="00DB1665" w:rsidP="007A3F48">
            <w:pPr>
              <w:tabs>
                <w:tab w:val="left" w:pos="4425"/>
                <w:tab w:val="left" w:pos="8865"/>
                <w:tab w:val="left" w:pos="9900"/>
              </w:tabs>
              <w:rPr>
                <w:rFonts w:ascii="Times New Roman" w:hAnsi="Times New Roman" w:cs="Times New Roman"/>
              </w:rPr>
            </w:pPr>
          </w:p>
          <w:p w14:paraId="7A33E640" w14:textId="1306E195" w:rsidR="00DB1665" w:rsidRPr="005868BE" w:rsidRDefault="00DB1665" w:rsidP="00265863">
            <w:pPr>
              <w:tabs>
                <w:tab w:val="left" w:pos="4425"/>
                <w:tab w:val="left" w:pos="8865"/>
                <w:tab w:val="left" w:pos="9900"/>
              </w:tabs>
              <w:rPr>
                <w:rFonts w:ascii="Times New Roman" w:hAnsi="Times New Roman" w:cs="Times New Roman"/>
              </w:rPr>
            </w:pPr>
          </w:p>
        </w:tc>
        <w:tc>
          <w:tcPr>
            <w:tcW w:w="3505" w:type="dxa"/>
          </w:tcPr>
          <w:p w14:paraId="365FE184" w14:textId="77777777" w:rsidR="00DB1665" w:rsidRPr="005868BE" w:rsidRDefault="00114570" w:rsidP="00A06C8E">
            <w:pPr>
              <w:tabs>
                <w:tab w:val="left" w:pos="4425"/>
                <w:tab w:val="left" w:pos="8865"/>
                <w:tab w:val="left" w:pos="9900"/>
              </w:tabs>
              <w:rPr>
                <w:rFonts w:ascii="Times New Roman" w:hAnsi="Times New Roman" w:cs="Times New Roman"/>
              </w:rPr>
            </w:pPr>
            <w:r w:rsidRPr="005868BE">
              <w:rPr>
                <w:rFonts w:ascii="Times New Roman" w:hAnsi="Times New Roman" w:cs="Times New Roman"/>
              </w:rPr>
              <w:lastRenderedPageBreak/>
              <w:t>TMs who are educators will likely feel somewhat to very comfortable leading online team meetings, due to their experience in the last several months teaching regular classes online.</w:t>
            </w:r>
          </w:p>
          <w:p w14:paraId="26986BB2" w14:textId="77777777" w:rsidR="00114570" w:rsidRPr="005868BE" w:rsidRDefault="00114570" w:rsidP="00A06C8E">
            <w:pPr>
              <w:tabs>
                <w:tab w:val="left" w:pos="4425"/>
                <w:tab w:val="left" w:pos="8865"/>
                <w:tab w:val="left" w:pos="9900"/>
              </w:tabs>
              <w:rPr>
                <w:rFonts w:ascii="Times New Roman" w:hAnsi="Times New Roman" w:cs="Times New Roman"/>
              </w:rPr>
            </w:pPr>
          </w:p>
          <w:p w14:paraId="1CB5D2DF" w14:textId="7A978A19" w:rsidR="00114570" w:rsidRPr="005868BE" w:rsidRDefault="00114570" w:rsidP="00A06C8E">
            <w:pPr>
              <w:tabs>
                <w:tab w:val="left" w:pos="4425"/>
                <w:tab w:val="left" w:pos="8865"/>
                <w:tab w:val="left" w:pos="9900"/>
              </w:tabs>
              <w:rPr>
                <w:rFonts w:ascii="Times New Roman" w:hAnsi="Times New Roman" w:cs="Times New Roman"/>
              </w:rPr>
            </w:pPr>
            <w:r w:rsidRPr="005868BE">
              <w:rPr>
                <w:rFonts w:ascii="Times New Roman" w:hAnsi="Times New Roman" w:cs="Times New Roman"/>
              </w:rPr>
              <w:t>Family members’ comfort with technology/online meetings will vary widely, depending on their professional/personal backgrounds</w:t>
            </w:r>
            <w:r w:rsidR="00D510C2" w:rsidRPr="005868BE">
              <w:rPr>
                <w:rFonts w:ascii="Times New Roman" w:hAnsi="Times New Roman" w:cs="Times New Roman"/>
              </w:rPr>
              <w:t xml:space="preserve"> (note: the ED and I have discussed creating a separate module related specifically to </w:t>
            </w:r>
            <w:r w:rsidR="00D510C2" w:rsidRPr="005868BE">
              <w:rPr>
                <w:rFonts w:ascii="Times New Roman" w:hAnsi="Times New Roman" w:cs="Times New Roman"/>
              </w:rPr>
              <w:lastRenderedPageBreak/>
              <w:t>using/trouble-shooting technology/online meeting tools).</w:t>
            </w:r>
          </w:p>
          <w:p w14:paraId="4A95D8C2" w14:textId="77777777" w:rsidR="00114570" w:rsidRPr="005868BE" w:rsidRDefault="00114570" w:rsidP="00A06C8E">
            <w:pPr>
              <w:tabs>
                <w:tab w:val="left" w:pos="4425"/>
                <w:tab w:val="left" w:pos="8865"/>
                <w:tab w:val="left" w:pos="9900"/>
              </w:tabs>
              <w:rPr>
                <w:rFonts w:ascii="Times New Roman" w:hAnsi="Times New Roman" w:cs="Times New Roman"/>
              </w:rPr>
            </w:pPr>
          </w:p>
          <w:p w14:paraId="633E6632" w14:textId="70A139A0" w:rsidR="00114570" w:rsidRPr="005868BE" w:rsidRDefault="00114570" w:rsidP="00A06C8E">
            <w:pPr>
              <w:tabs>
                <w:tab w:val="left" w:pos="4425"/>
                <w:tab w:val="left" w:pos="8865"/>
                <w:tab w:val="left" w:pos="9900"/>
              </w:tabs>
              <w:rPr>
                <w:rFonts w:ascii="Times New Roman" w:hAnsi="Times New Roman" w:cs="Times New Roman"/>
              </w:rPr>
            </w:pPr>
            <w:r w:rsidRPr="005868BE">
              <w:rPr>
                <w:rFonts w:ascii="Times New Roman" w:hAnsi="Times New Roman" w:cs="Times New Roman"/>
              </w:rPr>
              <w:t>Access to technology and internet will vary, with greater access in urban areas and less in rural communities.</w:t>
            </w:r>
          </w:p>
        </w:tc>
      </w:tr>
      <w:tr w:rsidR="002E48C5" w:rsidRPr="005868BE" w14:paraId="2C0A6A73" w14:textId="77777777" w:rsidTr="002E48C5">
        <w:tc>
          <w:tcPr>
            <w:tcW w:w="2708" w:type="dxa"/>
          </w:tcPr>
          <w:p w14:paraId="128A0F76" w14:textId="77777777" w:rsidR="00DB1665" w:rsidRPr="005868BE" w:rsidRDefault="00DB1665" w:rsidP="00265863">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lastRenderedPageBreak/>
              <w:t>Prior knowledge of topic area</w:t>
            </w:r>
          </w:p>
        </w:tc>
        <w:tc>
          <w:tcPr>
            <w:tcW w:w="3137" w:type="dxa"/>
          </w:tcPr>
          <w:p w14:paraId="6770CE04" w14:textId="77777777" w:rsidR="00DB1665" w:rsidRPr="005868BE" w:rsidRDefault="00260847" w:rsidP="00265863">
            <w:pPr>
              <w:tabs>
                <w:tab w:val="left" w:pos="4425"/>
                <w:tab w:val="left" w:pos="8865"/>
                <w:tab w:val="left" w:pos="9900"/>
              </w:tabs>
              <w:rPr>
                <w:rFonts w:ascii="Times New Roman" w:hAnsi="Times New Roman" w:cs="Times New Roman"/>
              </w:rPr>
            </w:pPr>
            <w:r w:rsidRPr="005868BE">
              <w:rPr>
                <w:rFonts w:ascii="Times New Roman" w:hAnsi="Times New Roman" w:cs="Times New Roman"/>
                <w:b/>
                <w:bCs/>
              </w:rPr>
              <w:t xml:space="preserve">Interviews: </w:t>
            </w:r>
            <w:r w:rsidRPr="005868BE">
              <w:rPr>
                <w:rFonts w:ascii="Times New Roman" w:hAnsi="Times New Roman" w:cs="Times New Roman"/>
              </w:rPr>
              <w:t>same as above</w:t>
            </w:r>
          </w:p>
          <w:p w14:paraId="249CBB68" w14:textId="77777777" w:rsidR="00260847" w:rsidRPr="005868BE" w:rsidRDefault="00260847" w:rsidP="00265863">
            <w:pPr>
              <w:tabs>
                <w:tab w:val="left" w:pos="4425"/>
                <w:tab w:val="left" w:pos="8865"/>
                <w:tab w:val="left" w:pos="9900"/>
              </w:tabs>
              <w:rPr>
                <w:rFonts w:ascii="Times New Roman" w:hAnsi="Times New Roman" w:cs="Times New Roman"/>
              </w:rPr>
            </w:pPr>
          </w:p>
          <w:p w14:paraId="557FEE85" w14:textId="23FFB0B0" w:rsidR="00260847" w:rsidRPr="005868BE" w:rsidRDefault="00260847" w:rsidP="00265863">
            <w:pPr>
              <w:tabs>
                <w:tab w:val="left" w:pos="4425"/>
                <w:tab w:val="left" w:pos="8865"/>
                <w:tab w:val="left" w:pos="9900"/>
              </w:tabs>
              <w:rPr>
                <w:rFonts w:ascii="Times New Roman" w:hAnsi="Times New Roman" w:cs="Times New Roman"/>
              </w:rPr>
            </w:pPr>
            <w:r w:rsidRPr="005868BE">
              <w:rPr>
                <w:rFonts w:ascii="Times New Roman" w:hAnsi="Times New Roman" w:cs="Times New Roman"/>
                <w:b/>
                <w:bCs/>
              </w:rPr>
              <w:t>Observations:</w:t>
            </w:r>
            <w:r w:rsidRPr="005868BE">
              <w:rPr>
                <w:rFonts w:ascii="Times New Roman" w:hAnsi="Times New Roman" w:cs="Times New Roman"/>
              </w:rPr>
              <w:t xml:space="preserve"> same as above</w:t>
            </w:r>
          </w:p>
        </w:tc>
        <w:tc>
          <w:tcPr>
            <w:tcW w:w="3505" w:type="dxa"/>
          </w:tcPr>
          <w:p w14:paraId="78C8023A" w14:textId="139DD4AD" w:rsidR="00DB1665" w:rsidRPr="005868BE" w:rsidRDefault="00A06C8E" w:rsidP="00A06C8E">
            <w:p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Because the TMs for this module will have at least one year of team management experience, they will all have basic to advanced knowledge of the purpose of team meetings/key components of the DI process. However, their knowledge about how to effectively manage their teams online will vary, with a small number having prior experience </w:t>
            </w:r>
            <w:r w:rsidR="00313D24" w:rsidRPr="005868BE">
              <w:rPr>
                <w:rFonts w:ascii="Times New Roman" w:hAnsi="Times New Roman" w:cs="Times New Roman"/>
              </w:rPr>
              <w:t>using</w:t>
            </w:r>
            <w:r w:rsidRPr="005868BE">
              <w:rPr>
                <w:rFonts w:ascii="Times New Roman" w:hAnsi="Times New Roman" w:cs="Times New Roman"/>
              </w:rPr>
              <w:t xml:space="preserve"> this option in March – May, 2020 and the majority have little to no experience.</w:t>
            </w:r>
          </w:p>
        </w:tc>
      </w:tr>
      <w:tr w:rsidR="002E48C5" w:rsidRPr="005868BE" w14:paraId="18D5CBCA" w14:textId="77777777" w:rsidTr="002E48C5">
        <w:tc>
          <w:tcPr>
            <w:tcW w:w="2708" w:type="dxa"/>
          </w:tcPr>
          <w:p w14:paraId="26A28F87" w14:textId="77777777" w:rsidR="00DB1665" w:rsidRPr="005868BE" w:rsidRDefault="00DB1665" w:rsidP="00265863">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t>Attitudes toward content</w:t>
            </w:r>
          </w:p>
        </w:tc>
        <w:tc>
          <w:tcPr>
            <w:tcW w:w="3137" w:type="dxa"/>
          </w:tcPr>
          <w:p w14:paraId="0CF918A0" w14:textId="77777777" w:rsidR="00503687" w:rsidRPr="005868BE" w:rsidRDefault="00503687" w:rsidP="00503687">
            <w:pPr>
              <w:tabs>
                <w:tab w:val="left" w:pos="4425"/>
                <w:tab w:val="left" w:pos="8865"/>
                <w:tab w:val="left" w:pos="9900"/>
              </w:tabs>
              <w:rPr>
                <w:rFonts w:ascii="Times New Roman" w:hAnsi="Times New Roman" w:cs="Times New Roman"/>
              </w:rPr>
            </w:pPr>
            <w:r w:rsidRPr="005868BE">
              <w:rPr>
                <w:rFonts w:ascii="Times New Roman" w:hAnsi="Times New Roman" w:cs="Times New Roman"/>
                <w:b/>
                <w:bCs/>
              </w:rPr>
              <w:t xml:space="preserve">Interviews: </w:t>
            </w:r>
            <w:r w:rsidRPr="005868BE">
              <w:rPr>
                <w:rFonts w:ascii="Times New Roman" w:hAnsi="Times New Roman" w:cs="Times New Roman"/>
              </w:rPr>
              <w:t>same as above</w:t>
            </w:r>
          </w:p>
          <w:p w14:paraId="6A30D6EE" w14:textId="77777777" w:rsidR="00503687" w:rsidRPr="005868BE" w:rsidRDefault="00503687" w:rsidP="00265863">
            <w:pPr>
              <w:tabs>
                <w:tab w:val="left" w:pos="4425"/>
                <w:tab w:val="left" w:pos="8865"/>
                <w:tab w:val="left" w:pos="9900"/>
              </w:tabs>
              <w:rPr>
                <w:rFonts w:ascii="Times New Roman" w:hAnsi="Times New Roman" w:cs="Times New Roman"/>
                <w:b/>
                <w:bCs/>
              </w:rPr>
            </w:pPr>
          </w:p>
          <w:p w14:paraId="3ADFE1B8" w14:textId="4B3277F5" w:rsidR="00DB1665" w:rsidRPr="005868BE" w:rsidRDefault="00E96515" w:rsidP="00265863">
            <w:pPr>
              <w:tabs>
                <w:tab w:val="left" w:pos="4425"/>
                <w:tab w:val="left" w:pos="8865"/>
                <w:tab w:val="left" w:pos="9900"/>
              </w:tabs>
              <w:rPr>
                <w:rFonts w:ascii="Times New Roman" w:hAnsi="Times New Roman" w:cs="Times New Roman"/>
              </w:rPr>
            </w:pPr>
            <w:r w:rsidRPr="005868BE">
              <w:rPr>
                <w:rFonts w:ascii="Times New Roman" w:hAnsi="Times New Roman" w:cs="Times New Roman"/>
                <w:b/>
                <w:bCs/>
              </w:rPr>
              <w:t>Observations:</w:t>
            </w:r>
            <w:r w:rsidR="009537F2" w:rsidRPr="005868BE">
              <w:rPr>
                <w:rFonts w:ascii="Times New Roman" w:hAnsi="Times New Roman" w:cs="Times New Roman"/>
                <w:b/>
                <w:bCs/>
              </w:rPr>
              <w:t xml:space="preserve"> </w:t>
            </w:r>
            <w:r w:rsidR="009537F2" w:rsidRPr="005868BE">
              <w:rPr>
                <w:rFonts w:ascii="Times New Roman" w:hAnsi="Times New Roman" w:cs="Times New Roman"/>
              </w:rPr>
              <w:t>same as above</w:t>
            </w:r>
          </w:p>
          <w:p w14:paraId="58EB8574" w14:textId="77777777" w:rsidR="00E96515" w:rsidRPr="005868BE" w:rsidRDefault="00E96515" w:rsidP="00265863">
            <w:pPr>
              <w:tabs>
                <w:tab w:val="left" w:pos="4425"/>
                <w:tab w:val="left" w:pos="8865"/>
                <w:tab w:val="left" w:pos="9900"/>
              </w:tabs>
              <w:rPr>
                <w:rFonts w:ascii="Times New Roman" w:hAnsi="Times New Roman" w:cs="Times New Roman"/>
                <w:b/>
                <w:bCs/>
              </w:rPr>
            </w:pPr>
          </w:p>
          <w:p w14:paraId="4568E80A" w14:textId="7EE4C70D" w:rsidR="00E96515" w:rsidRPr="005868BE" w:rsidRDefault="00E96515" w:rsidP="00265863">
            <w:pPr>
              <w:tabs>
                <w:tab w:val="left" w:pos="4425"/>
                <w:tab w:val="left" w:pos="8865"/>
                <w:tab w:val="left" w:pos="9900"/>
              </w:tabs>
              <w:rPr>
                <w:rFonts w:ascii="Times New Roman" w:hAnsi="Times New Roman" w:cs="Times New Roman"/>
              </w:rPr>
            </w:pPr>
            <w:r w:rsidRPr="005868BE">
              <w:rPr>
                <w:rFonts w:ascii="Times New Roman" w:hAnsi="Times New Roman" w:cs="Times New Roman"/>
                <w:b/>
                <w:bCs/>
              </w:rPr>
              <w:t xml:space="preserve">Data: </w:t>
            </w:r>
            <w:r w:rsidRPr="005868BE">
              <w:rPr>
                <w:rFonts w:ascii="Times New Roman" w:hAnsi="Times New Roman" w:cs="Times New Roman"/>
              </w:rPr>
              <w:t>Team Manager surveys 2015-2018</w:t>
            </w:r>
          </w:p>
        </w:tc>
        <w:tc>
          <w:tcPr>
            <w:tcW w:w="3505" w:type="dxa"/>
          </w:tcPr>
          <w:p w14:paraId="7B00A4C1" w14:textId="77777777" w:rsidR="00DB1665" w:rsidRPr="005868BE" w:rsidRDefault="009537F2" w:rsidP="00077C36">
            <w:p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TMs who manage for more than one year, have a positive attitude about the DI experience and believe strongly in the benefits of the program. TM survey responses have indicated a desire for streamlined communication from Regional Directors/the state office. Additionally, TMs have expressed that they appreciate having a variety of training options (recorded webinars vs in-person). </w:t>
            </w:r>
          </w:p>
          <w:p w14:paraId="1C4F2566" w14:textId="77777777" w:rsidR="00503687" w:rsidRPr="005868BE" w:rsidRDefault="00503687" w:rsidP="00077C36">
            <w:pPr>
              <w:tabs>
                <w:tab w:val="left" w:pos="4425"/>
                <w:tab w:val="left" w:pos="8865"/>
                <w:tab w:val="left" w:pos="9900"/>
              </w:tabs>
              <w:rPr>
                <w:rFonts w:ascii="Times New Roman" w:hAnsi="Times New Roman" w:cs="Times New Roman"/>
              </w:rPr>
            </w:pPr>
          </w:p>
          <w:p w14:paraId="649A91BC" w14:textId="009C5C3C" w:rsidR="00503687" w:rsidRPr="005868BE" w:rsidRDefault="00503687" w:rsidP="00077C36">
            <w:p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At this time, there is </w:t>
            </w:r>
            <w:r w:rsidR="00B70043" w:rsidRPr="005868BE">
              <w:rPr>
                <w:rFonts w:ascii="Times New Roman" w:hAnsi="Times New Roman" w:cs="Times New Roman"/>
              </w:rPr>
              <w:t>very little</w:t>
            </w:r>
            <w:r w:rsidRPr="005868BE">
              <w:rPr>
                <w:rFonts w:ascii="Times New Roman" w:hAnsi="Times New Roman" w:cs="Times New Roman"/>
              </w:rPr>
              <w:t xml:space="preserve"> data regarding TMs’ attitude toward </w:t>
            </w:r>
            <w:r w:rsidR="00B70043" w:rsidRPr="005868BE">
              <w:rPr>
                <w:rFonts w:ascii="Times New Roman" w:hAnsi="Times New Roman" w:cs="Times New Roman"/>
              </w:rPr>
              <w:t>learning how to manage teams in an online environment. However, the ED and TM I spoke with feel that TMs will access/need this training to effectively manage their teams/support their teams’ ability to engage in the DI process.</w:t>
            </w:r>
          </w:p>
        </w:tc>
      </w:tr>
      <w:tr w:rsidR="002E48C5" w:rsidRPr="005868BE" w14:paraId="24736BAC" w14:textId="77777777" w:rsidTr="002E48C5">
        <w:tc>
          <w:tcPr>
            <w:tcW w:w="2708" w:type="dxa"/>
          </w:tcPr>
          <w:p w14:paraId="5CF7CCD6" w14:textId="77777777" w:rsidR="00DB1665" w:rsidRPr="005868BE" w:rsidRDefault="00DB1665" w:rsidP="00265863">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lastRenderedPageBreak/>
              <w:t>Attitudes toward potential delivery system</w:t>
            </w:r>
          </w:p>
        </w:tc>
        <w:tc>
          <w:tcPr>
            <w:tcW w:w="3137" w:type="dxa"/>
          </w:tcPr>
          <w:p w14:paraId="297A2062" w14:textId="4E4B3B36" w:rsidR="00DB1665" w:rsidRPr="005868BE" w:rsidRDefault="00DB1665" w:rsidP="00265863">
            <w:pPr>
              <w:tabs>
                <w:tab w:val="left" w:pos="4425"/>
                <w:tab w:val="left" w:pos="8865"/>
                <w:tab w:val="left" w:pos="9900"/>
              </w:tabs>
              <w:rPr>
                <w:rFonts w:ascii="Times New Roman" w:hAnsi="Times New Roman" w:cs="Times New Roman"/>
              </w:rPr>
            </w:pPr>
            <w:r w:rsidRPr="005868BE">
              <w:rPr>
                <w:rFonts w:ascii="Times New Roman" w:hAnsi="Times New Roman" w:cs="Times New Roman"/>
                <w:b/>
                <w:bCs/>
              </w:rPr>
              <w:t>No available data</w:t>
            </w:r>
          </w:p>
        </w:tc>
        <w:tc>
          <w:tcPr>
            <w:tcW w:w="3505" w:type="dxa"/>
          </w:tcPr>
          <w:p w14:paraId="4D3925FE" w14:textId="027955DA" w:rsidR="00DB1665" w:rsidRPr="005868BE" w:rsidRDefault="00E66550" w:rsidP="00077C36">
            <w:p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A module of this type, developed with an LMS (e.g., Blackboard </w:t>
            </w:r>
            <w:proofErr w:type="spellStart"/>
            <w:r w:rsidRPr="005868BE">
              <w:rPr>
                <w:rFonts w:ascii="Times New Roman" w:hAnsi="Times New Roman" w:cs="Times New Roman"/>
              </w:rPr>
              <w:t>Coursesites</w:t>
            </w:r>
            <w:proofErr w:type="spellEnd"/>
            <w:r w:rsidRPr="005868BE">
              <w:rPr>
                <w:rFonts w:ascii="Times New Roman" w:hAnsi="Times New Roman" w:cs="Times New Roman"/>
              </w:rPr>
              <w:t xml:space="preserve"> or Articulate), has not been used for training </w:t>
            </w:r>
            <w:r w:rsidR="001F7372" w:rsidRPr="005868BE">
              <w:rPr>
                <w:rFonts w:ascii="Times New Roman" w:hAnsi="Times New Roman" w:cs="Times New Roman"/>
              </w:rPr>
              <w:t xml:space="preserve">TMs </w:t>
            </w:r>
            <w:r w:rsidRPr="005868BE">
              <w:rPr>
                <w:rFonts w:ascii="Times New Roman" w:hAnsi="Times New Roman" w:cs="Times New Roman"/>
              </w:rPr>
              <w:t>in the past.</w:t>
            </w:r>
          </w:p>
        </w:tc>
      </w:tr>
      <w:tr w:rsidR="002E48C5" w:rsidRPr="005868BE" w14:paraId="7A9B311B" w14:textId="77777777" w:rsidTr="002E48C5">
        <w:tc>
          <w:tcPr>
            <w:tcW w:w="2708" w:type="dxa"/>
          </w:tcPr>
          <w:p w14:paraId="7AF67C9F" w14:textId="77777777" w:rsidR="00DB1665" w:rsidRPr="005868BE" w:rsidRDefault="00DB1665" w:rsidP="00265863">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t>Motivation for instruction</w:t>
            </w:r>
          </w:p>
        </w:tc>
        <w:tc>
          <w:tcPr>
            <w:tcW w:w="3137" w:type="dxa"/>
          </w:tcPr>
          <w:p w14:paraId="5D17E97A" w14:textId="5C888D3B" w:rsidR="00DB1665" w:rsidRPr="005868BE" w:rsidRDefault="000B3F79" w:rsidP="00265863">
            <w:pPr>
              <w:tabs>
                <w:tab w:val="left" w:pos="4425"/>
                <w:tab w:val="left" w:pos="8865"/>
                <w:tab w:val="left" w:pos="9900"/>
              </w:tabs>
              <w:rPr>
                <w:rFonts w:ascii="Times New Roman" w:hAnsi="Times New Roman" w:cs="Times New Roman"/>
              </w:rPr>
            </w:pPr>
            <w:r w:rsidRPr="005868BE">
              <w:rPr>
                <w:rFonts w:ascii="Times New Roman" w:hAnsi="Times New Roman" w:cs="Times New Roman"/>
                <w:b/>
                <w:bCs/>
              </w:rPr>
              <w:t xml:space="preserve">Interviews: </w:t>
            </w:r>
            <w:r w:rsidRPr="005868BE">
              <w:rPr>
                <w:rFonts w:ascii="Times New Roman" w:hAnsi="Times New Roman" w:cs="Times New Roman"/>
              </w:rPr>
              <w:t>same as above</w:t>
            </w:r>
          </w:p>
        </w:tc>
        <w:tc>
          <w:tcPr>
            <w:tcW w:w="3505" w:type="dxa"/>
          </w:tcPr>
          <w:p w14:paraId="2F2A08AA" w14:textId="382A7606" w:rsidR="00DB1665" w:rsidRPr="005868BE" w:rsidRDefault="00E9283C" w:rsidP="00E9283C">
            <w:p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Because TMs want team members to feel engaged, valued, and invested in the DI process, but do not have much if any prior experience managing DICO teams online, </w:t>
            </w:r>
            <w:r w:rsidR="00893022" w:rsidRPr="005868BE">
              <w:rPr>
                <w:rFonts w:ascii="Times New Roman" w:hAnsi="Times New Roman" w:cs="Times New Roman"/>
              </w:rPr>
              <w:t>many</w:t>
            </w:r>
            <w:r w:rsidRPr="005868BE">
              <w:rPr>
                <w:rFonts w:ascii="Times New Roman" w:hAnsi="Times New Roman" w:cs="Times New Roman"/>
              </w:rPr>
              <w:t xml:space="preserve"> are likely to </w:t>
            </w:r>
            <w:r w:rsidR="00427250" w:rsidRPr="005868BE">
              <w:rPr>
                <w:rFonts w:ascii="Times New Roman" w:hAnsi="Times New Roman" w:cs="Times New Roman"/>
              </w:rPr>
              <w:t>engage with the learning opportunity</w:t>
            </w:r>
            <w:r w:rsidRPr="005868BE">
              <w:rPr>
                <w:rFonts w:ascii="Times New Roman" w:hAnsi="Times New Roman" w:cs="Times New Roman"/>
              </w:rPr>
              <w:t xml:space="preserve"> and find it relevant. </w:t>
            </w:r>
          </w:p>
        </w:tc>
      </w:tr>
      <w:tr w:rsidR="002E48C5" w:rsidRPr="005868BE" w14:paraId="499DA179" w14:textId="77777777" w:rsidTr="002E48C5">
        <w:tc>
          <w:tcPr>
            <w:tcW w:w="2708" w:type="dxa"/>
          </w:tcPr>
          <w:p w14:paraId="2EB7C05C" w14:textId="77777777" w:rsidR="00DB1665" w:rsidRPr="005868BE" w:rsidRDefault="00DB1665" w:rsidP="00265863">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t>Educational and ability levels</w:t>
            </w:r>
          </w:p>
        </w:tc>
        <w:tc>
          <w:tcPr>
            <w:tcW w:w="3137" w:type="dxa"/>
          </w:tcPr>
          <w:p w14:paraId="49003470" w14:textId="77777777" w:rsidR="00C643BF" w:rsidRPr="005868BE" w:rsidRDefault="00C643BF" w:rsidP="00265863">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t xml:space="preserve">Interviews: </w:t>
            </w:r>
            <w:r w:rsidRPr="005868BE">
              <w:rPr>
                <w:rFonts w:ascii="Times New Roman" w:hAnsi="Times New Roman" w:cs="Times New Roman"/>
              </w:rPr>
              <w:t>same as above</w:t>
            </w:r>
            <w:r w:rsidRPr="005868BE">
              <w:rPr>
                <w:rFonts w:ascii="Times New Roman" w:hAnsi="Times New Roman" w:cs="Times New Roman"/>
                <w:b/>
                <w:bCs/>
              </w:rPr>
              <w:t xml:space="preserve"> </w:t>
            </w:r>
          </w:p>
          <w:p w14:paraId="1F6F2FDB" w14:textId="77777777" w:rsidR="00C643BF" w:rsidRPr="005868BE" w:rsidRDefault="00C643BF" w:rsidP="00265863">
            <w:pPr>
              <w:tabs>
                <w:tab w:val="left" w:pos="4425"/>
                <w:tab w:val="left" w:pos="8865"/>
                <w:tab w:val="left" w:pos="9900"/>
              </w:tabs>
              <w:rPr>
                <w:rFonts w:ascii="Times New Roman" w:hAnsi="Times New Roman" w:cs="Times New Roman"/>
                <w:b/>
                <w:bCs/>
              </w:rPr>
            </w:pPr>
          </w:p>
          <w:p w14:paraId="5A5B6475" w14:textId="4EBFA4EA" w:rsidR="00DB1665" w:rsidRPr="005868BE" w:rsidRDefault="00265863" w:rsidP="00265863">
            <w:pPr>
              <w:tabs>
                <w:tab w:val="left" w:pos="4425"/>
                <w:tab w:val="left" w:pos="8865"/>
                <w:tab w:val="left" w:pos="9900"/>
              </w:tabs>
              <w:rPr>
                <w:rFonts w:ascii="Times New Roman" w:hAnsi="Times New Roman" w:cs="Times New Roman"/>
              </w:rPr>
            </w:pPr>
            <w:r w:rsidRPr="005868BE">
              <w:rPr>
                <w:rFonts w:ascii="Times New Roman" w:hAnsi="Times New Roman" w:cs="Times New Roman"/>
                <w:b/>
                <w:bCs/>
              </w:rPr>
              <w:t>Data</w:t>
            </w:r>
            <w:r w:rsidR="00DB1665" w:rsidRPr="005868BE">
              <w:rPr>
                <w:rFonts w:ascii="Times New Roman" w:hAnsi="Times New Roman" w:cs="Times New Roman"/>
                <w:b/>
                <w:bCs/>
              </w:rPr>
              <w:t xml:space="preserve">: </w:t>
            </w:r>
            <w:r w:rsidR="0089466B" w:rsidRPr="005868BE">
              <w:rPr>
                <w:rFonts w:ascii="Times New Roman" w:hAnsi="Times New Roman" w:cs="Times New Roman"/>
              </w:rPr>
              <w:t>same as above</w:t>
            </w:r>
          </w:p>
          <w:p w14:paraId="7F29D0F0" w14:textId="77777777" w:rsidR="00DB1665" w:rsidRPr="005868BE" w:rsidRDefault="00DB1665" w:rsidP="007A3F48">
            <w:pPr>
              <w:tabs>
                <w:tab w:val="left" w:pos="4425"/>
                <w:tab w:val="left" w:pos="8865"/>
                <w:tab w:val="left" w:pos="9900"/>
              </w:tabs>
              <w:rPr>
                <w:rFonts w:ascii="Times New Roman" w:hAnsi="Times New Roman" w:cs="Times New Roman"/>
              </w:rPr>
            </w:pPr>
          </w:p>
          <w:p w14:paraId="024191BC" w14:textId="77777777" w:rsidR="00DB1665" w:rsidRPr="005868BE" w:rsidRDefault="00DB1665" w:rsidP="007A3F48">
            <w:pPr>
              <w:tabs>
                <w:tab w:val="left" w:pos="4425"/>
                <w:tab w:val="left" w:pos="8865"/>
                <w:tab w:val="left" w:pos="9900"/>
              </w:tabs>
              <w:rPr>
                <w:rFonts w:ascii="Times New Roman" w:hAnsi="Times New Roman" w:cs="Times New Roman"/>
              </w:rPr>
            </w:pPr>
          </w:p>
          <w:p w14:paraId="2880873B" w14:textId="77777777" w:rsidR="00DB1665" w:rsidRPr="005868BE" w:rsidRDefault="00DB1665" w:rsidP="007A3F48">
            <w:pPr>
              <w:tabs>
                <w:tab w:val="left" w:pos="4425"/>
                <w:tab w:val="left" w:pos="8865"/>
                <w:tab w:val="left" w:pos="9900"/>
              </w:tabs>
              <w:rPr>
                <w:rFonts w:ascii="Times New Roman" w:hAnsi="Times New Roman" w:cs="Times New Roman"/>
              </w:rPr>
            </w:pPr>
          </w:p>
        </w:tc>
        <w:tc>
          <w:tcPr>
            <w:tcW w:w="3505" w:type="dxa"/>
          </w:tcPr>
          <w:p w14:paraId="6D3FF4C2" w14:textId="164842D2" w:rsidR="00DB1665" w:rsidRPr="005868BE" w:rsidRDefault="00C643BF" w:rsidP="00077C36">
            <w:pPr>
              <w:tabs>
                <w:tab w:val="left" w:pos="4425"/>
                <w:tab w:val="left" w:pos="8865"/>
                <w:tab w:val="left" w:pos="9900"/>
              </w:tabs>
              <w:rPr>
                <w:rFonts w:ascii="Times New Roman" w:hAnsi="Times New Roman" w:cs="Times New Roman"/>
              </w:rPr>
            </w:pPr>
            <w:r w:rsidRPr="005868BE">
              <w:rPr>
                <w:rFonts w:ascii="Times New Roman" w:hAnsi="Times New Roman" w:cs="Times New Roman"/>
              </w:rPr>
              <w:t>Education and ability levels vary widely. At least half of TMs are college educated. At least half have some experience using online meeting tools such as Zoom. Very few TMs have experience conducting online DI team meetings.</w:t>
            </w:r>
          </w:p>
        </w:tc>
      </w:tr>
      <w:tr w:rsidR="002E48C5" w:rsidRPr="005868BE" w14:paraId="57885F53" w14:textId="77777777" w:rsidTr="002E48C5">
        <w:tc>
          <w:tcPr>
            <w:tcW w:w="2708" w:type="dxa"/>
          </w:tcPr>
          <w:p w14:paraId="3F48877B" w14:textId="77777777" w:rsidR="00DB1665" w:rsidRPr="005868BE" w:rsidRDefault="00DB1665" w:rsidP="00265863">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t>General learning preferences</w:t>
            </w:r>
          </w:p>
        </w:tc>
        <w:tc>
          <w:tcPr>
            <w:tcW w:w="3137" w:type="dxa"/>
          </w:tcPr>
          <w:p w14:paraId="5C82626F" w14:textId="43562E18" w:rsidR="00DB1665" w:rsidRPr="005868BE" w:rsidRDefault="00C81C57" w:rsidP="00265863">
            <w:pPr>
              <w:tabs>
                <w:tab w:val="left" w:pos="4425"/>
                <w:tab w:val="left" w:pos="8865"/>
                <w:tab w:val="left" w:pos="9900"/>
              </w:tabs>
              <w:rPr>
                <w:rFonts w:ascii="Times New Roman" w:hAnsi="Times New Roman" w:cs="Times New Roman"/>
              </w:rPr>
            </w:pPr>
            <w:r w:rsidRPr="005868BE">
              <w:rPr>
                <w:rFonts w:ascii="Times New Roman" w:hAnsi="Times New Roman" w:cs="Times New Roman"/>
                <w:b/>
                <w:bCs/>
              </w:rPr>
              <w:t xml:space="preserve">Data: </w:t>
            </w:r>
            <w:r w:rsidR="0089466B" w:rsidRPr="005868BE">
              <w:rPr>
                <w:rFonts w:ascii="Times New Roman" w:hAnsi="Times New Roman" w:cs="Times New Roman"/>
              </w:rPr>
              <w:t>same as above</w:t>
            </w:r>
          </w:p>
        </w:tc>
        <w:tc>
          <w:tcPr>
            <w:tcW w:w="3505" w:type="dxa"/>
          </w:tcPr>
          <w:p w14:paraId="1107139E" w14:textId="548B93EE" w:rsidR="00DB1665" w:rsidRPr="005868BE" w:rsidRDefault="00C81C57" w:rsidP="00077C36">
            <w:pPr>
              <w:tabs>
                <w:tab w:val="left" w:pos="4425"/>
                <w:tab w:val="left" w:pos="8865"/>
                <w:tab w:val="left" w:pos="9900"/>
              </w:tabs>
              <w:rPr>
                <w:rFonts w:ascii="Times New Roman" w:hAnsi="Times New Roman" w:cs="Times New Roman"/>
              </w:rPr>
            </w:pPr>
            <w:r w:rsidRPr="005868BE">
              <w:rPr>
                <w:rFonts w:ascii="Times New Roman" w:hAnsi="Times New Roman" w:cs="Times New Roman"/>
              </w:rPr>
              <w:t>In past years, TMs in rural communities have expressed a desire for more in-person training (most in-person training have been offered in urban regions). With this in mind, the ED and I have discussed offering complementary, relatively informal synchronous educational opportunities to answer questions/offer additional tips and resources, as needed</w:t>
            </w:r>
            <w:r w:rsidR="00B60742" w:rsidRPr="005868BE">
              <w:rPr>
                <w:rFonts w:ascii="Times New Roman" w:hAnsi="Times New Roman" w:cs="Times New Roman"/>
              </w:rPr>
              <w:t>, to TMs conducting team meetings online.</w:t>
            </w:r>
          </w:p>
        </w:tc>
      </w:tr>
      <w:tr w:rsidR="002E48C5" w:rsidRPr="005868BE" w14:paraId="72296F11" w14:textId="77777777" w:rsidTr="002E48C5">
        <w:tc>
          <w:tcPr>
            <w:tcW w:w="2708" w:type="dxa"/>
          </w:tcPr>
          <w:p w14:paraId="25BDE592" w14:textId="77777777" w:rsidR="00DB1665" w:rsidRPr="005868BE" w:rsidRDefault="00DB1665" w:rsidP="00265863">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t>Attitudes toward training organization</w:t>
            </w:r>
          </w:p>
        </w:tc>
        <w:tc>
          <w:tcPr>
            <w:tcW w:w="3137" w:type="dxa"/>
          </w:tcPr>
          <w:p w14:paraId="39126EF9" w14:textId="77777777" w:rsidR="0089466B" w:rsidRPr="005868BE" w:rsidRDefault="0089466B" w:rsidP="0089466B">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t xml:space="preserve">Interviews: </w:t>
            </w:r>
            <w:r w:rsidRPr="005868BE">
              <w:rPr>
                <w:rFonts w:ascii="Times New Roman" w:hAnsi="Times New Roman" w:cs="Times New Roman"/>
              </w:rPr>
              <w:t>same as above</w:t>
            </w:r>
            <w:r w:rsidRPr="005868BE">
              <w:rPr>
                <w:rFonts w:ascii="Times New Roman" w:hAnsi="Times New Roman" w:cs="Times New Roman"/>
                <w:b/>
                <w:bCs/>
              </w:rPr>
              <w:t xml:space="preserve"> </w:t>
            </w:r>
          </w:p>
          <w:p w14:paraId="6BFF4C7C" w14:textId="77777777" w:rsidR="0089466B" w:rsidRPr="005868BE" w:rsidRDefault="0089466B" w:rsidP="00265863">
            <w:pPr>
              <w:tabs>
                <w:tab w:val="left" w:pos="4425"/>
                <w:tab w:val="left" w:pos="8865"/>
                <w:tab w:val="left" w:pos="9900"/>
              </w:tabs>
              <w:rPr>
                <w:rFonts w:ascii="Times New Roman" w:hAnsi="Times New Roman" w:cs="Times New Roman"/>
                <w:b/>
                <w:bCs/>
              </w:rPr>
            </w:pPr>
          </w:p>
          <w:p w14:paraId="011CD388" w14:textId="378E430D" w:rsidR="00DB1665" w:rsidRPr="005868BE" w:rsidRDefault="009C74CB" w:rsidP="00265863">
            <w:pPr>
              <w:tabs>
                <w:tab w:val="left" w:pos="4425"/>
                <w:tab w:val="left" w:pos="8865"/>
                <w:tab w:val="left" w:pos="9900"/>
              </w:tabs>
              <w:rPr>
                <w:rFonts w:ascii="Times New Roman" w:hAnsi="Times New Roman" w:cs="Times New Roman"/>
              </w:rPr>
            </w:pPr>
            <w:r w:rsidRPr="005868BE">
              <w:rPr>
                <w:rFonts w:ascii="Times New Roman" w:hAnsi="Times New Roman" w:cs="Times New Roman"/>
                <w:b/>
                <w:bCs/>
              </w:rPr>
              <w:t xml:space="preserve">Data: </w:t>
            </w:r>
            <w:r w:rsidR="0089466B" w:rsidRPr="005868BE">
              <w:rPr>
                <w:rFonts w:ascii="Times New Roman" w:hAnsi="Times New Roman" w:cs="Times New Roman"/>
              </w:rPr>
              <w:t>same as above</w:t>
            </w:r>
          </w:p>
        </w:tc>
        <w:tc>
          <w:tcPr>
            <w:tcW w:w="3505" w:type="dxa"/>
          </w:tcPr>
          <w:p w14:paraId="49EBB271" w14:textId="67ED7E5B" w:rsidR="00DB1665" w:rsidRPr="005868BE" w:rsidRDefault="009C74CB" w:rsidP="00077C36">
            <w:pPr>
              <w:tabs>
                <w:tab w:val="left" w:pos="4425"/>
                <w:tab w:val="left" w:pos="8865"/>
                <w:tab w:val="left" w:pos="9900"/>
              </w:tabs>
              <w:rPr>
                <w:rFonts w:ascii="Times New Roman" w:hAnsi="Times New Roman" w:cs="Times New Roman"/>
              </w:rPr>
            </w:pPr>
            <w:r w:rsidRPr="005868BE">
              <w:rPr>
                <w:rFonts w:ascii="Times New Roman" w:hAnsi="Times New Roman" w:cs="Times New Roman"/>
              </w:rPr>
              <w:t>In general, experienced TMs have indicated a positive to very positive attitude towards DICO.</w:t>
            </w:r>
          </w:p>
        </w:tc>
      </w:tr>
      <w:tr w:rsidR="002E48C5" w:rsidRPr="005868BE" w14:paraId="6EE113B3" w14:textId="77777777" w:rsidTr="002E48C5">
        <w:tc>
          <w:tcPr>
            <w:tcW w:w="2708" w:type="dxa"/>
          </w:tcPr>
          <w:p w14:paraId="3A96D88F" w14:textId="77777777" w:rsidR="00DB1665" w:rsidRPr="005868BE" w:rsidRDefault="00DB1665" w:rsidP="00265863">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t>General group characteristic</w:t>
            </w:r>
          </w:p>
          <w:p w14:paraId="5675DE0B" w14:textId="5164BA46" w:rsidR="00DB1665" w:rsidRPr="005868BE" w:rsidRDefault="00DB1665" w:rsidP="00AE75A0">
            <w:pPr>
              <w:tabs>
                <w:tab w:val="left" w:pos="4425"/>
                <w:tab w:val="left" w:pos="8865"/>
                <w:tab w:val="left" w:pos="9900"/>
              </w:tabs>
              <w:rPr>
                <w:rFonts w:ascii="Times New Roman" w:hAnsi="Times New Roman" w:cs="Times New Roman"/>
                <w:b/>
                <w:bCs/>
              </w:rPr>
            </w:pPr>
          </w:p>
        </w:tc>
        <w:tc>
          <w:tcPr>
            <w:tcW w:w="3137" w:type="dxa"/>
          </w:tcPr>
          <w:p w14:paraId="14686D56" w14:textId="4A1EC179" w:rsidR="0020311D" w:rsidRPr="005868BE" w:rsidRDefault="0020311D" w:rsidP="0020311D">
            <w:pPr>
              <w:tabs>
                <w:tab w:val="left" w:pos="4425"/>
                <w:tab w:val="left" w:pos="8865"/>
                <w:tab w:val="left" w:pos="9900"/>
              </w:tabs>
              <w:rPr>
                <w:rFonts w:ascii="Times New Roman" w:hAnsi="Times New Roman" w:cs="Times New Roman"/>
              </w:rPr>
            </w:pPr>
            <w:r w:rsidRPr="005868BE">
              <w:rPr>
                <w:rFonts w:ascii="Times New Roman" w:hAnsi="Times New Roman" w:cs="Times New Roman"/>
                <w:b/>
                <w:bCs/>
              </w:rPr>
              <w:t xml:space="preserve">Data: </w:t>
            </w:r>
            <w:r w:rsidRPr="005868BE">
              <w:rPr>
                <w:rFonts w:ascii="Times New Roman" w:hAnsi="Times New Roman" w:cs="Times New Roman"/>
              </w:rPr>
              <w:t>Team Manager surveys 2015-2018</w:t>
            </w:r>
            <w:r w:rsidR="006C70CE" w:rsidRPr="005868BE">
              <w:rPr>
                <w:rFonts w:ascii="Times New Roman" w:hAnsi="Times New Roman" w:cs="Times New Roman"/>
              </w:rPr>
              <w:t>; team registration count</w:t>
            </w:r>
            <w:r w:rsidR="0089466B" w:rsidRPr="005868BE">
              <w:rPr>
                <w:rFonts w:ascii="Times New Roman" w:hAnsi="Times New Roman" w:cs="Times New Roman"/>
              </w:rPr>
              <w:t>.</w:t>
            </w:r>
          </w:p>
          <w:p w14:paraId="13125AAB" w14:textId="053728FA" w:rsidR="00DB1665" w:rsidRPr="005868BE" w:rsidRDefault="00DB1665" w:rsidP="00265863">
            <w:pPr>
              <w:tabs>
                <w:tab w:val="left" w:pos="4425"/>
                <w:tab w:val="left" w:pos="8865"/>
                <w:tab w:val="left" w:pos="9900"/>
              </w:tabs>
              <w:rPr>
                <w:rFonts w:ascii="Times New Roman" w:hAnsi="Times New Roman" w:cs="Times New Roman"/>
              </w:rPr>
            </w:pPr>
          </w:p>
        </w:tc>
        <w:tc>
          <w:tcPr>
            <w:tcW w:w="3505" w:type="dxa"/>
          </w:tcPr>
          <w:p w14:paraId="2378DDC8" w14:textId="46C7ECC0" w:rsidR="00DB1665" w:rsidRPr="005868BE" w:rsidRDefault="00AE75A0" w:rsidP="00077C36">
            <w:p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TMs have a wide variety of background knowledge and experiences. However, all have managed a team for at least one year/season. Their access and experience with technology varies a great deal, depending on where they live and their professional </w:t>
            </w:r>
            <w:r w:rsidRPr="005868BE">
              <w:rPr>
                <w:rFonts w:ascii="Times New Roman" w:hAnsi="Times New Roman" w:cs="Times New Roman"/>
              </w:rPr>
              <w:lastRenderedPageBreak/>
              <w:t xml:space="preserve">background.  </w:t>
            </w:r>
            <w:r w:rsidR="004304D1" w:rsidRPr="005868BE">
              <w:rPr>
                <w:rFonts w:ascii="Times New Roman" w:hAnsi="Times New Roman" w:cs="Times New Roman"/>
              </w:rPr>
              <w:t>It is unknown how many TMs will access the training, but initial estimates indicate that at least 150 TMs will independently complete the module.</w:t>
            </w:r>
          </w:p>
        </w:tc>
      </w:tr>
    </w:tbl>
    <w:p w14:paraId="4BD3C5F0" w14:textId="77777777" w:rsidR="00DB1665" w:rsidRPr="005868BE" w:rsidRDefault="00DB1665" w:rsidP="0024475E">
      <w:pPr>
        <w:tabs>
          <w:tab w:val="left" w:pos="4425"/>
          <w:tab w:val="left" w:pos="8865"/>
          <w:tab w:val="left" w:pos="9900"/>
        </w:tabs>
        <w:rPr>
          <w:rFonts w:ascii="Times New Roman" w:hAnsi="Times New Roman" w:cs="Times New Roman"/>
          <w:b/>
          <w:bCs/>
        </w:rPr>
      </w:pPr>
    </w:p>
    <w:p w14:paraId="05E9849A" w14:textId="6A90AC0F" w:rsidR="0024475E" w:rsidRPr="005868BE" w:rsidRDefault="0024475E" w:rsidP="0024475E">
      <w:pPr>
        <w:tabs>
          <w:tab w:val="left" w:pos="4425"/>
          <w:tab w:val="left" w:pos="8865"/>
          <w:tab w:val="left" w:pos="9900"/>
        </w:tabs>
        <w:rPr>
          <w:rFonts w:ascii="Times New Roman" w:hAnsi="Times New Roman" w:cs="Times New Roman"/>
          <w:b/>
          <w:bCs/>
        </w:rPr>
      </w:pPr>
    </w:p>
    <w:p w14:paraId="4B25AA6B" w14:textId="3E2496B5" w:rsidR="0024475E" w:rsidRPr="005868BE" w:rsidRDefault="0024475E" w:rsidP="009938D5">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t>Intended Instruction</w:t>
      </w:r>
    </w:p>
    <w:p w14:paraId="1CB675F3" w14:textId="1ED7A520" w:rsidR="003E0022" w:rsidRPr="005868BE" w:rsidRDefault="003E0022" w:rsidP="009938D5">
      <w:pPr>
        <w:tabs>
          <w:tab w:val="left" w:pos="4425"/>
          <w:tab w:val="left" w:pos="8865"/>
          <w:tab w:val="left" w:pos="9900"/>
        </w:tabs>
        <w:rPr>
          <w:rFonts w:ascii="Times New Roman" w:hAnsi="Times New Roman" w:cs="Times New Roman"/>
          <w:b/>
          <w:bCs/>
        </w:rPr>
      </w:pPr>
    </w:p>
    <w:p w14:paraId="51E678CB" w14:textId="455A4397" w:rsidR="003E0022" w:rsidRPr="005868BE" w:rsidRDefault="00DB022A" w:rsidP="003E0022">
      <w:pPr>
        <w:tabs>
          <w:tab w:val="left" w:pos="4425"/>
          <w:tab w:val="left" w:pos="8865"/>
          <w:tab w:val="left" w:pos="9900"/>
        </w:tabs>
        <w:ind w:firstLine="720"/>
        <w:rPr>
          <w:rFonts w:ascii="Times New Roman" w:hAnsi="Times New Roman" w:cs="Times New Roman"/>
        </w:rPr>
      </w:pPr>
      <w:r w:rsidRPr="005868BE">
        <w:rPr>
          <w:rFonts w:ascii="Times New Roman" w:hAnsi="Times New Roman" w:cs="Times New Roman"/>
        </w:rPr>
        <w:t xml:space="preserve">The training will be </w:t>
      </w:r>
      <w:r w:rsidR="00830CE0" w:rsidRPr="005868BE">
        <w:rPr>
          <w:rFonts w:ascii="Times New Roman" w:hAnsi="Times New Roman" w:cs="Times New Roman"/>
        </w:rPr>
        <w:t xml:space="preserve">built using an authoring tool/LMS and </w:t>
      </w:r>
      <w:r w:rsidRPr="005868BE">
        <w:rPr>
          <w:rFonts w:ascii="Times New Roman" w:hAnsi="Times New Roman" w:cs="Times New Roman"/>
        </w:rPr>
        <w:t xml:space="preserve">housed on the DICO website, within </w:t>
      </w:r>
      <w:r w:rsidR="000A204F" w:rsidRPr="005868BE">
        <w:rPr>
          <w:rFonts w:ascii="Times New Roman" w:hAnsi="Times New Roman" w:cs="Times New Roman"/>
        </w:rPr>
        <w:t xml:space="preserve">the </w:t>
      </w:r>
      <w:r w:rsidRPr="005868BE">
        <w:rPr>
          <w:rFonts w:ascii="Times New Roman" w:hAnsi="Times New Roman" w:cs="Times New Roman"/>
        </w:rPr>
        <w:t>Resources</w:t>
      </w:r>
      <w:r w:rsidR="000A204F" w:rsidRPr="005868BE">
        <w:rPr>
          <w:rFonts w:ascii="Times New Roman" w:hAnsi="Times New Roman" w:cs="Times New Roman"/>
        </w:rPr>
        <w:t xml:space="preserve"> area.</w:t>
      </w:r>
      <w:r w:rsidRPr="005868BE">
        <w:rPr>
          <w:rFonts w:ascii="Times New Roman" w:hAnsi="Times New Roman" w:cs="Times New Roman"/>
        </w:rPr>
        <w:t xml:space="preserve"> It will be developed as an asynchronous learning opportunity</w:t>
      </w:r>
      <w:r w:rsidR="00606B26" w:rsidRPr="005868BE">
        <w:rPr>
          <w:rFonts w:ascii="Times New Roman" w:hAnsi="Times New Roman" w:cs="Times New Roman"/>
        </w:rPr>
        <w:t>, that TMs can access and engage with during times and at a pace that best suits individual learners. There is a plan to provide</w:t>
      </w:r>
      <w:r w:rsidRPr="005868BE">
        <w:rPr>
          <w:rFonts w:ascii="Times New Roman" w:hAnsi="Times New Roman" w:cs="Times New Roman"/>
        </w:rPr>
        <w:t xml:space="preserve"> complementary synchronous trainings in the form of online workshops,</w:t>
      </w:r>
      <w:r w:rsidR="00606B26" w:rsidRPr="005868BE">
        <w:rPr>
          <w:rFonts w:ascii="Times New Roman" w:hAnsi="Times New Roman" w:cs="Times New Roman"/>
        </w:rPr>
        <w:t xml:space="preserve"> as well as</w:t>
      </w:r>
      <w:r w:rsidRPr="005868BE">
        <w:rPr>
          <w:rFonts w:ascii="Times New Roman" w:hAnsi="Times New Roman" w:cs="Times New Roman"/>
        </w:rPr>
        <w:t xml:space="preserve"> Question &amp; Answer sessions</w:t>
      </w:r>
      <w:r w:rsidR="00606B26" w:rsidRPr="005868BE">
        <w:rPr>
          <w:rFonts w:ascii="Times New Roman" w:hAnsi="Times New Roman" w:cs="Times New Roman"/>
        </w:rPr>
        <w:t xml:space="preserve">. Those will be led by </w:t>
      </w:r>
      <w:r w:rsidRPr="005868BE">
        <w:rPr>
          <w:rFonts w:ascii="Times New Roman" w:hAnsi="Times New Roman" w:cs="Times New Roman"/>
        </w:rPr>
        <w:t xml:space="preserve">the ED and other experienced DICO trainers, as requested/needed. </w:t>
      </w:r>
    </w:p>
    <w:p w14:paraId="67B3E175" w14:textId="7C0326E0" w:rsidR="008F52D3" w:rsidRPr="005868BE" w:rsidRDefault="008F52D3" w:rsidP="003E0022">
      <w:pPr>
        <w:tabs>
          <w:tab w:val="left" w:pos="4425"/>
          <w:tab w:val="left" w:pos="8865"/>
          <w:tab w:val="left" w:pos="9900"/>
        </w:tabs>
        <w:ind w:firstLine="720"/>
        <w:rPr>
          <w:rFonts w:ascii="Times New Roman" w:hAnsi="Times New Roman" w:cs="Times New Roman"/>
        </w:rPr>
      </w:pPr>
      <w:r w:rsidRPr="005868BE">
        <w:rPr>
          <w:rFonts w:ascii="Times New Roman" w:hAnsi="Times New Roman" w:cs="Times New Roman"/>
        </w:rPr>
        <w:t>I plan to use a Cognitive Information Processing (CIP) approach to support transfer of knowledge to working and long-term memory</w:t>
      </w:r>
      <w:r w:rsidR="00FB03A3" w:rsidRPr="005868BE">
        <w:rPr>
          <w:rFonts w:ascii="Times New Roman" w:hAnsi="Times New Roman" w:cs="Times New Roman"/>
        </w:rPr>
        <w:t xml:space="preserve"> (Driscoll, 2005)</w:t>
      </w:r>
      <w:r w:rsidRPr="005868BE">
        <w:rPr>
          <w:rFonts w:ascii="Times New Roman" w:hAnsi="Times New Roman" w:cs="Times New Roman"/>
        </w:rPr>
        <w:t>. Specifically, I plan to chunk the module, based on each objective, and use a variety of materials/content, including: videos, infographics, images, exemplars, readings, and opportunities for reflection, synthesis, and application.</w:t>
      </w:r>
    </w:p>
    <w:p w14:paraId="2FA292F1" w14:textId="027D8BC8" w:rsidR="008F52D3" w:rsidRPr="005868BE" w:rsidRDefault="00FB03A3" w:rsidP="00327122">
      <w:pPr>
        <w:pStyle w:val="ListParagraph"/>
        <w:numPr>
          <w:ilvl w:val="0"/>
          <w:numId w:val="3"/>
        </w:numPr>
        <w:tabs>
          <w:tab w:val="left" w:pos="4425"/>
          <w:tab w:val="left" w:pos="8865"/>
          <w:tab w:val="left" w:pos="9900"/>
        </w:tabs>
        <w:rPr>
          <w:rFonts w:ascii="Times New Roman" w:hAnsi="Times New Roman" w:cs="Times New Roman"/>
        </w:rPr>
      </w:pPr>
      <w:r w:rsidRPr="005868BE">
        <w:rPr>
          <w:rFonts w:ascii="Times New Roman" w:hAnsi="Times New Roman" w:cs="Times New Roman"/>
        </w:rPr>
        <w:t>The virtual library will have a do-type exploration activity, in the form of a scavenger hunt, as well as absorb-type readings</w:t>
      </w:r>
      <w:r w:rsidR="00641A28" w:rsidRPr="005868BE">
        <w:rPr>
          <w:rFonts w:ascii="Times New Roman" w:hAnsi="Times New Roman" w:cs="Times New Roman"/>
        </w:rPr>
        <w:t xml:space="preserve"> (Horton, 2012)</w:t>
      </w:r>
      <w:r w:rsidRPr="005868BE">
        <w:rPr>
          <w:rFonts w:ascii="Times New Roman" w:hAnsi="Times New Roman" w:cs="Times New Roman"/>
        </w:rPr>
        <w:t xml:space="preserve">. </w:t>
      </w:r>
    </w:p>
    <w:p w14:paraId="25682AC2" w14:textId="5EA6B427" w:rsidR="00157510" w:rsidRPr="005868BE" w:rsidRDefault="00E96530" w:rsidP="00327122">
      <w:pPr>
        <w:pStyle w:val="ListParagraph"/>
        <w:numPr>
          <w:ilvl w:val="0"/>
          <w:numId w:val="3"/>
        </w:num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For creating community and engagement in an online environment, </w:t>
      </w:r>
      <w:r w:rsidR="00094A45" w:rsidRPr="005868BE">
        <w:rPr>
          <w:rFonts w:ascii="Times New Roman" w:hAnsi="Times New Roman" w:cs="Times New Roman"/>
        </w:rPr>
        <w:t xml:space="preserve">I plan to use </w:t>
      </w:r>
      <w:r w:rsidR="00EF6FA1" w:rsidRPr="005868BE">
        <w:rPr>
          <w:rFonts w:ascii="Times New Roman" w:hAnsi="Times New Roman" w:cs="Times New Roman"/>
        </w:rPr>
        <w:t>absorb-type activities</w:t>
      </w:r>
      <w:r w:rsidR="00094A45" w:rsidRPr="005868BE">
        <w:rPr>
          <w:rFonts w:ascii="Times New Roman" w:hAnsi="Times New Roman" w:cs="Times New Roman"/>
        </w:rPr>
        <w:t xml:space="preserve"> (Horton, 2012) that prompt TMs to </w:t>
      </w:r>
      <w:r w:rsidR="00EF6FA1" w:rsidRPr="005868BE">
        <w:rPr>
          <w:rFonts w:ascii="Times New Roman" w:hAnsi="Times New Roman" w:cs="Times New Roman"/>
        </w:rPr>
        <w:t>read a series of articles and watch a video that</w:t>
      </w:r>
      <w:r w:rsidR="00094A45" w:rsidRPr="005868BE">
        <w:rPr>
          <w:rFonts w:ascii="Times New Roman" w:hAnsi="Times New Roman" w:cs="Times New Roman"/>
        </w:rPr>
        <w:t xml:space="preserve"> provide instruction and resources regarding best practices for building community and engagement </w:t>
      </w:r>
      <w:r w:rsidR="00EF6FA1" w:rsidRPr="005868BE">
        <w:rPr>
          <w:rFonts w:ascii="Times New Roman" w:hAnsi="Times New Roman" w:cs="Times New Roman"/>
        </w:rPr>
        <w:t>in an online environment</w:t>
      </w:r>
      <w:r w:rsidR="00094A45" w:rsidRPr="005868BE">
        <w:rPr>
          <w:rFonts w:ascii="Times New Roman" w:hAnsi="Times New Roman" w:cs="Times New Roman"/>
        </w:rPr>
        <w:t>.</w:t>
      </w:r>
    </w:p>
    <w:p w14:paraId="2B0A9FE4" w14:textId="44358F09" w:rsidR="00094A45" w:rsidRPr="005868BE" w:rsidRDefault="006C3D3F" w:rsidP="00327122">
      <w:pPr>
        <w:pStyle w:val="ListParagraph"/>
        <w:numPr>
          <w:ilvl w:val="0"/>
          <w:numId w:val="3"/>
        </w:num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Exemplars will be used to support TMs’ ability to work with students to create a team schedule, as well as to establish team norms and routines. </w:t>
      </w:r>
      <w:r w:rsidR="009E4205" w:rsidRPr="005868BE">
        <w:rPr>
          <w:rFonts w:ascii="Times New Roman" w:hAnsi="Times New Roman" w:cs="Times New Roman"/>
        </w:rPr>
        <w:t>Absorb</w:t>
      </w:r>
      <w:r w:rsidR="00692023" w:rsidRPr="005868BE">
        <w:rPr>
          <w:rFonts w:ascii="Times New Roman" w:hAnsi="Times New Roman" w:cs="Times New Roman"/>
        </w:rPr>
        <w:t xml:space="preserve">-type (Horton, 2012) readings will also be provided to highlight the difference between how to work with younger versus older students to create a </w:t>
      </w:r>
      <w:r w:rsidR="00FC610F" w:rsidRPr="005868BE">
        <w:rPr>
          <w:rFonts w:ascii="Times New Roman" w:hAnsi="Times New Roman" w:cs="Times New Roman"/>
        </w:rPr>
        <w:t xml:space="preserve">team </w:t>
      </w:r>
      <w:r w:rsidR="00692023" w:rsidRPr="005868BE">
        <w:rPr>
          <w:rFonts w:ascii="Times New Roman" w:hAnsi="Times New Roman" w:cs="Times New Roman"/>
        </w:rPr>
        <w:t xml:space="preserve">schedule, norms, and routines. </w:t>
      </w:r>
    </w:p>
    <w:p w14:paraId="5228885E" w14:textId="3F027552" w:rsidR="00FC610F" w:rsidRPr="005868BE" w:rsidRDefault="00C55F86" w:rsidP="00327122">
      <w:pPr>
        <w:pStyle w:val="ListParagraph"/>
        <w:numPr>
          <w:ilvl w:val="0"/>
          <w:numId w:val="3"/>
        </w:num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Exemplars, readings, and </w:t>
      </w:r>
      <w:r w:rsidR="00F33013" w:rsidRPr="005868BE">
        <w:rPr>
          <w:rFonts w:ascii="Times New Roman" w:hAnsi="Times New Roman" w:cs="Times New Roman"/>
        </w:rPr>
        <w:t>a video</w:t>
      </w:r>
      <w:r w:rsidRPr="005868BE">
        <w:rPr>
          <w:rFonts w:ascii="Times New Roman" w:hAnsi="Times New Roman" w:cs="Times New Roman"/>
        </w:rPr>
        <w:t xml:space="preserve"> will be provided to support TMs ability to work with students to reflect upon and establish short and long-term goals.</w:t>
      </w:r>
    </w:p>
    <w:p w14:paraId="71ED8107" w14:textId="3F7BE793" w:rsidR="0024475E" w:rsidRPr="005868BE" w:rsidRDefault="0024475E" w:rsidP="0024475E">
      <w:pPr>
        <w:tabs>
          <w:tab w:val="left" w:pos="4425"/>
          <w:tab w:val="left" w:pos="8865"/>
          <w:tab w:val="left" w:pos="9900"/>
        </w:tabs>
        <w:rPr>
          <w:rFonts w:ascii="Times New Roman" w:hAnsi="Times New Roman" w:cs="Times New Roman"/>
          <w:b/>
          <w:bCs/>
        </w:rPr>
      </w:pPr>
    </w:p>
    <w:p w14:paraId="0F6FB9F6" w14:textId="078102BC" w:rsidR="0024475E" w:rsidRPr="005868BE" w:rsidRDefault="0024475E" w:rsidP="009938D5">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t>Proposed Assessment Plan</w:t>
      </w:r>
    </w:p>
    <w:p w14:paraId="33FBAF07" w14:textId="77777777" w:rsidR="009938D5" w:rsidRPr="005868BE" w:rsidRDefault="009938D5" w:rsidP="009938D5">
      <w:pPr>
        <w:tabs>
          <w:tab w:val="left" w:pos="4425"/>
          <w:tab w:val="left" w:pos="8865"/>
          <w:tab w:val="left" w:pos="9900"/>
        </w:tabs>
        <w:rPr>
          <w:rFonts w:ascii="Times New Roman" w:hAnsi="Times New Roman" w:cs="Times New Roman"/>
          <w:b/>
          <w:bCs/>
        </w:rPr>
      </w:pPr>
    </w:p>
    <w:p w14:paraId="61683F61" w14:textId="3AAF7DBA" w:rsidR="007C5A11" w:rsidRPr="005868BE" w:rsidRDefault="0024475E" w:rsidP="009938D5">
      <w:pPr>
        <w:tabs>
          <w:tab w:val="left" w:pos="4425"/>
          <w:tab w:val="left" w:pos="8865"/>
          <w:tab w:val="left" w:pos="9900"/>
        </w:tabs>
        <w:ind w:left="720"/>
        <w:rPr>
          <w:rFonts w:ascii="Times New Roman" w:hAnsi="Times New Roman" w:cs="Times New Roman"/>
        </w:rPr>
      </w:pPr>
      <w:r w:rsidRPr="005868BE">
        <w:rPr>
          <w:rFonts w:ascii="Times New Roman" w:hAnsi="Times New Roman" w:cs="Times New Roman"/>
          <w:b/>
          <w:bCs/>
        </w:rPr>
        <w:t>Formative assessment.</w:t>
      </w:r>
      <w:r w:rsidR="00E470A6" w:rsidRPr="005868BE">
        <w:rPr>
          <w:rFonts w:ascii="Times New Roman" w:hAnsi="Times New Roman" w:cs="Times New Roman"/>
          <w:b/>
          <w:bCs/>
        </w:rPr>
        <w:t xml:space="preserve"> </w:t>
      </w:r>
      <w:r w:rsidR="00E470A6" w:rsidRPr="005868BE">
        <w:rPr>
          <w:rFonts w:ascii="Times New Roman" w:hAnsi="Times New Roman" w:cs="Times New Roman"/>
        </w:rPr>
        <w:t>Formative assessments</w:t>
      </w:r>
      <w:r w:rsidR="007C5A11" w:rsidRPr="005868BE">
        <w:rPr>
          <w:rFonts w:ascii="Times New Roman" w:hAnsi="Times New Roman" w:cs="Times New Roman"/>
        </w:rPr>
        <w:t>, related to each objective,</w:t>
      </w:r>
      <w:r w:rsidR="00E470A6" w:rsidRPr="005868BE">
        <w:rPr>
          <w:rFonts w:ascii="Times New Roman" w:hAnsi="Times New Roman" w:cs="Times New Roman"/>
        </w:rPr>
        <w:t xml:space="preserve"> in the form of checks for understanding (CFUs) will be presented after each chunk of instruction. </w:t>
      </w:r>
      <w:r w:rsidR="008F568E" w:rsidRPr="005868BE">
        <w:rPr>
          <w:rFonts w:ascii="Times New Roman" w:hAnsi="Times New Roman" w:cs="Times New Roman"/>
        </w:rPr>
        <w:t xml:space="preserve">Each CFU will provide feedback </w:t>
      </w:r>
      <w:r w:rsidR="00B04888" w:rsidRPr="005868BE">
        <w:rPr>
          <w:rFonts w:ascii="Times New Roman" w:hAnsi="Times New Roman" w:cs="Times New Roman"/>
        </w:rPr>
        <w:t xml:space="preserve">to learners </w:t>
      </w:r>
      <w:r w:rsidR="008F568E" w:rsidRPr="005868BE">
        <w:rPr>
          <w:rFonts w:ascii="Times New Roman" w:hAnsi="Times New Roman" w:cs="Times New Roman"/>
        </w:rPr>
        <w:t>(“correct” or “incorrect”</w:t>
      </w:r>
      <w:r w:rsidR="00B04888" w:rsidRPr="005868BE">
        <w:rPr>
          <w:rFonts w:ascii="Times New Roman" w:hAnsi="Times New Roman" w:cs="Times New Roman"/>
        </w:rPr>
        <w:t xml:space="preserve"> with an explanation</w:t>
      </w:r>
      <w:r w:rsidR="008F568E" w:rsidRPr="005868BE">
        <w:rPr>
          <w:rFonts w:ascii="Times New Roman" w:hAnsi="Times New Roman" w:cs="Times New Roman"/>
        </w:rPr>
        <w:t xml:space="preserve">), immediately after responding. </w:t>
      </w:r>
      <w:r w:rsidR="00E470A6" w:rsidRPr="005868BE">
        <w:rPr>
          <w:rFonts w:ascii="Times New Roman" w:hAnsi="Times New Roman" w:cs="Times New Roman"/>
        </w:rPr>
        <w:t>I plan to use a variety of item types for CFUs</w:t>
      </w:r>
      <w:r w:rsidR="00512B4E" w:rsidRPr="005868BE">
        <w:rPr>
          <w:rFonts w:ascii="Times New Roman" w:hAnsi="Times New Roman" w:cs="Times New Roman"/>
        </w:rPr>
        <w:t>, including Multiple Choice Multiple Response, Draggable Tiles, Pick Many, Constructed Response, and Matching.</w:t>
      </w:r>
    </w:p>
    <w:p w14:paraId="722268A6" w14:textId="77777777" w:rsidR="009938D5" w:rsidRPr="005868BE" w:rsidRDefault="009938D5" w:rsidP="00512B4E">
      <w:pPr>
        <w:tabs>
          <w:tab w:val="left" w:pos="4425"/>
          <w:tab w:val="left" w:pos="8865"/>
          <w:tab w:val="left" w:pos="9900"/>
        </w:tabs>
        <w:rPr>
          <w:rFonts w:ascii="Times New Roman" w:hAnsi="Times New Roman" w:cs="Times New Roman"/>
          <w:b/>
          <w:bCs/>
        </w:rPr>
      </w:pPr>
    </w:p>
    <w:p w14:paraId="2C8B7F76" w14:textId="57BF49CB" w:rsidR="0024475E" w:rsidRPr="005868BE" w:rsidRDefault="0024475E" w:rsidP="006C3F80">
      <w:pPr>
        <w:tabs>
          <w:tab w:val="left" w:pos="4425"/>
          <w:tab w:val="left" w:pos="8865"/>
          <w:tab w:val="left" w:pos="9900"/>
        </w:tabs>
        <w:ind w:left="720"/>
        <w:rPr>
          <w:rFonts w:ascii="Times New Roman" w:hAnsi="Times New Roman" w:cs="Times New Roman"/>
        </w:rPr>
      </w:pPr>
      <w:r w:rsidRPr="005868BE">
        <w:rPr>
          <w:rFonts w:ascii="Times New Roman" w:hAnsi="Times New Roman" w:cs="Times New Roman"/>
          <w:b/>
          <w:bCs/>
        </w:rPr>
        <w:t>Summative assessment.</w:t>
      </w:r>
      <w:r w:rsidR="007B7AB2" w:rsidRPr="005868BE">
        <w:rPr>
          <w:rFonts w:ascii="Times New Roman" w:hAnsi="Times New Roman" w:cs="Times New Roman"/>
          <w:b/>
          <w:bCs/>
        </w:rPr>
        <w:t xml:space="preserve"> </w:t>
      </w:r>
      <w:r w:rsidR="001B5D71" w:rsidRPr="005868BE">
        <w:rPr>
          <w:rFonts w:ascii="Times New Roman" w:hAnsi="Times New Roman" w:cs="Times New Roman"/>
        </w:rPr>
        <w:t xml:space="preserve">The summative assessment will ask TMs to apply what they learn from each chunk of instruction to create a plan for working with teams online. </w:t>
      </w:r>
      <w:r w:rsidR="00EE7B65" w:rsidRPr="005868BE">
        <w:rPr>
          <w:rFonts w:ascii="Times New Roman" w:hAnsi="Times New Roman" w:cs="Times New Roman"/>
        </w:rPr>
        <w:t>A</w:t>
      </w:r>
      <w:r w:rsidR="001B5D71" w:rsidRPr="005868BE">
        <w:rPr>
          <w:rFonts w:ascii="Times New Roman" w:hAnsi="Times New Roman" w:cs="Times New Roman"/>
        </w:rPr>
        <w:t xml:space="preserve"> </w:t>
      </w:r>
      <w:r w:rsidR="001B5D71" w:rsidRPr="005868BE">
        <w:rPr>
          <w:rFonts w:ascii="Times New Roman" w:hAnsi="Times New Roman" w:cs="Times New Roman"/>
        </w:rPr>
        <w:lastRenderedPageBreak/>
        <w:t xml:space="preserve">blank planner will be provided for TMs to </w:t>
      </w:r>
      <w:r w:rsidR="00D70D39" w:rsidRPr="005868BE">
        <w:rPr>
          <w:rFonts w:ascii="Times New Roman" w:hAnsi="Times New Roman" w:cs="Times New Roman"/>
        </w:rPr>
        <w:t xml:space="preserve">download and complete by checking boxes </w:t>
      </w:r>
      <w:r w:rsidR="00881955" w:rsidRPr="005868BE">
        <w:rPr>
          <w:rFonts w:ascii="Times New Roman" w:hAnsi="Times New Roman" w:cs="Times New Roman"/>
        </w:rPr>
        <w:t>next</w:t>
      </w:r>
      <w:r w:rsidR="00D70D39" w:rsidRPr="005868BE">
        <w:rPr>
          <w:rFonts w:ascii="Times New Roman" w:hAnsi="Times New Roman" w:cs="Times New Roman"/>
        </w:rPr>
        <w:t xml:space="preserve"> to actions and </w:t>
      </w:r>
      <w:r w:rsidR="00881955" w:rsidRPr="005868BE">
        <w:rPr>
          <w:rFonts w:ascii="Times New Roman" w:hAnsi="Times New Roman" w:cs="Times New Roman"/>
        </w:rPr>
        <w:t xml:space="preserve">resources that are related to each main section of the module. A completed sample plan, with notes, will also be provided for comparison and reference. </w:t>
      </w:r>
    </w:p>
    <w:p w14:paraId="35430A38" w14:textId="67EBD9E3" w:rsidR="0024475E" w:rsidRPr="005868BE" w:rsidRDefault="0024475E" w:rsidP="0024475E">
      <w:pPr>
        <w:tabs>
          <w:tab w:val="left" w:pos="4425"/>
          <w:tab w:val="left" w:pos="8865"/>
          <w:tab w:val="left" w:pos="9900"/>
        </w:tabs>
        <w:rPr>
          <w:rFonts w:ascii="Times New Roman" w:hAnsi="Times New Roman" w:cs="Times New Roman"/>
          <w:b/>
          <w:bCs/>
        </w:rPr>
      </w:pPr>
    </w:p>
    <w:p w14:paraId="5E12C79C" w14:textId="78E81D15" w:rsidR="0024475E" w:rsidRPr="005868BE" w:rsidRDefault="0024475E" w:rsidP="0024475E">
      <w:pPr>
        <w:tabs>
          <w:tab w:val="left" w:pos="4425"/>
          <w:tab w:val="left" w:pos="8865"/>
          <w:tab w:val="left" w:pos="9900"/>
        </w:tabs>
        <w:jc w:val="center"/>
        <w:rPr>
          <w:rFonts w:ascii="Times New Roman" w:hAnsi="Times New Roman" w:cs="Times New Roman"/>
          <w:b/>
          <w:bCs/>
        </w:rPr>
      </w:pPr>
      <w:r w:rsidRPr="005868BE">
        <w:rPr>
          <w:rFonts w:ascii="Times New Roman" w:hAnsi="Times New Roman" w:cs="Times New Roman"/>
          <w:b/>
          <w:bCs/>
        </w:rPr>
        <w:t>Learning Objectives</w:t>
      </w:r>
    </w:p>
    <w:p w14:paraId="437341C7" w14:textId="4A74E546" w:rsidR="00DB1665" w:rsidRPr="005868BE" w:rsidRDefault="00DB1665" w:rsidP="009938D5">
      <w:pPr>
        <w:rPr>
          <w:rFonts w:ascii="Times New Roman" w:hAnsi="Times New Roman" w:cs="Times New Roman"/>
          <w:b/>
          <w:bCs/>
        </w:rPr>
      </w:pPr>
      <w:bookmarkStart w:id="2" w:name="_Hlk40451457"/>
      <w:r w:rsidRPr="005868BE">
        <w:rPr>
          <w:rFonts w:ascii="Times New Roman" w:hAnsi="Times New Roman" w:cs="Times New Roman"/>
          <w:b/>
          <w:bCs/>
        </w:rPr>
        <w:t>Acronyms</w:t>
      </w:r>
    </w:p>
    <w:p w14:paraId="018C78B0" w14:textId="77777777" w:rsidR="00DB1665" w:rsidRPr="005868BE" w:rsidRDefault="00DB1665" w:rsidP="00DB1665">
      <w:pPr>
        <w:rPr>
          <w:rFonts w:ascii="Times New Roman" w:hAnsi="Times New Roman" w:cs="Times New Roman"/>
          <w:b/>
          <w:bCs/>
        </w:rPr>
      </w:pPr>
    </w:p>
    <w:p w14:paraId="37AF5280" w14:textId="77777777" w:rsidR="00DB1665" w:rsidRPr="005868BE" w:rsidRDefault="00DB1665" w:rsidP="009938D5">
      <w:pPr>
        <w:rPr>
          <w:rFonts w:ascii="Times New Roman" w:hAnsi="Times New Roman" w:cs="Times New Roman"/>
        </w:rPr>
      </w:pPr>
      <w:r w:rsidRPr="005868BE">
        <w:rPr>
          <w:rFonts w:ascii="Times New Roman" w:hAnsi="Times New Roman" w:cs="Times New Roman"/>
        </w:rPr>
        <w:t>DI – Destination Imagination</w:t>
      </w:r>
    </w:p>
    <w:p w14:paraId="5BFCBEDB" w14:textId="77777777" w:rsidR="00DB1665" w:rsidRPr="005868BE" w:rsidRDefault="00DB1665" w:rsidP="009938D5">
      <w:pPr>
        <w:rPr>
          <w:rFonts w:ascii="Times New Roman" w:hAnsi="Times New Roman" w:cs="Times New Roman"/>
        </w:rPr>
      </w:pPr>
      <w:r w:rsidRPr="005868BE">
        <w:rPr>
          <w:rFonts w:ascii="Times New Roman" w:hAnsi="Times New Roman" w:cs="Times New Roman"/>
        </w:rPr>
        <w:t>DICO – Destination Imagination Colorado</w:t>
      </w:r>
    </w:p>
    <w:p w14:paraId="0A32C6E8" w14:textId="04FEABA4" w:rsidR="00DB1665" w:rsidRPr="005868BE" w:rsidRDefault="00DB1665" w:rsidP="009938D5">
      <w:pPr>
        <w:rPr>
          <w:rFonts w:ascii="Times New Roman" w:hAnsi="Times New Roman" w:cs="Times New Roman"/>
        </w:rPr>
      </w:pPr>
      <w:r w:rsidRPr="005868BE">
        <w:rPr>
          <w:rFonts w:ascii="Times New Roman" w:hAnsi="Times New Roman" w:cs="Times New Roman"/>
        </w:rPr>
        <w:t>TM – Team Manager</w:t>
      </w:r>
    </w:p>
    <w:p w14:paraId="346A7B21" w14:textId="77777777" w:rsidR="009938D5" w:rsidRPr="005868BE" w:rsidRDefault="009938D5" w:rsidP="009938D5">
      <w:pPr>
        <w:rPr>
          <w:rFonts w:ascii="Times New Roman" w:hAnsi="Times New Roman" w:cs="Times New Roman"/>
          <w:b/>
          <w:bCs/>
        </w:rPr>
      </w:pPr>
    </w:p>
    <w:p w14:paraId="390B72CB" w14:textId="1C6B5870" w:rsidR="00DB1665" w:rsidRPr="005868BE" w:rsidRDefault="00DB1665" w:rsidP="009938D5">
      <w:pPr>
        <w:rPr>
          <w:rFonts w:ascii="Times New Roman" w:hAnsi="Times New Roman" w:cs="Times New Roman"/>
          <w:b/>
          <w:bCs/>
        </w:rPr>
      </w:pPr>
      <w:r w:rsidRPr="005868BE">
        <w:rPr>
          <w:rFonts w:ascii="Times New Roman" w:hAnsi="Times New Roman" w:cs="Times New Roman"/>
          <w:b/>
          <w:bCs/>
        </w:rPr>
        <w:t xml:space="preserve">Objectives </w:t>
      </w:r>
      <w:r w:rsidR="004857E8" w:rsidRPr="005868BE">
        <w:rPr>
          <w:rFonts w:ascii="Times New Roman" w:hAnsi="Times New Roman" w:cs="Times New Roman"/>
          <w:b/>
          <w:bCs/>
        </w:rPr>
        <w:t>(</w:t>
      </w:r>
      <w:r w:rsidR="00026602" w:rsidRPr="005868BE">
        <w:rPr>
          <w:rFonts w:ascii="Times New Roman" w:hAnsi="Times New Roman" w:cs="Times New Roman"/>
          <w:b/>
          <w:bCs/>
        </w:rPr>
        <w:t>Mager’s Format</w:t>
      </w:r>
      <w:r w:rsidR="004857E8" w:rsidRPr="005868BE">
        <w:rPr>
          <w:rFonts w:ascii="Times New Roman" w:hAnsi="Times New Roman" w:cs="Times New Roman"/>
          <w:b/>
          <w:bCs/>
        </w:rPr>
        <w:t>)</w:t>
      </w:r>
    </w:p>
    <w:p w14:paraId="4596E420" w14:textId="77777777" w:rsidR="00DB1665" w:rsidRPr="005868BE" w:rsidRDefault="00DB1665" w:rsidP="00026602">
      <w:pPr>
        <w:rPr>
          <w:rFonts w:ascii="Times New Roman" w:hAnsi="Times New Roman" w:cs="Times New Roman"/>
          <w:b/>
          <w:bCs/>
        </w:rPr>
      </w:pPr>
    </w:p>
    <w:p w14:paraId="4F159BE1" w14:textId="77777777" w:rsidR="002917F7" w:rsidRPr="005868BE" w:rsidRDefault="002917F7" w:rsidP="00327122">
      <w:pPr>
        <w:pStyle w:val="ListParagraph"/>
        <w:numPr>
          <w:ilvl w:val="0"/>
          <w:numId w:val="1"/>
        </w:numPr>
        <w:rPr>
          <w:rFonts w:ascii="Times New Roman" w:hAnsi="Times New Roman" w:cs="Times New Roman"/>
        </w:rPr>
      </w:pPr>
      <w:r w:rsidRPr="005868BE">
        <w:rPr>
          <w:rFonts w:ascii="Times New Roman" w:hAnsi="Times New Roman" w:cs="Times New Roman"/>
        </w:rPr>
        <w:t>Given a virtual library of DI Team Manager Resources, TMs will explore documents and videos to answer questions about the DICO educational and creative problem-solving process.</w:t>
      </w:r>
    </w:p>
    <w:p w14:paraId="3EA4DA95" w14:textId="420EDBDE" w:rsidR="00DB1665" w:rsidRPr="005868BE" w:rsidRDefault="00DB1665" w:rsidP="00327122">
      <w:pPr>
        <w:pStyle w:val="ListParagraph"/>
        <w:numPr>
          <w:ilvl w:val="0"/>
          <w:numId w:val="1"/>
        </w:numPr>
        <w:rPr>
          <w:rFonts w:ascii="Times New Roman" w:hAnsi="Times New Roman" w:cs="Times New Roman"/>
        </w:rPr>
      </w:pPr>
      <w:r w:rsidRPr="005868BE">
        <w:rPr>
          <w:rFonts w:ascii="Times New Roman" w:hAnsi="Times New Roman" w:cs="Times New Roman"/>
        </w:rPr>
        <w:t xml:space="preserve">Given a variety of examples and information about best practices for creating community and engagement in an online environment, TMs will </w:t>
      </w:r>
      <w:r w:rsidR="0069306D" w:rsidRPr="005868BE">
        <w:rPr>
          <w:rFonts w:ascii="Times New Roman" w:hAnsi="Times New Roman" w:cs="Times New Roman"/>
        </w:rPr>
        <w:t xml:space="preserve">analyze then </w:t>
      </w:r>
      <w:r w:rsidRPr="005868BE">
        <w:rPr>
          <w:rFonts w:ascii="Times New Roman" w:hAnsi="Times New Roman" w:cs="Times New Roman"/>
        </w:rPr>
        <w:t>select 3-5 strategies they could use to develop team community and engagement.</w:t>
      </w:r>
    </w:p>
    <w:p w14:paraId="55624CC9" w14:textId="66EE412C" w:rsidR="00DB1665" w:rsidRPr="005868BE" w:rsidRDefault="00DB1665" w:rsidP="00327122">
      <w:pPr>
        <w:pStyle w:val="ListParagraph"/>
        <w:numPr>
          <w:ilvl w:val="0"/>
          <w:numId w:val="1"/>
        </w:numPr>
        <w:rPr>
          <w:rFonts w:ascii="Times New Roman" w:hAnsi="Times New Roman" w:cs="Times New Roman"/>
        </w:rPr>
      </w:pPr>
      <w:r w:rsidRPr="005868BE">
        <w:rPr>
          <w:rFonts w:ascii="Times New Roman" w:hAnsi="Times New Roman" w:cs="Times New Roman"/>
        </w:rPr>
        <w:t xml:space="preserve">Given 2-3 examples and explanations of DICO team-meeting schedules, TMs will develop a strategy for working with students to create a schedule for the </w:t>
      </w:r>
      <w:r w:rsidR="00D27FA2" w:rsidRPr="005868BE">
        <w:rPr>
          <w:rFonts w:ascii="Times New Roman" w:hAnsi="Times New Roman" w:cs="Times New Roman"/>
        </w:rPr>
        <w:t>2020</w:t>
      </w:r>
      <w:r w:rsidRPr="005868BE">
        <w:rPr>
          <w:rFonts w:ascii="Times New Roman" w:hAnsi="Times New Roman" w:cs="Times New Roman"/>
        </w:rPr>
        <w:t>-20</w:t>
      </w:r>
      <w:r w:rsidR="00D27FA2" w:rsidRPr="005868BE">
        <w:rPr>
          <w:rFonts w:ascii="Times New Roman" w:hAnsi="Times New Roman" w:cs="Times New Roman"/>
        </w:rPr>
        <w:t>21</w:t>
      </w:r>
      <w:r w:rsidRPr="005868BE">
        <w:rPr>
          <w:rFonts w:ascii="Times New Roman" w:hAnsi="Times New Roman" w:cs="Times New Roman"/>
        </w:rPr>
        <w:t xml:space="preserve"> competition season.</w:t>
      </w:r>
    </w:p>
    <w:p w14:paraId="37289FE0" w14:textId="1B434609" w:rsidR="00DB1665" w:rsidRPr="005868BE" w:rsidRDefault="00DB1665" w:rsidP="00327122">
      <w:pPr>
        <w:pStyle w:val="ListParagraph"/>
        <w:numPr>
          <w:ilvl w:val="0"/>
          <w:numId w:val="1"/>
        </w:numPr>
        <w:rPr>
          <w:rFonts w:ascii="Times New Roman" w:hAnsi="Times New Roman" w:cs="Times New Roman"/>
        </w:rPr>
      </w:pPr>
      <w:r w:rsidRPr="005868BE">
        <w:rPr>
          <w:rFonts w:ascii="Times New Roman" w:hAnsi="Times New Roman" w:cs="Times New Roman"/>
        </w:rPr>
        <w:t xml:space="preserve">Given multiple examples and explanations of team-meeting norms/routines, TMs will </w:t>
      </w:r>
      <w:r w:rsidR="006644F8" w:rsidRPr="005868BE">
        <w:rPr>
          <w:rFonts w:ascii="Times New Roman" w:hAnsi="Times New Roman" w:cs="Times New Roman"/>
        </w:rPr>
        <w:t>develop</w:t>
      </w:r>
      <w:r w:rsidRPr="005868BE">
        <w:rPr>
          <w:rFonts w:ascii="Times New Roman" w:hAnsi="Times New Roman" w:cs="Times New Roman"/>
        </w:rPr>
        <w:t xml:space="preserve"> a list of at least 5 norms/routines to utilize in team meetings.</w:t>
      </w:r>
    </w:p>
    <w:p w14:paraId="115B2BC1" w14:textId="2F8DB793" w:rsidR="0024475E" w:rsidRPr="005868BE" w:rsidRDefault="00DB1665" w:rsidP="00327122">
      <w:pPr>
        <w:pStyle w:val="ListParagraph"/>
        <w:numPr>
          <w:ilvl w:val="0"/>
          <w:numId w:val="1"/>
        </w:numPr>
        <w:rPr>
          <w:rFonts w:ascii="Times New Roman" w:hAnsi="Times New Roman" w:cs="Times New Roman"/>
        </w:rPr>
      </w:pPr>
      <w:r w:rsidRPr="005868BE">
        <w:rPr>
          <w:rFonts w:ascii="Times New Roman" w:hAnsi="Times New Roman" w:cs="Times New Roman"/>
        </w:rPr>
        <w:t xml:space="preserve">Given multiple strategies and resources related to goal setting, TMs will choose 3-5 strategies and/or resources they can use to support team members’ ability to reflect on their progress </w:t>
      </w:r>
      <w:r w:rsidR="00646CB9" w:rsidRPr="005868BE">
        <w:rPr>
          <w:rFonts w:ascii="Times New Roman" w:hAnsi="Times New Roman" w:cs="Times New Roman"/>
        </w:rPr>
        <w:t>for the purpose of setting</w:t>
      </w:r>
      <w:r w:rsidRPr="005868BE">
        <w:rPr>
          <w:rFonts w:ascii="Times New Roman" w:hAnsi="Times New Roman" w:cs="Times New Roman"/>
        </w:rPr>
        <w:t xml:space="preserve"> short and long-term goals.</w:t>
      </w:r>
      <w:bookmarkEnd w:id="2"/>
    </w:p>
    <w:p w14:paraId="2B4CB73C" w14:textId="391E4F57" w:rsidR="0024475E" w:rsidRPr="005868BE" w:rsidRDefault="0024475E" w:rsidP="0024475E">
      <w:pPr>
        <w:tabs>
          <w:tab w:val="left" w:pos="4425"/>
          <w:tab w:val="left" w:pos="8865"/>
          <w:tab w:val="left" w:pos="9900"/>
        </w:tabs>
        <w:jc w:val="center"/>
        <w:rPr>
          <w:rFonts w:ascii="Times New Roman" w:hAnsi="Times New Roman" w:cs="Times New Roman"/>
          <w:b/>
          <w:bCs/>
        </w:rPr>
      </w:pPr>
    </w:p>
    <w:p w14:paraId="5AD68E93" w14:textId="214F755C" w:rsidR="0024475E" w:rsidRPr="005868BE" w:rsidRDefault="0024475E" w:rsidP="0024475E">
      <w:pPr>
        <w:tabs>
          <w:tab w:val="left" w:pos="4425"/>
          <w:tab w:val="left" w:pos="8865"/>
          <w:tab w:val="left" w:pos="9900"/>
        </w:tabs>
        <w:jc w:val="center"/>
        <w:rPr>
          <w:rFonts w:ascii="Times New Roman" w:hAnsi="Times New Roman" w:cs="Times New Roman"/>
          <w:b/>
          <w:bCs/>
        </w:rPr>
      </w:pPr>
      <w:r w:rsidRPr="005868BE">
        <w:rPr>
          <w:rFonts w:ascii="Times New Roman" w:hAnsi="Times New Roman" w:cs="Times New Roman"/>
          <w:b/>
          <w:bCs/>
        </w:rPr>
        <w:t>Proposed Technologies/Delivery Method</w:t>
      </w:r>
    </w:p>
    <w:p w14:paraId="770C3E79" w14:textId="77777777" w:rsidR="0024475E" w:rsidRPr="005868BE" w:rsidRDefault="0024475E" w:rsidP="0024475E">
      <w:pPr>
        <w:tabs>
          <w:tab w:val="left" w:pos="4425"/>
          <w:tab w:val="left" w:pos="8865"/>
          <w:tab w:val="left" w:pos="9900"/>
        </w:tabs>
        <w:rPr>
          <w:rFonts w:ascii="Times New Roman" w:hAnsi="Times New Roman" w:cs="Times New Roman"/>
          <w:b/>
          <w:bCs/>
        </w:rPr>
      </w:pPr>
    </w:p>
    <w:p w14:paraId="447020D4" w14:textId="5E9CC6A9" w:rsidR="002B5D4B" w:rsidRPr="005868BE" w:rsidRDefault="002B5D4B" w:rsidP="006D4A44">
      <w:pPr>
        <w:tabs>
          <w:tab w:val="left" w:pos="4425"/>
          <w:tab w:val="left" w:pos="8865"/>
          <w:tab w:val="left" w:pos="9900"/>
        </w:tabs>
        <w:ind w:firstLine="720"/>
        <w:rPr>
          <w:rFonts w:ascii="Times New Roman" w:hAnsi="Times New Roman" w:cs="Times New Roman"/>
        </w:rPr>
      </w:pPr>
      <w:r w:rsidRPr="005868BE">
        <w:rPr>
          <w:rFonts w:ascii="Times New Roman" w:hAnsi="Times New Roman" w:cs="Times New Roman"/>
        </w:rPr>
        <w:t>I plan to build the module using Articulate Storyline</w:t>
      </w:r>
      <w:r w:rsidR="000C2DD9" w:rsidRPr="005868BE">
        <w:rPr>
          <w:rFonts w:ascii="Times New Roman" w:hAnsi="Times New Roman" w:cs="Times New Roman"/>
        </w:rPr>
        <w:t xml:space="preserve"> 360</w:t>
      </w:r>
      <w:r w:rsidRPr="005868BE">
        <w:rPr>
          <w:rFonts w:ascii="Times New Roman" w:hAnsi="Times New Roman" w:cs="Times New Roman"/>
        </w:rPr>
        <w:t xml:space="preserve">, to be housed on the DICO website (built with WordPress). </w:t>
      </w:r>
      <w:r w:rsidR="002A48D0" w:rsidRPr="005868BE">
        <w:rPr>
          <w:rFonts w:ascii="Times New Roman" w:hAnsi="Times New Roman" w:cs="Times New Roman"/>
        </w:rPr>
        <w:t xml:space="preserve">Team Managers will access the module either by using a provided link or accessing the module directly from the website. </w:t>
      </w:r>
      <w:r w:rsidRPr="005868BE">
        <w:rPr>
          <w:rFonts w:ascii="Times New Roman" w:hAnsi="Times New Roman" w:cs="Times New Roman"/>
        </w:rPr>
        <w:t xml:space="preserve">The module itself will </w:t>
      </w:r>
      <w:r w:rsidR="002A48D0" w:rsidRPr="005868BE">
        <w:rPr>
          <w:rFonts w:ascii="Times New Roman" w:hAnsi="Times New Roman" w:cs="Times New Roman"/>
        </w:rPr>
        <w:t>utilize technologies/resources such as</w:t>
      </w:r>
      <w:r w:rsidRPr="005868BE">
        <w:rPr>
          <w:rFonts w:ascii="Times New Roman" w:hAnsi="Times New Roman" w:cs="Times New Roman"/>
        </w:rPr>
        <w:t>:</w:t>
      </w:r>
    </w:p>
    <w:p w14:paraId="38D011B7" w14:textId="34AF617B" w:rsidR="005601DC" w:rsidRPr="005868BE" w:rsidRDefault="002B5D4B" w:rsidP="00327122">
      <w:pPr>
        <w:pStyle w:val="ListParagraph"/>
        <w:numPr>
          <w:ilvl w:val="0"/>
          <w:numId w:val="4"/>
        </w:numPr>
        <w:tabs>
          <w:tab w:val="left" w:pos="4425"/>
          <w:tab w:val="left" w:pos="8865"/>
          <w:tab w:val="left" w:pos="9900"/>
        </w:tabs>
        <w:rPr>
          <w:rFonts w:ascii="Times New Roman" w:hAnsi="Times New Roman" w:cs="Times New Roman"/>
        </w:rPr>
      </w:pPr>
      <w:r w:rsidRPr="005868BE">
        <w:rPr>
          <w:rFonts w:ascii="Times New Roman" w:hAnsi="Times New Roman" w:cs="Times New Roman"/>
        </w:rPr>
        <w:t>videos/exemplars from the DI and DICO YouTube channels;</w:t>
      </w:r>
    </w:p>
    <w:p w14:paraId="473B861F" w14:textId="505EF3E2" w:rsidR="002B5D4B" w:rsidRPr="005868BE" w:rsidRDefault="001C60EB" w:rsidP="00327122">
      <w:pPr>
        <w:pStyle w:val="ListParagraph"/>
        <w:numPr>
          <w:ilvl w:val="0"/>
          <w:numId w:val="4"/>
        </w:numPr>
        <w:tabs>
          <w:tab w:val="left" w:pos="4425"/>
          <w:tab w:val="left" w:pos="8865"/>
          <w:tab w:val="left" w:pos="9900"/>
        </w:tabs>
        <w:rPr>
          <w:rFonts w:ascii="Times New Roman" w:hAnsi="Times New Roman" w:cs="Times New Roman"/>
        </w:rPr>
      </w:pPr>
      <w:r w:rsidRPr="005868BE">
        <w:rPr>
          <w:rFonts w:ascii="Times New Roman" w:hAnsi="Times New Roman" w:cs="Times New Roman"/>
        </w:rPr>
        <w:t>presentations made with Canva and/or PowerPoint</w:t>
      </w:r>
      <w:r w:rsidR="00F90A20" w:rsidRPr="005868BE">
        <w:rPr>
          <w:rFonts w:ascii="Times New Roman" w:hAnsi="Times New Roman" w:cs="Times New Roman"/>
        </w:rPr>
        <w:t>;</w:t>
      </w:r>
    </w:p>
    <w:p w14:paraId="3AF6DE60" w14:textId="65BF0AED" w:rsidR="001C60EB" w:rsidRPr="005868BE" w:rsidRDefault="001C60EB" w:rsidP="00327122">
      <w:pPr>
        <w:pStyle w:val="ListParagraph"/>
        <w:numPr>
          <w:ilvl w:val="0"/>
          <w:numId w:val="4"/>
        </w:numPr>
        <w:tabs>
          <w:tab w:val="left" w:pos="4425"/>
          <w:tab w:val="left" w:pos="8865"/>
          <w:tab w:val="left" w:pos="9900"/>
        </w:tabs>
        <w:rPr>
          <w:rFonts w:ascii="Times New Roman" w:hAnsi="Times New Roman" w:cs="Times New Roman"/>
        </w:rPr>
      </w:pPr>
      <w:r w:rsidRPr="005868BE">
        <w:rPr>
          <w:rFonts w:ascii="Times New Roman" w:hAnsi="Times New Roman" w:cs="Times New Roman"/>
        </w:rPr>
        <w:t>infographics made with Canva</w:t>
      </w:r>
      <w:r w:rsidR="00F90A20" w:rsidRPr="005868BE">
        <w:rPr>
          <w:rFonts w:ascii="Times New Roman" w:hAnsi="Times New Roman" w:cs="Times New Roman"/>
        </w:rPr>
        <w:t>;</w:t>
      </w:r>
    </w:p>
    <w:p w14:paraId="18CB03D7" w14:textId="6D132087" w:rsidR="00794C95" w:rsidRPr="005868BE" w:rsidRDefault="00794C95" w:rsidP="00327122">
      <w:pPr>
        <w:pStyle w:val="ListParagraph"/>
        <w:numPr>
          <w:ilvl w:val="0"/>
          <w:numId w:val="4"/>
        </w:numPr>
        <w:tabs>
          <w:tab w:val="left" w:pos="4425"/>
          <w:tab w:val="left" w:pos="8865"/>
          <w:tab w:val="left" w:pos="9900"/>
        </w:tabs>
        <w:rPr>
          <w:rFonts w:ascii="Times New Roman" w:hAnsi="Times New Roman" w:cs="Times New Roman"/>
        </w:rPr>
      </w:pPr>
      <w:r w:rsidRPr="005868BE">
        <w:rPr>
          <w:rFonts w:ascii="Times New Roman" w:hAnsi="Times New Roman" w:cs="Times New Roman"/>
        </w:rPr>
        <w:t>images made with Canva;</w:t>
      </w:r>
    </w:p>
    <w:p w14:paraId="466AE76C" w14:textId="5ECBDDC3" w:rsidR="00794C95" w:rsidRPr="005868BE" w:rsidRDefault="00794C95" w:rsidP="00327122">
      <w:pPr>
        <w:pStyle w:val="ListParagraph"/>
        <w:numPr>
          <w:ilvl w:val="0"/>
          <w:numId w:val="4"/>
        </w:numPr>
        <w:tabs>
          <w:tab w:val="left" w:pos="4425"/>
          <w:tab w:val="left" w:pos="8865"/>
          <w:tab w:val="left" w:pos="9900"/>
        </w:tabs>
        <w:rPr>
          <w:rFonts w:ascii="Times New Roman" w:hAnsi="Times New Roman" w:cs="Times New Roman"/>
        </w:rPr>
      </w:pPr>
      <w:r w:rsidRPr="005868BE">
        <w:rPr>
          <w:rFonts w:ascii="Times New Roman" w:hAnsi="Times New Roman" w:cs="Times New Roman"/>
        </w:rPr>
        <w:t>scavenger hunt using Prezi, Canva created image, or tool(s) within the authoring tool;</w:t>
      </w:r>
    </w:p>
    <w:p w14:paraId="1AEB3316" w14:textId="0C5FFF64" w:rsidR="001C60EB" w:rsidRPr="005868BE" w:rsidRDefault="001C60EB" w:rsidP="00327122">
      <w:pPr>
        <w:pStyle w:val="ListParagraph"/>
        <w:numPr>
          <w:ilvl w:val="0"/>
          <w:numId w:val="4"/>
        </w:numPr>
        <w:tabs>
          <w:tab w:val="left" w:pos="4425"/>
          <w:tab w:val="left" w:pos="8865"/>
          <w:tab w:val="left" w:pos="9900"/>
        </w:tabs>
        <w:rPr>
          <w:rFonts w:ascii="Times New Roman" w:hAnsi="Times New Roman" w:cs="Times New Roman"/>
        </w:rPr>
      </w:pPr>
      <w:r w:rsidRPr="005868BE">
        <w:rPr>
          <w:rFonts w:ascii="Times New Roman" w:hAnsi="Times New Roman" w:cs="Times New Roman"/>
        </w:rPr>
        <w:t>readings (PDF and Word) either directly uploaded or linked to module screens</w:t>
      </w:r>
      <w:r w:rsidR="00F90A20" w:rsidRPr="005868BE">
        <w:rPr>
          <w:rFonts w:ascii="Times New Roman" w:hAnsi="Times New Roman" w:cs="Times New Roman"/>
        </w:rPr>
        <w:t>;</w:t>
      </w:r>
    </w:p>
    <w:p w14:paraId="1B18869E" w14:textId="0D9F5981" w:rsidR="001C60EB" w:rsidRPr="005868BE" w:rsidRDefault="00F90A20" w:rsidP="00327122">
      <w:pPr>
        <w:pStyle w:val="ListParagraph"/>
        <w:numPr>
          <w:ilvl w:val="0"/>
          <w:numId w:val="4"/>
        </w:numPr>
        <w:tabs>
          <w:tab w:val="left" w:pos="4425"/>
          <w:tab w:val="left" w:pos="8865"/>
          <w:tab w:val="left" w:pos="9900"/>
        </w:tabs>
        <w:rPr>
          <w:rFonts w:ascii="Times New Roman" w:hAnsi="Times New Roman" w:cs="Times New Roman"/>
        </w:rPr>
      </w:pPr>
      <w:r w:rsidRPr="005868BE">
        <w:rPr>
          <w:rFonts w:ascii="Times New Roman" w:hAnsi="Times New Roman" w:cs="Times New Roman"/>
        </w:rPr>
        <w:t>templates/planners created using Word and/or Excel</w:t>
      </w:r>
      <w:r w:rsidR="00794C95" w:rsidRPr="005868BE">
        <w:rPr>
          <w:rFonts w:ascii="Times New Roman" w:hAnsi="Times New Roman" w:cs="Times New Roman"/>
        </w:rPr>
        <w:t>;</w:t>
      </w:r>
    </w:p>
    <w:p w14:paraId="35396030" w14:textId="274527A9" w:rsidR="00794C95" w:rsidRPr="005868BE" w:rsidRDefault="00794C95" w:rsidP="00327122">
      <w:pPr>
        <w:pStyle w:val="ListParagraph"/>
        <w:numPr>
          <w:ilvl w:val="0"/>
          <w:numId w:val="4"/>
        </w:numPr>
        <w:tabs>
          <w:tab w:val="left" w:pos="4425"/>
          <w:tab w:val="left" w:pos="8865"/>
          <w:tab w:val="left" w:pos="9900"/>
        </w:tabs>
        <w:rPr>
          <w:rFonts w:ascii="Times New Roman" w:hAnsi="Times New Roman" w:cs="Times New Roman"/>
        </w:rPr>
      </w:pPr>
      <w:r w:rsidRPr="005868BE">
        <w:rPr>
          <w:rFonts w:ascii="Times New Roman" w:hAnsi="Times New Roman" w:cs="Times New Roman"/>
        </w:rPr>
        <w:t>CFUs and summative assessment created with the authoring tool; and,</w:t>
      </w:r>
    </w:p>
    <w:p w14:paraId="259F607F" w14:textId="17D10DF3" w:rsidR="00794C95" w:rsidRPr="005868BE" w:rsidRDefault="00794C95" w:rsidP="00327122">
      <w:pPr>
        <w:pStyle w:val="ListParagraph"/>
        <w:numPr>
          <w:ilvl w:val="0"/>
          <w:numId w:val="4"/>
        </w:numPr>
        <w:tabs>
          <w:tab w:val="left" w:pos="4425"/>
          <w:tab w:val="left" w:pos="8865"/>
          <w:tab w:val="left" w:pos="9900"/>
        </w:tabs>
        <w:rPr>
          <w:rFonts w:ascii="Times New Roman" w:hAnsi="Times New Roman" w:cs="Times New Roman"/>
        </w:rPr>
      </w:pPr>
      <w:r w:rsidRPr="005868BE">
        <w:rPr>
          <w:rFonts w:ascii="Times New Roman" w:hAnsi="Times New Roman" w:cs="Times New Roman"/>
        </w:rPr>
        <w:t>accessibility options (</w:t>
      </w:r>
      <w:r w:rsidR="00EB0973" w:rsidRPr="005868BE">
        <w:rPr>
          <w:rFonts w:ascii="Times New Roman" w:hAnsi="Times New Roman" w:cs="Times New Roman"/>
        </w:rPr>
        <w:t>e.g., accessible fonts, alt text, captions, transcripts/closed-captioning</w:t>
      </w:r>
      <w:r w:rsidRPr="005868BE">
        <w:rPr>
          <w:rFonts w:ascii="Times New Roman" w:hAnsi="Times New Roman" w:cs="Times New Roman"/>
        </w:rPr>
        <w:t>).</w:t>
      </w:r>
    </w:p>
    <w:p w14:paraId="33AB8244" w14:textId="77777777" w:rsidR="006C3F80" w:rsidRPr="005868BE" w:rsidRDefault="006C3F80" w:rsidP="00C135A9">
      <w:pPr>
        <w:tabs>
          <w:tab w:val="left" w:pos="4425"/>
          <w:tab w:val="left" w:pos="8865"/>
          <w:tab w:val="left" w:pos="9900"/>
        </w:tabs>
        <w:rPr>
          <w:rFonts w:ascii="Times New Roman" w:hAnsi="Times New Roman" w:cs="Times New Roman"/>
        </w:rPr>
      </w:pPr>
    </w:p>
    <w:p w14:paraId="0A2F963C" w14:textId="77777777" w:rsidR="006C3F80" w:rsidRPr="005868BE" w:rsidRDefault="006C3F80" w:rsidP="00C135A9">
      <w:pPr>
        <w:tabs>
          <w:tab w:val="left" w:pos="4425"/>
          <w:tab w:val="left" w:pos="8865"/>
          <w:tab w:val="left" w:pos="9900"/>
        </w:tabs>
        <w:rPr>
          <w:rFonts w:ascii="Times New Roman" w:hAnsi="Times New Roman" w:cs="Times New Roman"/>
        </w:rPr>
      </w:pPr>
    </w:p>
    <w:p w14:paraId="2156E426" w14:textId="77777777" w:rsidR="00E577AF" w:rsidRPr="005868BE" w:rsidRDefault="00E577AF" w:rsidP="00B961EE">
      <w:pPr>
        <w:rPr>
          <w:rFonts w:ascii="Times New Roman" w:hAnsi="Times New Roman" w:cs="Times New Roman"/>
          <w:b/>
          <w:bCs/>
        </w:rPr>
        <w:sectPr w:rsidR="00E577AF" w:rsidRPr="005868BE" w:rsidSect="00211641">
          <w:headerReference w:type="default" r:id="rId7"/>
          <w:headerReference w:type="first" r:id="rId8"/>
          <w:pgSz w:w="12240" w:h="15840"/>
          <w:pgMar w:top="1440" w:right="1440" w:bottom="1440" w:left="1440" w:header="720" w:footer="720" w:gutter="0"/>
          <w:cols w:space="720"/>
          <w:docGrid w:linePitch="360"/>
        </w:sectPr>
      </w:pPr>
    </w:p>
    <w:p w14:paraId="2FF7C0FA" w14:textId="0316BCC8" w:rsidR="00E44314" w:rsidRDefault="00E44314" w:rsidP="005868BE">
      <w:pPr>
        <w:jc w:val="center"/>
        <w:rPr>
          <w:rFonts w:ascii="Times New Roman" w:hAnsi="Times New Roman" w:cs="Times New Roman"/>
          <w:b/>
          <w:bCs/>
        </w:rPr>
      </w:pPr>
      <w:r w:rsidRPr="005868BE">
        <w:rPr>
          <w:rFonts w:ascii="Times New Roman" w:hAnsi="Times New Roman" w:cs="Times New Roman"/>
          <w:b/>
          <w:bCs/>
        </w:rPr>
        <w:lastRenderedPageBreak/>
        <w:t>Storyboard</w:t>
      </w:r>
    </w:p>
    <w:p w14:paraId="1A5500D4" w14:textId="5E9F0038" w:rsidR="005868BE" w:rsidRPr="005868BE" w:rsidRDefault="005868BE" w:rsidP="005868BE">
      <w:pPr>
        <w:rPr>
          <w:rFonts w:ascii="Times New Roman" w:hAnsi="Times New Roman" w:cs="Times New Roman"/>
          <w:b/>
          <w:bCs/>
        </w:rPr>
      </w:pPr>
      <w:r>
        <w:rPr>
          <w:rFonts w:ascii="Times New Roman" w:hAnsi="Times New Roman" w:cs="Times New Roman"/>
          <w:b/>
          <w:bCs/>
        </w:rPr>
        <w:t xml:space="preserve">Module Title: </w:t>
      </w:r>
      <w:r w:rsidRPr="005868BE">
        <w:rPr>
          <w:rFonts w:ascii="Times New Roman" w:hAnsi="Times New Roman" w:cs="Times New Roman"/>
        </w:rPr>
        <w:t>DICO Team Manager Training: Managing Teams Online</w:t>
      </w:r>
    </w:p>
    <w:p w14:paraId="6AA4F6BE" w14:textId="6437EBE0" w:rsidR="00E44314" w:rsidRPr="005868BE" w:rsidRDefault="00E44314" w:rsidP="00E44314">
      <w:pPr>
        <w:rPr>
          <w:rFonts w:ascii="Times New Roman" w:hAnsi="Times New Roman" w:cs="Times New Roman"/>
        </w:rPr>
      </w:pPr>
    </w:p>
    <w:tbl>
      <w:tblPr>
        <w:tblStyle w:val="TableGrid"/>
        <w:tblpPr w:leftFromText="180" w:rightFromText="180" w:vertAnchor="text" w:horzAnchor="margin" w:tblpY="236"/>
        <w:tblW w:w="12955" w:type="dxa"/>
        <w:tblLook w:val="04A0" w:firstRow="1" w:lastRow="0" w:firstColumn="1" w:lastColumn="0" w:noHBand="0" w:noVBand="1"/>
      </w:tblPr>
      <w:tblGrid>
        <w:gridCol w:w="6295"/>
        <w:gridCol w:w="6660"/>
      </w:tblGrid>
      <w:tr w:rsidR="00E44314" w:rsidRPr="005868BE" w14:paraId="13B97259" w14:textId="77777777" w:rsidTr="005868BE">
        <w:trPr>
          <w:trHeight w:val="337"/>
        </w:trPr>
        <w:tc>
          <w:tcPr>
            <w:tcW w:w="6295" w:type="dxa"/>
            <w:shd w:val="clear" w:color="auto" w:fill="D5DCE4" w:themeFill="text2" w:themeFillTint="33"/>
          </w:tcPr>
          <w:p w14:paraId="7B87FB46" w14:textId="77777777" w:rsidR="00E44314" w:rsidRPr="005868BE" w:rsidRDefault="00E44314" w:rsidP="00E577AF">
            <w:pPr>
              <w:rPr>
                <w:rFonts w:ascii="Times New Roman" w:hAnsi="Times New Roman" w:cs="Times New Roman"/>
                <w:b/>
                <w:bCs/>
              </w:rPr>
            </w:pPr>
            <w:r w:rsidRPr="005868BE">
              <w:rPr>
                <w:rFonts w:ascii="Times New Roman" w:hAnsi="Times New Roman" w:cs="Times New Roman"/>
                <w:b/>
                <w:bCs/>
              </w:rPr>
              <w:t>Highlight/Color-Code</w:t>
            </w:r>
          </w:p>
        </w:tc>
        <w:tc>
          <w:tcPr>
            <w:tcW w:w="6660" w:type="dxa"/>
            <w:shd w:val="clear" w:color="auto" w:fill="D5DCE4" w:themeFill="text2" w:themeFillTint="33"/>
          </w:tcPr>
          <w:p w14:paraId="2ABF9B66" w14:textId="77777777" w:rsidR="00E44314" w:rsidRPr="005868BE" w:rsidRDefault="00E44314" w:rsidP="00E577AF">
            <w:pPr>
              <w:rPr>
                <w:rFonts w:ascii="Times New Roman" w:hAnsi="Times New Roman" w:cs="Times New Roman"/>
                <w:b/>
                <w:bCs/>
              </w:rPr>
            </w:pPr>
            <w:r w:rsidRPr="005868BE">
              <w:rPr>
                <w:rFonts w:ascii="Times New Roman" w:hAnsi="Times New Roman" w:cs="Times New Roman"/>
                <w:b/>
                <w:bCs/>
              </w:rPr>
              <w:t>Terminology/Acronyms</w:t>
            </w:r>
          </w:p>
        </w:tc>
      </w:tr>
      <w:tr w:rsidR="00E44314" w:rsidRPr="005868BE" w14:paraId="49503E4A" w14:textId="77777777" w:rsidTr="005868BE">
        <w:trPr>
          <w:trHeight w:val="337"/>
        </w:trPr>
        <w:tc>
          <w:tcPr>
            <w:tcW w:w="6295" w:type="dxa"/>
          </w:tcPr>
          <w:p w14:paraId="4C646F16" w14:textId="77777777" w:rsidR="00E44314" w:rsidRPr="005868BE" w:rsidRDefault="00E44314" w:rsidP="00E577AF">
            <w:pPr>
              <w:rPr>
                <w:rFonts w:ascii="Times New Roman" w:hAnsi="Times New Roman" w:cs="Times New Roman"/>
              </w:rPr>
            </w:pPr>
            <w:r w:rsidRPr="005868BE">
              <w:rPr>
                <w:rFonts w:ascii="Times New Roman" w:hAnsi="Times New Roman" w:cs="Times New Roman"/>
              </w:rPr>
              <w:t>Apply throughout module</w:t>
            </w:r>
          </w:p>
        </w:tc>
        <w:tc>
          <w:tcPr>
            <w:tcW w:w="6660" w:type="dxa"/>
          </w:tcPr>
          <w:p w14:paraId="44068605" w14:textId="77777777" w:rsidR="00E44314" w:rsidRPr="005868BE" w:rsidRDefault="00E44314" w:rsidP="00E577AF">
            <w:pPr>
              <w:rPr>
                <w:rFonts w:ascii="Times New Roman" w:hAnsi="Times New Roman" w:cs="Times New Roman"/>
              </w:rPr>
            </w:pPr>
            <w:r w:rsidRPr="005868BE">
              <w:rPr>
                <w:rFonts w:ascii="Times New Roman" w:hAnsi="Times New Roman" w:cs="Times New Roman"/>
              </w:rPr>
              <w:t>SL360 – Storyline 360 (module authoring tool)</w:t>
            </w:r>
          </w:p>
        </w:tc>
      </w:tr>
      <w:tr w:rsidR="00E44314" w:rsidRPr="005868BE" w14:paraId="4FEEB889" w14:textId="77777777" w:rsidTr="005868BE">
        <w:trPr>
          <w:trHeight w:val="337"/>
        </w:trPr>
        <w:tc>
          <w:tcPr>
            <w:tcW w:w="6295" w:type="dxa"/>
          </w:tcPr>
          <w:p w14:paraId="267279DF" w14:textId="5D36188A" w:rsidR="00E44314" w:rsidRPr="005868BE" w:rsidRDefault="00E44314" w:rsidP="00E577AF">
            <w:pPr>
              <w:rPr>
                <w:rFonts w:ascii="Times New Roman" w:hAnsi="Times New Roman" w:cs="Times New Roman"/>
              </w:rPr>
            </w:pPr>
            <w:r w:rsidRPr="005868BE">
              <w:rPr>
                <w:rFonts w:ascii="Times New Roman" w:hAnsi="Times New Roman" w:cs="Times New Roman"/>
              </w:rPr>
              <w:t>Navigation button</w:t>
            </w:r>
            <w:r w:rsidR="00892131" w:rsidRPr="005868BE">
              <w:rPr>
                <w:rFonts w:ascii="Times New Roman" w:hAnsi="Times New Roman" w:cs="Times New Roman"/>
              </w:rPr>
              <w:t>/Clickable content</w:t>
            </w:r>
            <w:r w:rsidRPr="005868BE">
              <w:rPr>
                <w:rFonts w:ascii="Times New Roman" w:hAnsi="Times New Roman" w:cs="Times New Roman"/>
              </w:rPr>
              <w:t xml:space="preserve"> </w:t>
            </w:r>
          </w:p>
        </w:tc>
        <w:tc>
          <w:tcPr>
            <w:tcW w:w="6660" w:type="dxa"/>
          </w:tcPr>
          <w:p w14:paraId="10BA2373" w14:textId="77777777" w:rsidR="00E44314" w:rsidRPr="005868BE" w:rsidRDefault="00E44314" w:rsidP="00E577AF">
            <w:pPr>
              <w:rPr>
                <w:rFonts w:ascii="Times New Roman" w:hAnsi="Times New Roman" w:cs="Times New Roman"/>
              </w:rPr>
            </w:pPr>
            <w:r w:rsidRPr="005868BE">
              <w:rPr>
                <w:rFonts w:ascii="Times New Roman" w:hAnsi="Times New Roman" w:cs="Times New Roman"/>
              </w:rPr>
              <w:t>DICO – Destination Imagination Colorado</w:t>
            </w:r>
          </w:p>
        </w:tc>
      </w:tr>
      <w:tr w:rsidR="00E44314" w:rsidRPr="005868BE" w14:paraId="1008B459" w14:textId="77777777" w:rsidTr="005868BE">
        <w:trPr>
          <w:trHeight w:val="337"/>
        </w:trPr>
        <w:tc>
          <w:tcPr>
            <w:tcW w:w="6295" w:type="dxa"/>
          </w:tcPr>
          <w:p w14:paraId="142A3DBC" w14:textId="77777777" w:rsidR="00E44314" w:rsidRPr="005868BE" w:rsidRDefault="00E44314" w:rsidP="00E577AF">
            <w:pPr>
              <w:rPr>
                <w:rFonts w:ascii="Times New Roman" w:hAnsi="Times New Roman" w:cs="Times New Roman"/>
              </w:rPr>
            </w:pPr>
            <w:r w:rsidRPr="005868BE">
              <w:rPr>
                <w:rFonts w:ascii="Times New Roman" w:hAnsi="Times New Roman" w:cs="Times New Roman"/>
              </w:rPr>
              <w:t>Question/request for client</w:t>
            </w:r>
          </w:p>
        </w:tc>
        <w:tc>
          <w:tcPr>
            <w:tcW w:w="6660" w:type="dxa"/>
          </w:tcPr>
          <w:p w14:paraId="338F003B" w14:textId="77777777" w:rsidR="00E44314" w:rsidRPr="005868BE" w:rsidRDefault="00E44314" w:rsidP="00E577AF">
            <w:pPr>
              <w:rPr>
                <w:rFonts w:ascii="Times New Roman" w:hAnsi="Times New Roman" w:cs="Times New Roman"/>
              </w:rPr>
            </w:pPr>
            <w:r w:rsidRPr="005868BE">
              <w:rPr>
                <w:rFonts w:ascii="Times New Roman" w:hAnsi="Times New Roman" w:cs="Times New Roman"/>
              </w:rPr>
              <w:t>TMs – Team Managers</w:t>
            </w:r>
          </w:p>
        </w:tc>
      </w:tr>
      <w:tr w:rsidR="00E44314" w:rsidRPr="005868BE" w14:paraId="5CC23A48" w14:textId="77777777" w:rsidTr="005868BE">
        <w:trPr>
          <w:trHeight w:val="337"/>
        </w:trPr>
        <w:tc>
          <w:tcPr>
            <w:tcW w:w="6295" w:type="dxa"/>
          </w:tcPr>
          <w:p w14:paraId="38FB76CD" w14:textId="77777777" w:rsidR="00E44314" w:rsidRPr="005868BE" w:rsidRDefault="00E44314" w:rsidP="00E577AF">
            <w:pPr>
              <w:rPr>
                <w:rFonts w:ascii="Times New Roman" w:hAnsi="Times New Roman" w:cs="Times New Roman"/>
              </w:rPr>
            </w:pPr>
            <w:r w:rsidRPr="005868BE">
              <w:rPr>
                <w:rFonts w:ascii="Times New Roman" w:hAnsi="Times New Roman" w:cs="Times New Roman"/>
              </w:rPr>
              <w:t>Content to update annually</w:t>
            </w:r>
          </w:p>
        </w:tc>
        <w:tc>
          <w:tcPr>
            <w:tcW w:w="6660" w:type="dxa"/>
          </w:tcPr>
          <w:p w14:paraId="2209605B" w14:textId="77777777" w:rsidR="00E44314" w:rsidRPr="005868BE" w:rsidRDefault="00E44314" w:rsidP="00E577AF">
            <w:pPr>
              <w:rPr>
                <w:rFonts w:ascii="Times New Roman" w:hAnsi="Times New Roman" w:cs="Times New Roman"/>
              </w:rPr>
            </w:pPr>
            <w:r w:rsidRPr="005868BE">
              <w:rPr>
                <w:rFonts w:ascii="Times New Roman" w:hAnsi="Times New Roman" w:cs="Times New Roman"/>
              </w:rPr>
              <w:t>IC – Instant Challenge</w:t>
            </w:r>
          </w:p>
        </w:tc>
      </w:tr>
      <w:tr w:rsidR="00E44314" w:rsidRPr="005868BE" w14:paraId="6465FE6A" w14:textId="77777777" w:rsidTr="005868BE">
        <w:trPr>
          <w:trHeight w:val="337"/>
        </w:trPr>
        <w:tc>
          <w:tcPr>
            <w:tcW w:w="6295" w:type="dxa"/>
          </w:tcPr>
          <w:p w14:paraId="2242B0FA" w14:textId="2BE72A36" w:rsidR="00E44314" w:rsidRPr="005868BE" w:rsidRDefault="00E44314" w:rsidP="00E577AF">
            <w:pPr>
              <w:rPr>
                <w:rFonts w:ascii="Times New Roman" w:hAnsi="Times New Roman" w:cs="Times New Roman"/>
                <w:color w:val="FF0000"/>
              </w:rPr>
            </w:pPr>
            <w:r w:rsidRPr="005868BE">
              <w:rPr>
                <w:rFonts w:ascii="Times New Roman" w:hAnsi="Times New Roman" w:cs="Times New Roman"/>
                <w:color w:val="FF0000"/>
              </w:rPr>
              <w:t>Review comments from client</w:t>
            </w:r>
          </w:p>
        </w:tc>
        <w:tc>
          <w:tcPr>
            <w:tcW w:w="6660" w:type="dxa"/>
          </w:tcPr>
          <w:p w14:paraId="738C31F8" w14:textId="77777777" w:rsidR="00E44314" w:rsidRPr="005868BE" w:rsidRDefault="00E44314" w:rsidP="00E577AF">
            <w:pPr>
              <w:rPr>
                <w:rFonts w:ascii="Times New Roman" w:hAnsi="Times New Roman" w:cs="Times New Roman"/>
              </w:rPr>
            </w:pPr>
            <w:r w:rsidRPr="005868BE">
              <w:rPr>
                <w:rFonts w:ascii="Times New Roman" w:hAnsi="Times New Roman" w:cs="Times New Roman"/>
              </w:rPr>
              <w:t>CAC – Correct Answer Choice</w:t>
            </w:r>
          </w:p>
        </w:tc>
      </w:tr>
      <w:tr w:rsidR="00E44314" w:rsidRPr="005868BE" w14:paraId="6EE10720" w14:textId="77777777" w:rsidTr="005868BE">
        <w:trPr>
          <w:trHeight w:val="337"/>
        </w:trPr>
        <w:tc>
          <w:tcPr>
            <w:tcW w:w="6295" w:type="dxa"/>
          </w:tcPr>
          <w:p w14:paraId="37DE0425" w14:textId="38C5BA17" w:rsidR="00E44314" w:rsidRPr="005868BE" w:rsidRDefault="00E44314" w:rsidP="00E577AF">
            <w:pPr>
              <w:rPr>
                <w:rFonts w:ascii="Times New Roman" w:hAnsi="Times New Roman" w:cs="Times New Roman"/>
                <w:color w:val="00B050"/>
              </w:rPr>
            </w:pPr>
            <w:r w:rsidRPr="005868BE">
              <w:rPr>
                <w:rFonts w:ascii="Times New Roman" w:hAnsi="Times New Roman" w:cs="Times New Roman"/>
                <w:color w:val="00B050"/>
              </w:rPr>
              <w:t>Updates based on review comments</w:t>
            </w:r>
          </w:p>
        </w:tc>
        <w:tc>
          <w:tcPr>
            <w:tcW w:w="6660" w:type="dxa"/>
          </w:tcPr>
          <w:p w14:paraId="5B51DEE6" w14:textId="77777777" w:rsidR="00E44314" w:rsidRPr="005868BE" w:rsidRDefault="00E44314" w:rsidP="00E577AF">
            <w:pPr>
              <w:rPr>
                <w:rFonts w:ascii="Times New Roman" w:hAnsi="Times New Roman" w:cs="Times New Roman"/>
              </w:rPr>
            </w:pPr>
            <w:r w:rsidRPr="005868BE">
              <w:rPr>
                <w:rFonts w:ascii="Times New Roman" w:hAnsi="Times New Roman" w:cs="Times New Roman"/>
              </w:rPr>
              <w:t>WAC – Wrong Answer Choice</w:t>
            </w:r>
          </w:p>
        </w:tc>
      </w:tr>
      <w:tr w:rsidR="00E44314" w:rsidRPr="005868BE" w14:paraId="1AB1C328" w14:textId="77777777" w:rsidTr="005868BE">
        <w:trPr>
          <w:trHeight w:val="337"/>
        </w:trPr>
        <w:tc>
          <w:tcPr>
            <w:tcW w:w="6295" w:type="dxa"/>
          </w:tcPr>
          <w:p w14:paraId="49DB5434" w14:textId="77777777" w:rsidR="00E44314" w:rsidRPr="005868BE" w:rsidRDefault="00E44314" w:rsidP="00E577AF">
            <w:pPr>
              <w:rPr>
                <w:rFonts w:ascii="Times New Roman" w:hAnsi="Times New Roman" w:cs="Times New Roman"/>
                <w:color w:val="00B050"/>
              </w:rPr>
            </w:pPr>
          </w:p>
        </w:tc>
        <w:tc>
          <w:tcPr>
            <w:tcW w:w="6660" w:type="dxa"/>
          </w:tcPr>
          <w:p w14:paraId="7E3A3936" w14:textId="77777777" w:rsidR="00E44314" w:rsidRPr="005868BE" w:rsidRDefault="00E44314" w:rsidP="00E577AF">
            <w:pPr>
              <w:rPr>
                <w:rFonts w:ascii="Times New Roman" w:hAnsi="Times New Roman" w:cs="Times New Roman"/>
              </w:rPr>
            </w:pPr>
            <w:r w:rsidRPr="005868BE">
              <w:rPr>
                <w:rFonts w:ascii="Times New Roman" w:hAnsi="Times New Roman" w:cs="Times New Roman"/>
              </w:rPr>
              <w:t>MCMR – Multiple Choice Multiple Response</w:t>
            </w:r>
          </w:p>
        </w:tc>
      </w:tr>
      <w:tr w:rsidR="00E44314" w:rsidRPr="005868BE" w14:paraId="1FD8B554" w14:textId="77777777" w:rsidTr="005868BE">
        <w:trPr>
          <w:trHeight w:val="337"/>
        </w:trPr>
        <w:tc>
          <w:tcPr>
            <w:tcW w:w="6295" w:type="dxa"/>
          </w:tcPr>
          <w:p w14:paraId="309896CC" w14:textId="77777777" w:rsidR="00E44314" w:rsidRPr="005868BE" w:rsidRDefault="00E44314" w:rsidP="00E577AF">
            <w:pPr>
              <w:rPr>
                <w:rFonts w:ascii="Times New Roman" w:hAnsi="Times New Roman" w:cs="Times New Roman"/>
                <w:color w:val="00B050"/>
              </w:rPr>
            </w:pPr>
          </w:p>
        </w:tc>
        <w:tc>
          <w:tcPr>
            <w:tcW w:w="6660" w:type="dxa"/>
          </w:tcPr>
          <w:p w14:paraId="68DDCB9A" w14:textId="77777777" w:rsidR="00E44314" w:rsidRPr="005868BE" w:rsidRDefault="00E44314" w:rsidP="00E577AF">
            <w:pPr>
              <w:rPr>
                <w:rFonts w:ascii="Times New Roman" w:hAnsi="Times New Roman" w:cs="Times New Roman"/>
              </w:rPr>
            </w:pPr>
            <w:r w:rsidRPr="005868BE">
              <w:rPr>
                <w:rFonts w:ascii="Times New Roman" w:hAnsi="Times New Roman" w:cs="Times New Roman"/>
              </w:rPr>
              <w:t>CR – Constructed Response</w:t>
            </w:r>
          </w:p>
        </w:tc>
      </w:tr>
    </w:tbl>
    <w:p w14:paraId="020A15B3" w14:textId="57EF299A" w:rsidR="00E577AF" w:rsidRPr="005868BE" w:rsidRDefault="00E577AF" w:rsidP="00E44314">
      <w:pPr>
        <w:rPr>
          <w:rFonts w:ascii="Times New Roman" w:hAnsi="Times New Roman" w:cs="Times New Roman"/>
        </w:rPr>
      </w:pPr>
    </w:p>
    <w:p w14:paraId="0D1BCDEB" w14:textId="77777777" w:rsidR="00E577AF" w:rsidRPr="005868BE" w:rsidRDefault="00E577AF" w:rsidP="00E44314">
      <w:pPr>
        <w:rPr>
          <w:rFonts w:ascii="Times New Roman" w:hAnsi="Times New Roman" w:cs="Times New Roman"/>
        </w:rPr>
      </w:pPr>
    </w:p>
    <w:tbl>
      <w:tblPr>
        <w:tblStyle w:val="TableGrid"/>
        <w:tblW w:w="13135" w:type="dxa"/>
        <w:tblLayout w:type="fixed"/>
        <w:tblLook w:val="04A0" w:firstRow="1" w:lastRow="0" w:firstColumn="1" w:lastColumn="0" w:noHBand="0" w:noVBand="1"/>
      </w:tblPr>
      <w:tblGrid>
        <w:gridCol w:w="2627"/>
        <w:gridCol w:w="2627"/>
        <w:gridCol w:w="2627"/>
        <w:gridCol w:w="2627"/>
        <w:gridCol w:w="2627"/>
      </w:tblGrid>
      <w:tr w:rsidR="00E44314" w:rsidRPr="005868BE" w14:paraId="1409C97C" w14:textId="77777777" w:rsidTr="00E577AF">
        <w:tc>
          <w:tcPr>
            <w:tcW w:w="13135" w:type="dxa"/>
            <w:gridSpan w:val="5"/>
            <w:shd w:val="clear" w:color="auto" w:fill="D0CECE" w:themeFill="background2" w:themeFillShade="E6"/>
          </w:tcPr>
          <w:p w14:paraId="16FE25DD" w14:textId="77777777" w:rsidR="00E44314" w:rsidRPr="005868BE" w:rsidRDefault="00E44314" w:rsidP="006A28D1">
            <w:pPr>
              <w:rPr>
                <w:rStyle w:val="Strong"/>
              </w:rPr>
            </w:pPr>
            <w:r w:rsidRPr="005868BE">
              <w:rPr>
                <w:rStyle w:val="Strong"/>
              </w:rPr>
              <w:t>Screen Title: Course Title</w:t>
            </w:r>
          </w:p>
          <w:p w14:paraId="2EFF526C" w14:textId="77777777" w:rsidR="00E44314" w:rsidRPr="005868BE" w:rsidRDefault="00E44314" w:rsidP="006A28D1">
            <w:pPr>
              <w:rPr>
                <w:rStyle w:val="Strong"/>
              </w:rPr>
            </w:pPr>
            <w:r w:rsidRPr="005868BE">
              <w:rPr>
                <w:rStyle w:val="Strong"/>
              </w:rPr>
              <w:t>Screen #: 1</w:t>
            </w:r>
          </w:p>
        </w:tc>
      </w:tr>
      <w:tr w:rsidR="00E44314" w:rsidRPr="005868BE" w14:paraId="5EC70154" w14:textId="77777777" w:rsidTr="00E577AF">
        <w:tc>
          <w:tcPr>
            <w:tcW w:w="2627" w:type="dxa"/>
            <w:shd w:val="clear" w:color="auto" w:fill="E7E6E6" w:themeFill="background2"/>
          </w:tcPr>
          <w:p w14:paraId="56836220" w14:textId="77777777" w:rsidR="00E44314" w:rsidRPr="005868BE" w:rsidRDefault="00E44314" w:rsidP="006A28D1">
            <w:pPr>
              <w:jc w:val="center"/>
              <w:rPr>
                <w:rStyle w:val="Strong"/>
              </w:rPr>
            </w:pPr>
            <w:r w:rsidRPr="005868BE">
              <w:rPr>
                <w:rStyle w:val="Strong"/>
              </w:rPr>
              <w:t>Audio</w:t>
            </w:r>
          </w:p>
        </w:tc>
        <w:tc>
          <w:tcPr>
            <w:tcW w:w="2627" w:type="dxa"/>
            <w:shd w:val="clear" w:color="auto" w:fill="E7E6E6" w:themeFill="background2"/>
          </w:tcPr>
          <w:p w14:paraId="09585BCA" w14:textId="77777777" w:rsidR="00E44314" w:rsidRPr="005868BE" w:rsidRDefault="00E44314" w:rsidP="006A28D1">
            <w:pPr>
              <w:jc w:val="center"/>
              <w:rPr>
                <w:rStyle w:val="Strong"/>
              </w:rPr>
            </w:pPr>
            <w:r w:rsidRPr="005868BE">
              <w:rPr>
                <w:rStyle w:val="Strong"/>
              </w:rPr>
              <w:t>On-Screen Text</w:t>
            </w:r>
          </w:p>
        </w:tc>
        <w:tc>
          <w:tcPr>
            <w:tcW w:w="2627" w:type="dxa"/>
            <w:shd w:val="clear" w:color="auto" w:fill="E7E6E6" w:themeFill="background2"/>
          </w:tcPr>
          <w:p w14:paraId="1DC61905" w14:textId="77777777" w:rsidR="00E44314" w:rsidRPr="005868BE" w:rsidRDefault="00E44314" w:rsidP="006A28D1">
            <w:pPr>
              <w:jc w:val="center"/>
              <w:rPr>
                <w:rStyle w:val="Strong"/>
              </w:rPr>
            </w:pPr>
            <w:r w:rsidRPr="005868BE">
              <w:rPr>
                <w:rStyle w:val="Strong"/>
              </w:rPr>
              <w:t>On-Screen Graphics &amp; Navigation</w:t>
            </w:r>
          </w:p>
        </w:tc>
        <w:tc>
          <w:tcPr>
            <w:tcW w:w="2627" w:type="dxa"/>
            <w:shd w:val="clear" w:color="auto" w:fill="E7E6E6" w:themeFill="background2"/>
          </w:tcPr>
          <w:p w14:paraId="53BA96FA" w14:textId="77777777" w:rsidR="00E44314" w:rsidRPr="005868BE" w:rsidRDefault="00E44314" w:rsidP="006A28D1">
            <w:pPr>
              <w:jc w:val="center"/>
              <w:rPr>
                <w:rStyle w:val="Strong"/>
              </w:rPr>
            </w:pPr>
            <w:r w:rsidRPr="005868BE">
              <w:rPr>
                <w:rStyle w:val="Strong"/>
              </w:rPr>
              <w:t>Notes</w:t>
            </w:r>
          </w:p>
        </w:tc>
        <w:tc>
          <w:tcPr>
            <w:tcW w:w="2627" w:type="dxa"/>
            <w:shd w:val="clear" w:color="auto" w:fill="E7E6E6" w:themeFill="background2"/>
          </w:tcPr>
          <w:p w14:paraId="383EDD92" w14:textId="77777777" w:rsidR="00E44314" w:rsidRPr="005868BE" w:rsidRDefault="00E44314" w:rsidP="006A28D1">
            <w:pPr>
              <w:jc w:val="center"/>
              <w:rPr>
                <w:rStyle w:val="Strong"/>
              </w:rPr>
            </w:pPr>
            <w:r w:rsidRPr="005868BE">
              <w:rPr>
                <w:rStyle w:val="Strong"/>
              </w:rPr>
              <w:t>Reviewer Comments</w:t>
            </w:r>
          </w:p>
        </w:tc>
      </w:tr>
      <w:tr w:rsidR="00E44314" w:rsidRPr="005868BE" w14:paraId="5DC32514" w14:textId="77777777" w:rsidTr="00E577AF">
        <w:tc>
          <w:tcPr>
            <w:tcW w:w="2627" w:type="dxa"/>
          </w:tcPr>
          <w:p w14:paraId="138AE4CF"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NA </w:t>
            </w:r>
          </w:p>
        </w:tc>
        <w:tc>
          <w:tcPr>
            <w:tcW w:w="2627" w:type="dxa"/>
          </w:tcPr>
          <w:p w14:paraId="5278A540" w14:textId="77777777" w:rsidR="00E44314" w:rsidRPr="005868BE" w:rsidRDefault="00E44314" w:rsidP="006A28D1">
            <w:pPr>
              <w:rPr>
                <w:rFonts w:ascii="Times New Roman" w:hAnsi="Times New Roman" w:cs="Times New Roman"/>
              </w:rPr>
            </w:pPr>
          </w:p>
          <w:p w14:paraId="79687019"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DICO TEAM MANAGER TRAINING</w:t>
            </w:r>
          </w:p>
          <w:p w14:paraId="36A165D8" w14:textId="77777777" w:rsidR="00E44314" w:rsidRPr="005868BE" w:rsidRDefault="00E44314" w:rsidP="006A28D1">
            <w:pPr>
              <w:rPr>
                <w:rFonts w:ascii="Times New Roman" w:hAnsi="Times New Roman" w:cs="Times New Roman"/>
              </w:rPr>
            </w:pPr>
          </w:p>
          <w:p w14:paraId="68CCE58F"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Managing Your DICO Team Online</w:t>
            </w:r>
          </w:p>
        </w:tc>
        <w:tc>
          <w:tcPr>
            <w:tcW w:w="2627" w:type="dxa"/>
          </w:tcPr>
          <w:p w14:paraId="178F93D7"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[On-screen text as title/subtitle]</w:t>
            </w:r>
          </w:p>
          <w:p w14:paraId="7A27605D" w14:textId="77777777" w:rsidR="00E44314" w:rsidRPr="005868BE" w:rsidRDefault="00E44314" w:rsidP="006A28D1">
            <w:pPr>
              <w:rPr>
                <w:rFonts w:ascii="Times New Roman" w:hAnsi="Times New Roman" w:cs="Times New Roman"/>
              </w:rPr>
            </w:pPr>
          </w:p>
          <w:p w14:paraId="53A8D801"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START COURSE </w:t>
            </w:r>
          </w:p>
          <w:p w14:paraId="0F7380E6" w14:textId="77777777" w:rsidR="00E44314" w:rsidRPr="005868BE" w:rsidRDefault="00E44314" w:rsidP="006A28D1">
            <w:pPr>
              <w:rPr>
                <w:rFonts w:ascii="Times New Roman" w:hAnsi="Times New Roman" w:cs="Times New Roman"/>
              </w:rPr>
            </w:pPr>
          </w:p>
          <w:p w14:paraId="5D24A58F" w14:textId="77777777" w:rsidR="00E44314" w:rsidRPr="005868BE" w:rsidRDefault="00E44314" w:rsidP="006A28D1">
            <w:pPr>
              <w:rPr>
                <w:rFonts w:ascii="Times New Roman" w:hAnsi="Times New Roman" w:cs="Times New Roman"/>
              </w:rPr>
            </w:pPr>
          </w:p>
          <w:p w14:paraId="61F04D04" w14:textId="7012ABBC" w:rsidR="00E44314" w:rsidRPr="005868BE" w:rsidRDefault="003E4B7F" w:rsidP="006A28D1">
            <w:pPr>
              <w:jc w:val="right"/>
              <w:rPr>
                <w:rFonts w:ascii="Times New Roman" w:hAnsi="Times New Roman" w:cs="Times New Roman"/>
              </w:rPr>
            </w:pPr>
            <w:r w:rsidRPr="005868BE">
              <w:rPr>
                <w:noProof/>
              </w:rPr>
              <w:drawing>
                <wp:inline distT="0" distB="0" distL="0" distR="0" wp14:anchorId="572E3A7B" wp14:editId="16CDCBDD">
                  <wp:extent cx="1530985" cy="1936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0985" cy="193675"/>
                          </a:xfrm>
                          <a:prstGeom prst="rect">
                            <a:avLst/>
                          </a:prstGeom>
                          <a:noFill/>
                          <a:ln>
                            <a:noFill/>
                          </a:ln>
                        </pic:spPr>
                      </pic:pic>
                    </a:graphicData>
                  </a:graphic>
                </wp:inline>
              </w:drawing>
            </w:r>
          </w:p>
          <w:p w14:paraId="5AC78C23" w14:textId="77777777" w:rsidR="00E44314" w:rsidRPr="005868BE" w:rsidRDefault="00E44314" w:rsidP="006A28D1">
            <w:pPr>
              <w:rPr>
                <w:rFonts w:ascii="Times New Roman" w:hAnsi="Times New Roman" w:cs="Times New Roman"/>
              </w:rPr>
            </w:pPr>
          </w:p>
          <w:p w14:paraId="3457F3F5" w14:textId="77777777" w:rsidR="00E44314" w:rsidRPr="005868BE" w:rsidRDefault="00E44314" w:rsidP="006A28D1">
            <w:pPr>
              <w:rPr>
                <w:rFonts w:ascii="Times New Roman" w:hAnsi="Times New Roman" w:cs="Times New Roman"/>
              </w:rPr>
            </w:pPr>
          </w:p>
          <w:p w14:paraId="2D36BE4B" w14:textId="77777777" w:rsidR="00E44314" w:rsidRPr="005868BE" w:rsidRDefault="00E44314" w:rsidP="006A28D1">
            <w:pPr>
              <w:jc w:val="right"/>
              <w:rPr>
                <w:rFonts w:ascii="Times New Roman" w:hAnsi="Times New Roman" w:cs="Times New Roman"/>
              </w:rPr>
            </w:pPr>
            <w:r w:rsidRPr="005868BE">
              <w:rPr>
                <w:rFonts w:ascii="Times New Roman" w:hAnsi="Times New Roman" w:cs="Times New Roman"/>
              </w:rPr>
              <w:t xml:space="preserve">NEXT   </w:t>
            </w:r>
          </w:p>
        </w:tc>
        <w:tc>
          <w:tcPr>
            <w:tcW w:w="2627" w:type="dxa"/>
          </w:tcPr>
          <w:p w14:paraId="282F173E"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Use DI font styles that are </w:t>
            </w:r>
            <w:r w:rsidRPr="005868BE">
              <w:rPr>
                <w:rFonts w:ascii="Times New Roman" w:hAnsi="Times New Roman" w:cs="Times New Roman"/>
                <w:b/>
                <w:bCs/>
              </w:rPr>
              <w:t>accessible</w:t>
            </w:r>
            <w:r w:rsidRPr="005868BE">
              <w:rPr>
                <w:rFonts w:ascii="Times New Roman" w:hAnsi="Times New Roman" w:cs="Times New Roman"/>
              </w:rPr>
              <w:t xml:space="preserve"> (DI Brand Style Guide, p. 39 – Headlines “Montserrat” pt. </w:t>
            </w:r>
            <w:r w:rsidRPr="005868BE">
              <w:rPr>
                <w:rFonts w:ascii="Avenir Next LT Pro" w:hAnsi="Avenir Next LT Pro" w:cs="Times New Roman"/>
              </w:rPr>
              <w:t>14</w:t>
            </w:r>
            <w:r w:rsidRPr="005868BE">
              <w:rPr>
                <w:rFonts w:ascii="Times New Roman" w:hAnsi="Times New Roman" w:cs="Times New Roman"/>
              </w:rPr>
              <w:t xml:space="preserve">-28; body “Calibri” pt. 8-14, </w:t>
            </w:r>
            <w:r w:rsidRPr="005868BE">
              <w:rPr>
                <w:rFonts w:ascii="Times New Roman" w:hAnsi="Times New Roman" w:cs="Times New Roman"/>
                <w:i/>
                <w:iCs/>
              </w:rPr>
              <w:t>preferred font “Avenir” not available in SL360</w:t>
            </w:r>
            <w:r w:rsidRPr="005868BE">
              <w:rPr>
                <w:rFonts w:ascii="Times New Roman" w:hAnsi="Times New Roman" w:cs="Times New Roman"/>
              </w:rPr>
              <w:t>)</w:t>
            </w:r>
          </w:p>
          <w:p w14:paraId="319B70C1" w14:textId="77777777" w:rsidR="00E44314" w:rsidRPr="005868BE" w:rsidRDefault="00E44314" w:rsidP="006A28D1">
            <w:pPr>
              <w:rPr>
                <w:rFonts w:ascii="Times New Roman" w:hAnsi="Times New Roman" w:cs="Times New Roman"/>
              </w:rPr>
            </w:pPr>
          </w:p>
          <w:p w14:paraId="33415DAD"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Use DI color palette (DI Brand Style Guide, pp. 34-37) and DICO icon</w:t>
            </w:r>
          </w:p>
          <w:p w14:paraId="6DB38D36" w14:textId="77777777" w:rsidR="00E44314" w:rsidRPr="005868BE" w:rsidRDefault="00E44314" w:rsidP="006A28D1">
            <w:pPr>
              <w:rPr>
                <w:rFonts w:ascii="Times New Roman" w:hAnsi="Times New Roman" w:cs="Times New Roman"/>
              </w:rPr>
            </w:pPr>
          </w:p>
          <w:p w14:paraId="1C3D48E1"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alt text for images; transcript or closed-captioning for audio/video</w:t>
            </w:r>
          </w:p>
          <w:p w14:paraId="7621A7BE" w14:textId="77777777" w:rsidR="00E44314" w:rsidRPr="005868BE" w:rsidRDefault="00E44314" w:rsidP="006A28D1">
            <w:pPr>
              <w:rPr>
                <w:rFonts w:ascii="Times New Roman" w:hAnsi="Times New Roman" w:cs="Times New Roman"/>
              </w:rPr>
            </w:pPr>
          </w:p>
          <w:p w14:paraId="042D1339"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Place START COURSE button below subtitle/align left; place NEXT and PREV buttons in lower right corners of slides, below DICO icon </w:t>
            </w:r>
          </w:p>
          <w:p w14:paraId="50471419" w14:textId="77777777" w:rsidR="00E44314" w:rsidRPr="005868BE" w:rsidRDefault="00E44314" w:rsidP="006A28D1">
            <w:pPr>
              <w:rPr>
                <w:rFonts w:ascii="Times New Roman" w:hAnsi="Times New Roman" w:cs="Times New Roman"/>
              </w:rPr>
            </w:pPr>
          </w:p>
          <w:p w14:paraId="51DAEB3B" w14:textId="77777777" w:rsidR="00E44314" w:rsidRPr="005868BE" w:rsidRDefault="00E44314" w:rsidP="006A28D1">
            <w:pPr>
              <w:rPr>
                <w:rFonts w:ascii="Times New Roman" w:hAnsi="Times New Roman" w:cs="Times New Roman"/>
              </w:rPr>
            </w:pPr>
          </w:p>
          <w:p w14:paraId="567F22B4" w14:textId="77777777" w:rsidR="00E44314" w:rsidRPr="005868BE" w:rsidRDefault="00E44314" w:rsidP="006A28D1">
            <w:pPr>
              <w:rPr>
                <w:rFonts w:ascii="Times New Roman" w:hAnsi="Times New Roman" w:cs="Times New Roman"/>
              </w:rPr>
            </w:pPr>
          </w:p>
        </w:tc>
        <w:tc>
          <w:tcPr>
            <w:tcW w:w="2627" w:type="dxa"/>
          </w:tcPr>
          <w:p w14:paraId="66633F49"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lastRenderedPageBreak/>
              <w:t>Should course menu be hidden or visible left to allow for participants to skip around?</w:t>
            </w:r>
          </w:p>
          <w:p w14:paraId="33BAE6D5" w14:textId="77777777" w:rsidR="005868BE" w:rsidRDefault="00E44314" w:rsidP="006A28D1">
            <w:pPr>
              <w:rPr>
                <w:rFonts w:ascii="Times New Roman" w:hAnsi="Times New Roman" w:cs="Times New Roman"/>
                <w:color w:val="00B050"/>
              </w:rPr>
            </w:pPr>
            <w:r w:rsidRPr="005868BE">
              <w:rPr>
                <w:rFonts w:ascii="Times New Roman" w:hAnsi="Times New Roman" w:cs="Times New Roman"/>
                <w:color w:val="FF0000"/>
              </w:rPr>
              <w:t>It would be interesting if you could select. I am a new team manager and then go through sequentially, or I am an experienced TM, and offer a menu option.</w:t>
            </w:r>
            <w:r w:rsidR="005868BE">
              <w:rPr>
                <w:rFonts w:ascii="Times New Roman" w:hAnsi="Times New Roman" w:cs="Times New Roman"/>
                <w:color w:val="00B050"/>
              </w:rPr>
              <w:t xml:space="preserve"> </w:t>
            </w:r>
          </w:p>
          <w:p w14:paraId="087FC2F1" w14:textId="6876E1A2" w:rsidR="00E44314" w:rsidRPr="005868BE" w:rsidRDefault="005868BE" w:rsidP="006A28D1">
            <w:pPr>
              <w:rPr>
                <w:rFonts w:ascii="Times New Roman" w:hAnsi="Times New Roman" w:cs="Times New Roman"/>
                <w:color w:val="00B050"/>
              </w:rPr>
            </w:pPr>
            <w:r>
              <w:rPr>
                <w:rFonts w:ascii="Times New Roman" w:hAnsi="Times New Roman" w:cs="Times New Roman"/>
                <w:color w:val="00B050"/>
              </w:rPr>
              <w:lastRenderedPageBreak/>
              <w:t>(Client opted to hold on this, to stay within time/budget provided; may add this element at a later date).</w:t>
            </w:r>
          </w:p>
          <w:p w14:paraId="28664EDA" w14:textId="77777777" w:rsidR="00E44314" w:rsidRPr="005868BE" w:rsidRDefault="00E44314" w:rsidP="006A28D1">
            <w:pPr>
              <w:rPr>
                <w:rFonts w:ascii="Times New Roman" w:hAnsi="Times New Roman" w:cs="Times New Roman"/>
                <w:color w:val="FF0000"/>
              </w:rPr>
            </w:pPr>
          </w:p>
          <w:p w14:paraId="77EBB69E" w14:textId="1824F6D1" w:rsidR="00E44314" w:rsidRPr="005868BE" w:rsidRDefault="00E44314" w:rsidP="006A28D1">
            <w:pPr>
              <w:rPr>
                <w:rFonts w:ascii="Times New Roman" w:hAnsi="Times New Roman" w:cs="Times New Roman"/>
              </w:rPr>
            </w:pPr>
            <w:r w:rsidRPr="005868BE">
              <w:rPr>
                <w:rFonts w:ascii="Times New Roman" w:hAnsi="Times New Roman" w:cs="Times New Roman"/>
              </w:rPr>
              <w:t>Need DICO  icon from client</w:t>
            </w:r>
          </w:p>
          <w:p w14:paraId="5D1D6B6B" w14:textId="329D7CCC" w:rsidR="00996652" w:rsidRPr="005868BE" w:rsidRDefault="00996652" w:rsidP="006A28D1">
            <w:pPr>
              <w:rPr>
                <w:rFonts w:ascii="Times New Roman" w:hAnsi="Times New Roman" w:cs="Times New Roman"/>
                <w:color w:val="FF0000"/>
              </w:rPr>
            </w:pPr>
            <w:r w:rsidRPr="005868BE">
              <w:rPr>
                <w:rFonts w:ascii="Times New Roman" w:hAnsi="Times New Roman" w:cs="Times New Roman"/>
                <w:color w:val="FF0000"/>
              </w:rPr>
              <w:t>Shared via Dropbox.</w:t>
            </w:r>
          </w:p>
          <w:p w14:paraId="28C9B8CC" w14:textId="77777777" w:rsidR="00E44314" w:rsidRPr="005868BE" w:rsidRDefault="00E44314" w:rsidP="006A28D1">
            <w:pPr>
              <w:rPr>
                <w:rFonts w:ascii="Times New Roman" w:hAnsi="Times New Roman" w:cs="Times New Roman"/>
              </w:rPr>
            </w:pPr>
          </w:p>
        </w:tc>
      </w:tr>
      <w:tr w:rsidR="00E44314" w:rsidRPr="005868BE" w14:paraId="4E8B53CE" w14:textId="77777777" w:rsidTr="00E577AF">
        <w:tc>
          <w:tcPr>
            <w:tcW w:w="13135" w:type="dxa"/>
            <w:gridSpan w:val="5"/>
            <w:shd w:val="clear" w:color="auto" w:fill="D0CECE" w:themeFill="background2" w:themeFillShade="E6"/>
          </w:tcPr>
          <w:p w14:paraId="2272483C" w14:textId="77777777" w:rsidR="00E44314" w:rsidRPr="005868BE" w:rsidRDefault="00E44314" w:rsidP="006A28D1">
            <w:pPr>
              <w:rPr>
                <w:rStyle w:val="Strong"/>
              </w:rPr>
            </w:pPr>
            <w:r w:rsidRPr="005868BE">
              <w:rPr>
                <w:rStyle w:val="Strong"/>
              </w:rPr>
              <w:lastRenderedPageBreak/>
              <w:t>Screen Title: Navigating the Module</w:t>
            </w:r>
          </w:p>
          <w:p w14:paraId="1549E2B7" w14:textId="77777777" w:rsidR="00E44314" w:rsidRPr="005868BE" w:rsidRDefault="00E44314" w:rsidP="006A28D1">
            <w:pPr>
              <w:rPr>
                <w:rStyle w:val="Strong"/>
              </w:rPr>
            </w:pPr>
            <w:r w:rsidRPr="005868BE">
              <w:rPr>
                <w:rStyle w:val="Strong"/>
              </w:rPr>
              <w:t>Screen #: 2</w:t>
            </w:r>
          </w:p>
        </w:tc>
      </w:tr>
      <w:tr w:rsidR="00E44314" w:rsidRPr="005868BE" w14:paraId="659D6D79" w14:textId="77777777" w:rsidTr="00E577AF">
        <w:tc>
          <w:tcPr>
            <w:tcW w:w="2627" w:type="dxa"/>
          </w:tcPr>
          <w:p w14:paraId="521AF10F"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Hello and Welcome! My name is Nora, and I’ll pop up every now and then to help guide you through the module.</w:t>
            </w:r>
          </w:p>
          <w:p w14:paraId="6E9EA383" w14:textId="77777777" w:rsidR="00E44314" w:rsidRPr="005868BE" w:rsidRDefault="00E44314" w:rsidP="006A28D1">
            <w:pPr>
              <w:rPr>
                <w:rFonts w:ascii="Times New Roman" w:hAnsi="Times New Roman" w:cs="Times New Roman"/>
              </w:rPr>
            </w:pPr>
          </w:p>
          <w:p w14:paraId="5B784820" w14:textId="77777777" w:rsidR="005114E1" w:rsidRPr="005868BE" w:rsidRDefault="005114E1" w:rsidP="005114E1">
            <w:pPr>
              <w:rPr>
                <w:rFonts w:ascii="Times New Roman" w:hAnsi="Times New Roman" w:cs="Times New Roman"/>
              </w:rPr>
            </w:pPr>
            <w:r w:rsidRPr="005868BE">
              <w:rPr>
                <w:rFonts w:ascii="Times New Roman" w:hAnsi="Times New Roman" w:cs="Times New Roman"/>
              </w:rPr>
              <w:t>But before you get started, let’s go over a few things that will make it easier for you to navigate the module.</w:t>
            </w:r>
          </w:p>
          <w:p w14:paraId="64327118" w14:textId="77777777" w:rsidR="00E44314" w:rsidRPr="005868BE" w:rsidRDefault="00E44314" w:rsidP="006A28D1">
            <w:pPr>
              <w:rPr>
                <w:rFonts w:ascii="Times New Roman" w:hAnsi="Times New Roman" w:cs="Times New Roman"/>
              </w:rPr>
            </w:pPr>
          </w:p>
          <w:p w14:paraId="7E299369" w14:textId="1A3F565C"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[Add navigation information </w:t>
            </w:r>
            <w:r w:rsidR="00D2612D" w:rsidRPr="005868BE">
              <w:rPr>
                <w:rFonts w:ascii="Times New Roman" w:hAnsi="Times New Roman" w:cs="Times New Roman"/>
              </w:rPr>
              <w:t>– either text or video</w:t>
            </w:r>
            <w:r w:rsidRPr="005868BE">
              <w:rPr>
                <w:rFonts w:ascii="Times New Roman" w:hAnsi="Times New Roman" w:cs="Times New Roman"/>
              </w:rPr>
              <w:t>]</w:t>
            </w:r>
          </w:p>
          <w:p w14:paraId="1C09205A" w14:textId="77777777" w:rsidR="00E44314" w:rsidRPr="005868BE" w:rsidRDefault="00E44314" w:rsidP="006A28D1">
            <w:pPr>
              <w:rPr>
                <w:rFonts w:ascii="Times New Roman" w:hAnsi="Times New Roman" w:cs="Times New Roman"/>
              </w:rPr>
            </w:pPr>
          </w:p>
          <w:p w14:paraId="252AE441" w14:textId="77777777" w:rsidR="00E44314" w:rsidRPr="005868BE" w:rsidRDefault="00E44314" w:rsidP="006A28D1">
            <w:pPr>
              <w:rPr>
                <w:rFonts w:ascii="Times New Roman" w:hAnsi="Times New Roman" w:cs="Times New Roman"/>
                <w:color w:val="00B050"/>
              </w:rPr>
            </w:pPr>
            <w:r w:rsidRPr="005868BE">
              <w:rPr>
                <w:rFonts w:ascii="Times New Roman" w:hAnsi="Times New Roman" w:cs="Times New Roman"/>
                <w:color w:val="00B050"/>
              </w:rPr>
              <w:t>A quick note about the menu . . . if you are a relatively new team manager, consider completing the module in its entirety, in the order in which it’s presented. If you are a more experienced manager, however, you may not need to go through every section. Either way, choose the path that’s best for you!</w:t>
            </w:r>
          </w:p>
          <w:p w14:paraId="798356FE" w14:textId="77777777" w:rsidR="00E44314" w:rsidRPr="005868BE" w:rsidRDefault="00E44314" w:rsidP="006A28D1">
            <w:pPr>
              <w:rPr>
                <w:rFonts w:ascii="Times New Roman" w:hAnsi="Times New Roman" w:cs="Times New Roman"/>
                <w:color w:val="00B050"/>
              </w:rPr>
            </w:pPr>
          </w:p>
          <w:p w14:paraId="3EAD561E"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Go ahead and click next when you’re ready to get started.</w:t>
            </w:r>
          </w:p>
          <w:p w14:paraId="1ACDA2E1" w14:textId="77777777" w:rsidR="00E44314" w:rsidRPr="005868BE" w:rsidRDefault="00E44314" w:rsidP="006A28D1">
            <w:pPr>
              <w:rPr>
                <w:rFonts w:ascii="Times New Roman" w:hAnsi="Times New Roman" w:cs="Times New Roman"/>
              </w:rPr>
            </w:pPr>
          </w:p>
        </w:tc>
        <w:tc>
          <w:tcPr>
            <w:tcW w:w="2627" w:type="dxa"/>
          </w:tcPr>
          <w:p w14:paraId="5DEE4D61"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lastRenderedPageBreak/>
              <w:t>Navigating the Module</w:t>
            </w:r>
          </w:p>
        </w:tc>
        <w:tc>
          <w:tcPr>
            <w:tcW w:w="2627" w:type="dxa"/>
          </w:tcPr>
          <w:p w14:paraId="1A1B728F"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[On-screen text as heading]</w:t>
            </w:r>
          </w:p>
          <w:p w14:paraId="2A069624" w14:textId="77777777" w:rsidR="00E44314" w:rsidRPr="005868BE" w:rsidRDefault="00E44314" w:rsidP="006A28D1">
            <w:pPr>
              <w:rPr>
                <w:rFonts w:ascii="Times New Roman" w:hAnsi="Times New Roman" w:cs="Times New Roman"/>
              </w:rPr>
            </w:pPr>
          </w:p>
          <w:p w14:paraId="59BAB3C6" w14:textId="439B6A03"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Images </w:t>
            </w:r>
            <w:r w:rsidR="00573A0E" w:rsidRPr="005868BE">
              <w:rPr>
                <w:rFonts w:ascii="Times New Roman" w:hAnsi="Times New Roman" w:cs="Times New Roman"/>
              </w:rPr>
              <w:t xml:space="preserve">plus text, or video, </w:t>
            </w:r>
            <w:r w:rsidRPr="005868BE">
              <w:rPr>
                <w:rFonts w:ascii="Times New Roman" w:hAnsi="Times New Roman" w:cs="Times New Roman"/>
              </w:rPr>
              <w:t>related to navigation (e.g., menu, x to exit tab, etc.)</w:t>
            </w:r>
          </w:p>
          <w:p w14:paraId="6A8FA4D2" w14:textId="77777777" w:rsidR="00E44314" w:rsidRPr="005868BE" w:rsidRDefault="00E44314" w:rsidP="006A28D1">
            <w:pPr>
              <w:rPr>
                <w:rFonts w:ascii="Times New Roman" w:hAnsi="Times New Roman" w:cs="Times New Roman"/>
              </w:rPr>
            </w:pPr>
          </w:p>
          <w:p w14:paraId="23B2E9BA"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SL360 Character “Nora” (align right)</w:t>
            </w:r>
          </w:p>
          <w:p w14:paraId="21BD4B74" w14:textId="77777777" w:rsidR="00E44314" w:rsidRPr="005868BE" w:rsidRDefault="00E44314" w:rsidP="006A28D1">
            <w:pPr>
              <w:rPr>
                <w:rFonts w:ascii="Times New Roman" w:hAnsi="Times New Roman" w:cs="Times New Roman"/>
              </w:rPr>
            </w:pPr>
            <w:r w:rsidRPr="005868BE">
              <w:rPr>
                <w:noProof/>
              </w:rPr>
              <w:drawing>
                <wp:anchor distT="0" distB="0" distL="114300" distR="114300" simplePos="0" relativeHeight="251661312" behindDoc="1" locked="0" layoutInCell="1" allowOverlap="1" wp14:anchorId="3CEC70B9" wp14:editId="55AD3675">
                  <wp:simplePos x="0" y="0"/>
                  <wp:positionH relativeFrom="column">
                    <wp:posOffset>1041400</wp:posOffset>
                  </wp:positionH>
                  <wp:positionV relativeFrom="paragraph">
                    <wp:posOffset>135890</wp:posOffset>
                  </wp:positionV>
                  <wp:extent cx="703536" cy="342900"/>
                  <wp:effectExtent l="0" t="0" r="1905" b="0"/>
                  <wp:wrapTight wrapText="bothSides">
                    <wp:wrapPolygon edited="0">
                      <wp:start x="0" y="0"/>
                      <wp:lineTo x="0" y="20400"/>
                      <wp:lineTo x="21073" y="20400"/>
                      <wp:lineTo x="210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03536" cy="342900"/>
                          </a:xfrm>
                          <a:prstGeom prst="rect">
                            <a:avLst/>
                          </a:prstGeom>
                        </pic:spPr>
                      </pic:pic>
                    </a:graphicData>
                  </a:graphic>
                </wp:anchor>
              </w:drawing>
            </w:r>
          </w:p>
          <w:p w14:paraId="76047488" w14:textId="77777777" w:rsidR="00E44314" w:rsidRPr="005868BE" w:rsidRDefault="00E44314" w:rsidP="006A28D1">
            <w:pPr>
              <w:rPr>
                <w:rFonts w:ascii="Times New Roman" w:hAnsi="Times New Roman" w:cs="Times New Roman"/>
              </w:rPr>
            </w:pPr>
          </w:p>
          <w:p w14:paraId="23F78BFB" w14:textId="77777777" w:rsidR="00E44314" w:rsidRPr="005868BE" w:rsidRDefault="00E44314" w:rsidP="006A28D1">
            <w:pPr>
              <w:rPr>
                <w:rFonts w:ascii="Times New Roman" w:hAnsi="Times New Roman" w:cs="Times New Roman"/>
              </w:rPr>
            </w:pPr>
          </w:p>
          <w:p w14:paraId="6AC1D859" w14:textId="77777777" w:rsidR="00E44314" w:rsidRPr="005868BE" w:rsidRDefault="00E44314" w:rsidP="006A28D1">
            <w:pPr>
              <w:jc w:val="right"/>
              <w:rPr>
                <w:rFonts w:ascii="Times New Roman" w:hAnsi="Times New Roman" w:cs="Times New Roman"/>
              </w:rPr>
            </w:pPr>
            <w:r w:rsidRPr="005868BE">
              <w:rPr>
                <w:rFonts w:ascii="Times New Roman" w:hAnsi="Times New Roman" w:cs="Times New Roman"/>
              </w:rPr>
              <w:t>PREV  NEXT</w:t>
            </w:r>
          </w:p>
        </w:tc>
        <w:tc>
          <w:tcPr>
            <w:tcW w:w="2627" w:type="dxa"/>
          </w:tcPr>
          <w:p w14:paraId="2995C911"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BUILD THIS SLIDE LAST (after all buttons/</w:t>
            </w:r>
          </w:p>
          <w:p w14:paraId="724F58E1"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interactions built in SL360) </w:t>
            </w:r>
          </w:p>
        </w:tc>
        <w:tc>
          <w:tcPr>
            <w:tcW w:w="2627" w:type="dxa"/>
          </w:tcPr>
          <w:p w14:paraId="474FC756"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Does added audio info (in green) appropriately address comment above?</w:t>
            </w:r>
          </w:p>
          <w:p w14:paraId="6911A96B" w14:textId="58B46A54" w:rsidR="006E0865" w:rsidRPr="005868BE" w:rsidRDefault="006E0865" w:rsidP="006A28D1">
            <w:pPr>
              <w:rPr>
                <w:rFonts w:ascii="Times New Roman" w:hAnsi="Times New Roman" w:cs="Times New Roman"/>
                <w:color w:val="FF0000"/>
              </w:rPr>
            </w:pPr>
            <w:r w:rsidRPr="005868BE">
              <w:rPr>
                <w:rFonts w:ascii="Times New Roman" w:hAnsi="Times New Roman" w:cs="Times New Roman"/>
                <w:color w:val="FF0000"/>
              </w:rPr>
              <w:t>Yes – great approach.</w:t>
            </w:r>
          </w:p>
        </w:tc>
      </w:tr>
      <w:tr w:rsidR="00E44314" w:rsidRPr="005868BE" w14:paraId="5385B859" w14:textId="77777777" w:rsidTr="00E577AF">
        <w:tc>
          <w:tcPr>
            <w:tcW w:w="13135" w:type="dxa"/>
            <w:gridSpan w:val="5"/>
            <w:shd w:val="clear" w:color="auto" w:fill="D0CECE" w:themeFill="background2" w:themeFillShade="E6"/>
          </w:tcPr>
          <w:p w14:paraId="637DA19B" w14:textId="77777777" w:rsidR="00E44314" w:rsidRPr="005868BE" w:rsidRDefault="00E44314" w:rsidP="006A28D1">
            <w:pPr>
              <w:rPr>
                <w:rStyle w:val="Strong"/>
              </w:rPr>
            </w:pPr>
            <w:r w:rsidRPr="005868BE">
              <w:rPr>
                <w:rStyle w:val="Strong"/>
              </w:rPr>
              <w:t>Screen Title: Training Overview</w:t>
            </w:r>
          </w:p>
          <w:p w14:paraId="65ADB1AA" w14:textId="77777777" w:rsidR="00E44314" w:rsidRPr="005868BE" w:rsidRDefault="00E44314" w:rsidP="006A28D1">
            <w:pPr>
              <w:rPr>
                <w:rStyle w:val="Strong"/>
              </w:rPr>
            </w:pPr>
            <w:r w:rsidRPr="005868BE">
              <w:rPr>
                <w:rStyle w:val="Strong"/>
              </w:rPr>
              <w:t>Screen #: 3</w:t>
            </w:r>
          </w:p>
        </w:tc>
      </w:tr>
      <w:tr w:rsidR="00E44314" w:rsidRPr="005868BE" w14:paraId="196FB917" w14:textId="77777777" w:rsidTr="00E577AF">
        <w:tc>
          <w:tcPr>
            <w:tcW w:w="2627" w:type="dxa"/>
          </w:tcPr>
          <w:p w14:paraId="4BFE1642" w14:textId="69C34A91" w:rsidR="00E44314" w:rsidRPr="005868BE" w:rsidRDefault="00B9729F" w:rsidP="006A28D1">
            <w:pPr>
              <w:rPr>
                <w:rFonts w:ascii="Times New Roman" w:hAnsi="Times New Roman" w:cs="Times New Roman"/>
              </w:rPr>
            </w:pPr>
            <w:r w:rsidRPr="005868BE">
              <w:rPr>
                <w:rFonts w:ascii="Times New Roman" w:hAnsi="Times New Roman" w:cs="Times New Roman"/>
              </w:rPr>
              <w:t>You</w:t>
            </w:r>
            <w:r w:rsidR="00E44314" w:rsidRPr="005868BE">
              <w:rPr>
                <w:rFonts w:ascii="Times New Roman" w:hAnsi="Times New Roman" w:cs="Times New Roman"/>
              </w:rPr>
              <w:t xml:space="preserve"> might be wondering, what </w:t>
            </w:r>
            <w:r w:rsidR="00E44314" w:rsidRPr="005868BE">
              <w:rPr>
                <w:rFonts w:ascii="Times New Roman" w:hAnsi="Times New Roman" w:cs="Times New Roman"/>
                <w:i/>
                <w:iCs/>
              </w:rPr>
              <w:t>exactly</w:t>
            </w:r>
            <w:r w:rsidR="00E44314" w:rsidRPr="005868BE">
              <w:rPr>
                <w:rFonts w:ascii="Times New Roman" w:hAnsi="Times New Roman" w:cs="Times New Roman"/>
              </w:rPr>
              <w:t xml:space="preserve"> is the purpose of this training? </w:t>
            </w:r>
          </w:p>
          <w:p w14:paraId="6DA8B957" w14:textId="77777777" w:rsidR="00E44314" w:rsidRPr="005868BE" w:rsidRDefault="00E44314" w:rsidP="006A28D1">
            <w:pPr>
              <w:rPr>
                <w:rFonts w:ascii="Times New Roman" w:hAnsi="Times New Roman" w:cs="Times New Roman"/>
              </w:rPr>
            </w:pPr>
          </w:p>
          <w:p w14:paraId="7CDB36DD" w14:textId="4A8BB7E8"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Well, within the last year, we’ve all experienced </w:t>
            </w:r>
            <w:r w:rsidR="00B9729F" w:rsidRPr="005868BE">
              <w:rPr>
                <w:rFonts w:ascii="Times New Roman" w:hAnsi="Times New Roman" w:cs="Times New Roman"/>
              </w:rPr>
              <w:t xml:space="preserve">a lot of </w:t>
            </w:r>
            <w:r w:rsidRPr="005868BE">
              <w:rPr>
                <w:rFonts w:ascii="Times New Roman" w:hAnsi="Times New Roman" w:cs="Times New Roman"/>
              </w:rPr>
              <w:t xml:space="preserve">change – one of those changes is the way </w:t>
            </w:r>
            <w:r w:rsidR="00B9729F" w:rsidRPr="005868BE">
              <w:rPr>
                <w:rFonts w:ascii="Times New Roman" w:hAnsi="Times New Roman" w:cs="Times New Roman"/>
              </w:rPr>
              <w:t>we work</w:t>
            </w:r>
            <w:r w:rsidRPr="005868BE">
              <w:rPr>
                <w:rFonts w:ascii="Times New Roman" w:hAnsi="Times New Roman" w:cs="Times New Roman"/>
              </w:rPr>
              <w:t xml:space="preserve"> with students, </w:t>
            </w:r>
            <w:r w:rsidRPr="005868BE">
              <w:rPr>
                <w:rFonts w:ascii="Times New Roman" w:hAnsi="Times New Roman" w:cs="Times New Roman"/>
              </w:rPr>
              <w:lastRenderedPageBreak/>
              <w:t>online rather than in-person.</w:t>
            </w:r>
          </w:p>
          <w:p w14:paraId="00D4AAA9" w14:textId="77777777" w:rsidR="00E44314" w:rsidRPr="005868BE" w:rsidRDefault="00E44314" w:rsidP="006A28D1">
            <w:pPr>
              <w:rPr>
                <w:rFonts w:ascii="Times New Roman" w:hAnsi="Times New Roman" w:cs="Times New Roman"/>
              </w:rPr>
            </w:pPr>
          </w:p>
          <w:p w14:paraId="79A3B7EF"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That’s why this training is meant to offer resources and strategies to help you make a plan for effectively managing your DICO team, or teams, in an online – rather than in-person – environment. </w:t>
            </w:r>
          </w:p>
          <w:p w14:paraId="18D441EA" w14:textId="77777777" w:rsidR="00E44314" w:rsidRPr="005868BE" w:rsidRDefault="00E44314" w:rsidP="006A28D1">
            <w:pPr>
              <w:rPr>
                <w:rFonts w:ascii="Times New Roman" w:hAnsi="Times New Roman" w:cs="Times New Roman"/>
              </w:rPr>
            </w:pPr>
          </w:p>
          <w:p w14:paraId="449A9787" w14:textId="1D7EF5E0" w:rsidR="00E44314" w:rsidRPr="005868BE" w:rsidRDefault="00E44314" w:rsidP="006A28D1">
            <w:pPr>
              <w:rPr>
                <w:rFonts w:ascii="Times New Roman" w:hAnsi="Times New Roman" w:cs="Times New Roman"/>
              </w:rPr>
            </w:pPr>
            <w:r w:rsidRPr="005868BE">
              <w:rPr>
                <w:rFonts w:ascii="Times New Roman" w:hAnsi="Times New Roman" w:cs="Times New Roman"/>
              </w:rPr>
              <w:t>This module has five main sections:</w:t>
            </w:r>
          </w:p>
          <w:p w14:paraId="79B3DDD2" w14:textId="77777777" w:rsidR="00E44314" w:rsidRPr="005868BE" w:rsidRDefault="00E44314" w:rsidP="006A28D1">
            <w:pPr>
              <w:rPr>
                <w:rFonts w:ascii="Times New Roman" w:hAnsi="Times New Roman" w:cs="Times New Roman"/>
              </w:rPr>
            </w:pPr>
          </w:p>
          <w:p w14:paraId="0451C1F2" w14:textId="77777777" w:rsidR="00E44314" w:rsidRPr="005868BE" w:rsidRDefault="00E44314" w:rsidP="00327122">
            <w:pPr>
              <w:pStyle w:val="ListParagraph"/>
              <w:numPr>
                <w:ilvl w:val="0"/>
                <w:numId w:val="8"/>
              </w:numPr>
              <w:rPr>
                <w:rFonts w:ascii="Times New Roman" w:hAnsi="Times New Roman" w:cs="Times New Roman"/>
              </w:rPr>
            </w:pPr>
            <w:r w:rsidRPr="005868BE">
              <w:rPr>
                <w:rFonts w:ascii="Times New Roman" w:hAnsi="Times New Roman" w:cs="Times New Roman"/>
              </w:rPr>
              <w:t>Exploring the Virtual Library</w:t>
            </w:r>
          </w:p>
          <w:p w14:paraId="4F8A0FBE" w14:textId="77777777" w:rsidR="00E44314" w:rsidRPr="005868BE" w:rsidRDefault="00E44314" w:rsidP="00327122">
            <w:pPr>
              <w:pStyle w:val="ListParagraph"/>
              <w:numPr>
                <w:ilvl w:val="0"/>
                <w:numId w:val="8"/>
              </w:numPr>
              <w:rPr>
                <w:rFonts w:ascii="Times New Roman" w:hAnsi="Times New Roman" w:cs="Times New Roman"/>
              </w:rPr>
            </w:pPr>
            <w:r w:rsidRPr="005868BE">
              <w:rPr>
                <w:rFonts w:ascii="Times New Roman" w:hAnsi="Times New Roman" w:cs="Times New Roman"/>
              </w:rPr>
              <w:t>Best Practices for Creating Community and Engagement in an Online Environment</w:t>
            </w:r>
          </w:p>
          <w:p w14:paraId="7E8ADA04" w14:textId="77777777" w:rsidR="00E44314" w:rsidRPr="005868BE" w:rsidRDefault="00E44314" w:rsidP="00327122">
            <w:pPr>
              <w:pStyle w:val="ListParagraph"/>
              <w:numPr>
                <w:ilvl w:val="0"/>
                <w:numId w:val="8"/>
              </w:numPr>
              <w:rPr>
                <w:rFonts w:ascii="Times New Roman" w:hAnsi="Times New Roman" w:cs="Times New Roman"/>
              </w:rPr>
            </w:pPr>
            <w:r w:rsidRPr="005868BE">
              <w:rPr>
                <w:rFonts w:ascii="Times New Roman" w:hAnsi="Times New Roman" w:cs="Times New Roman"/>
              </w:rPr>
              <w:t>Creating a Team Schedule</w:t>
            </w:r>
          </w:p>
          <w:p w14:paraId="2FDABE2B" w14:textId="77777777" w:rsidR="00E44314" w:rsidRPr="005868BE" w:rsidRDefault="00E44314" w:rsidP="00327122">
            <w:pPr>
              <w:pStyle w:val="ListParagraph"/>
              <w:numPr>
                <w:ilvl w:val="0"/>
                <w:numId w:val="8"/>
              </w:numPr>
              <w:rPr>
                <w:rFonts w:ascii="Times New Roman" w:hAnsi="Times New Roman" w:cs="Times New Roman"/>
              </w:rPr>
            </w:pPr>
            <w:r w:rsidRPr="005868BE">
              <w:rPr>
                <w:rFonts w:ascii="Times New Roman" w:hAnsi="Times New Roman" w:cs="Times New Roman"/>
              </w:rPr>
              <w:t>Establishing Team Norms and Routines</w:t>
            </w:r>
          </w:p>
          <w:p w14:paraId="75BE550E" w14:textId="77777777" w:rsidR="00E44314" w:rsidRPr="005868BE" w:rsidRDefault="00E44314" w:rsidP="00327122">
            <w:pPr>
              <w:pStyle w:val="ListParagraph"/>
              <w:numPr>
                <w:ilvl w:val="0"/>
                <w:numId w:val="8"/>
              </w:numPr>
              <w:rPr>
                <w:rFonts w:ascii="Times New Roman" w:hAnsi="Times New Roman" w:cs="Times New Roman"/>
              </w:rPr>
            </w:pPr>
            <w:r w:rsidRPr="005868BE">
              <w:rPr>
                <w:rFonts w:ascii="Times New Roman" w:hAnsi="Times New Roman" w:cs="Times New Roman"/>
              </w:rPr>
              <w:t>Reflecting on Progress and Goal-Setting</w:t>
            </w:r>
          </w:p>
          <w:p w14:paraId="21D1E755" w14:textId="4A38CA8F" w:rsidR="00E44314" w:rsidRPr="005868BE" w:rsidRDefault="00E44314" w:rsidP="006A28D1">
            <w:pPr>
              <w:rPr>
                <w:rFonts w:ascii="Times New Roman" w:hAnsi="Times New Roman" w:cs="Times New Roman"/>
              </w:rPr>
            </w:pPr>
          </w:p>
          <w:p w14:paraId="7FBFAC8F" w14:textId="7021EAFE" w:rsidR="00403DF5" w:rsidRPr="005868BE" w:rsidRDefault="00BA7E79" w:rsidP="006A28D1">
            <w:pPr>
              <w:rPr>
                <w:rFonts w:ascii="Times New Roman" w:hAnsi="Times New Roman" w:cs="Times New Roman"/>
              </w:rPr>
            </w:pPr>
            <w:r w:rsidRPr="005868BE">
              <w:rPr>
                <w:rFonts w:ascii="Times New Roman" w:hAnsi="Times New Roman" w:cs="Times New Roman"/>
              </w:rPr>
              <w:t>You can click</w:t>
            </w:r>
            <w:r w:rsidR="00403DF5" w:rsidRPr="005868BE">
              <w:rPr>
                <w:rFonts w:ascii="Times New Roman" w:hAnsi="Times New Roman" w:cs="Times New Roman"/>
              </w:rPr>
              <w:t xml:space="preserve"> on each section title to read the </w:t>
            </w:r>
            <w:r w:rsidR="00403DF5" w:rsidRPr="005868BE">
              <w:rPr>
                <w:rFonts w:ascii="Times New Roman" w:hAnsi="Times New Roman" w:cs="Times New Roman"/>
              </w:rPr>
              <w:lastRenderedPageBreak/>
              <w:t xml:space="preserve">objective </w:t>
            </w:r>
            <w:r w:rsidRPr="005868BE">
              <w:rPr>
                <w:rFonts w:ascii="Times New Roman" w:hAnsi="Times New Roman" w:cs="Times New Roman"/>
              </w:rPr>
              <w:t>for that</w:t>
            </w:r>
            <w:r w:rsidR="00403DF5" w:rsidRPr="005868BE">
              <w:rPr>
                <w:rFonts w:ascii="Times New Roman" w:hAnsi="Times New Roman" w:cs="Times New Roman"/>
              </w:rPr>
              <w:t xml:space="preserve"> section.</w:t>
            </w:r>
          </w:p>
          <w:p w14:paraId="5ED4357B" w14:textId="77777777" w:rsidR="00403DF5" w:rsidRPr="005868BE" w:rsidRDefault="00403DF5" w:rsidP="006A28D1">
            <w:pPr>
              <w:rPr>
                <w:rFonts w:ascii="Times New Roman" w:hAnsi="Times New Roman" w:cs="Times New Roman"/>
              </w:rPr>
            </w:pPr>
          </w:p>
          <w:p w14:paraId="0CA47B6D" w14:textId="746A6D5F" w:rsidR="00E44314" w:rsidRPr="005868BE" w:rsidRDefault="00403DF5" w:rsidP="006A28D1">
            <w:pPr>
              <w:rPr>
                <w:rFonts w:ascii="Times New Roman" w:hAnsi="Times New Roman" w:cs="Times New Roman"/>
              </w:rPr>
            </w:pPr>
            <w:r w:rsidRPr="005868BE">
              <w:rPr>
                <w:rFonts w:ascii="Times New Roman" w:hAnsi="Times New Roman" w:cs="Times New Roman"/>
              </w:rPr>
              <w:t xml:space="preserve">There is also a </w:t>
            </w:r>
            <w:r w:rsidR="00E44314" w:rsidRPr="005868BE">
              <w:rPr>
                <w:rFonts w:ascii="Times New Roman" w:hAnsi="Times New Roman" w:cs="Times New Roman"/>
              </w:rPr>
              <w:t>final task</w:t>
            </w:r>
            <w:r w:rsidRPr="005868BE">
              <w:rPr>
                <w:rFonts w:ascii="Times New Roman" w:hAnsi="Times New Roman" w:cs="Times New Roman"/>
              </w:rPr>
              <w:t>, which</w:t>
            </w:r>
            <w:r w:rsidR="00E44314" w:rsidRPr="005868BE">
              <w:rPr>
                <w:rFonts w:ascii="Times New Roman" w:hAnsi="Times New Roman" w:cs="Times New Roman"/>
              </w:rPr>
              <w:t xml:space="preserve"> involves using the information and resources from the five sections to create a plan for effectively managing your DICO team in an online environment.</w:t>
            </w:r>
          </w:p>
          <w:p w14:paraId="1D1FCC62" w14:textId="77777777" w:rsidR="00E44314" w:rsidRPr="005868BE" w:rsidRDefault="00E44314" w:rsidP="006A28D1">
            <w:pPr>
              <w:rPr>
                <w:rFonts w:ascii="Times New Roman" w:hAnsi="Times New Roman" w:cs="Times New Roman"/>
              </w:rPr>
            </w:pPr>
          </w:p>
          <w:p w14:paraId="67F07F86" w14:textId="2BAD25B3" w:rsidR="00E44314" w:rsidRPr="005868BE" w:rsidRDefault="00E44314" w:rsidP="006A28D1">
            <w:pPr>
              <w:rPr>
                <w:rFonts w:ascii="Times New Roman" w:hAnsi="Times New Roman" w:cs="Times New Roman"/>
              </w:rPr>
            </w:pPr>
            <w:r w:rsidRPr="005868BE">
              <w:rPr>
                <w:rFonts w:ascii="Times New Roman" w:hAnsi="Times New Roman" w:cs="Times New Roman"/>
              </w:rPr>
              <w:t>When you’re ready to start exploring the Virtual Library, click NEXT.</w:t>
            </w:r>
          </w:p>
          <w:p w14:paraId="1059332A" w14:textId="77777777" w:rsidR="00E44314" w:rsidRPr="005868BE" w:rsidRDefault="00E44314" w:rsidP="006A28D1">
            <w:pPr>
              <w:rPr>
                <w:rFonts w:ascii="Times New Roman" w:hAnsi="Times New Roman" w:cs="Times New Roman"/>
              </w:rPr>
            </w:pPr>
          </w:p>
        </w:tc>
        <w:tc>
          <w:tcPr>
            <w:tcW w:w="2627" w:type="dxa"/>
          </w:tcPr>
          <w:p w14:paraId="490C92EC"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lastRenderedPageBreak/>
              <w:t>Training Overview</w:t>
            </w:r>
          </w:p>
          <w:p w14:paraId="026D3836" w14:textId="77777777" w:rsidR="00E44314" w:rsidRPr="005868BE" w:rsidRDefault="00E44314" w:rsidP="006A28D1">
            <w:pPr>
              <w:rPr>
                <w:rFonts w:ascii="Times New Roman" w:hAnsi="Times New Roman" w:cs="Times New Roman"/>
              </w:rPr>
            </w:pPr>
          </w:p>
          <w:p w14:paraId="3312263E" w14:textId="77777777" w:rsidR="00E44314" w:rsidRPr="005868BE" w:rsidRDefault="00E44314" w:rsidP="00327122">
            <w:pPr>
              <w:pStyle w:val="ListParagraph"/>
              <w:numPr>
                <w:ilvl w:val="0"/>
                <w:numId w:val="9"/>
              </w:numPr>
              <w:rPr>
                <w:rFonts w:ascii="Times New Roman" w:hAnsi="Times New Roman" w:cs="Times New Roman"/>
              </w:rPr>
            </w:pPr>
            <w:r w:rsidRPr="005868BE">
              <w:rPr>
                <w:rFonts w:ascii="Times New Roman" w:hAnsi="Times New Roman" w:cs="Times New Roman"/>
              </w:rPr>
              <w:t>Exploring the Virtual Library</w:t>
            </w:r>
          </w:p>
          <w:p w14:paraId="5A51DBF6" w14:textId="77777777" w:rsidR="00E44314" w:rsidRPr="005868BE" w:rsidRDefault="00E44314" w:rsidP="00327122">
            <w:pPr>
              <w:pStyle w:val="ListParagraph"/>
              <w:numPr>
                <w:ilvl w:val="0"/>
                <w:numId w:val="9"/>
              </w:numPr>
              <w:rPr>
                <w:rFonts w:ascii="Times New Roman" w:hAnsi="Times New Roman" w:cs="Times New Roman"/>
              </w:rPr>
            </w:pPr>
            <w:r w:rsidRPr="005868BE">
              <w:rPr>
                <w:rFonts w:ascii="Times New Roman" w:hAnsi="Times New Roman" w:cs="Times New Roman"/>
              </w:rPr>
              <w:t>Best Practices for Creating Community and Engagement in an Online Environment</w:t>
            </w:r>
          </w:p>
          <w:p w14:paraId="11704922" w14:textId="77777777" w:rsidR="00E44314" w:rsidRPr="005868BE" w:rsidRDefault="00E44314" w:rsidP="00327122">
            <w:pPr>
              <w:pStyle w:val="ListParagraph"/>
              <w:numPr>
                <w:ilvl w:val="0"/>
                <w:numId w:val="9"/>
              </w:numPr>
              <w:rPr>
                <w:rFonts w:ascii="Times New Roman" w:hAnsi="Times New Roman" w:cs="Times New Roman"/>
              </w:rPr>
            </w:pPr>
            <w:r w:rsidRPr="005868BE">
              <w:rPr>
                <w:rFonts w:ascii="Times New Roman" w:hAnsi="Times New Roman" w:cs="Times New Roman"/>
              </w:rPr>
              <w:t>Creating a Team Schedule</w:t>
            </w:r>
          </w:p>
          <w:p w14:paraId="1BB24BE2" w14:textId="77777777" w:rsidR="00E44314" w:rsidRPr="005868BE" w:rsidRDefault="00E44314" w:rsidP="00327122">
            <w:pPr>
              <w:pStyle w:val="ListParagraph"/>
              <w:numPr>
                <w:ilvl w:val="0"/>
                <w:numId w:val="9"/>
              </w:numPr>
              <w:rPr>
                <w:rFonts w:ascii="Times New Roman" w:hAnsi="Times New Roman" w:cs="Times New Roman"/>
              </w:rPr>
            </w:pPr>
            <w:r w:rsidRPr="005868BE">
              <w:rPr>
                <w:rFonts w:ascii="Times New Roman" w:hAnsi="Times New Roman" w:cs="Times New Roman"/>
              </w:rPr>
              <w:lastRenderedPageBreak/>
              <w:t>Establishing Team Norms and Routines</w:t>
            </w:r>
          </w:p>
          <w:p w14:paraId="2215EF3A" w14:textId="77777777" w:rsidR="00E44314" w:rsidRPr="005868BE" w:rsidRDefault="00E44314" w:rsidP="00327122">
            <w:pPr>
              <w:pStyle w:val="ListParagraph"/>
              <w:numPr>
                <w:ilvl w:val="0"/>
                <w:numId w:val="9"/>
              </w:numPr>
              <w:rPr>
                <w:rFonts w:ascii="Times New Roman" w:hAnsi="Times New Roman" w:cs="Times New Roman"/>
              </w:rPr>
            </w:pPr>
            <w:r w:rsidRPr="005868BE">
              <w:rPr>
                <w:rFonts w:ascii="Times New Roman" w:hAnsi="Times New Roman" w:cs="Times New Roman"/>
              </w:rPr>
              <w:t>Reflecting on Progress and Goal Setting</w:t>
            </w:r>
          </w:p>
          <w:p w14:paraId="3E873A8B" w14:textId="77777777" w:rsidR="00E44314" w:rsidRPr="005868BE" w:rsidRDefault="00E44314" w:rsidP="006A28D1">
            <w:pPr>
              <w:rPr>
                <w:rFonts w:ascii="Times New Roman" w:hAnsi="Times New Roman" w:cs="Times New Roman"/>
              </w:rPr>
            </w:pPr>
          </w:p>
        </w:tc>
        <w:tc>
          <w:tcPr>
            <w:tcW w:w="2627" w:type="dxa"/>
          </w:tcPr>
          <w:p w14:paraId="64DDC25B"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lastRenderedPageBreak/>
              <w:t>[On-screen text as heading and bullet points]</w:t>
            </w:r>
          </w:p>
          <w:p w14:paraId="2A76116D" w14:textId="77777777" w:rsidR="00E44314" w:rsidRPr="005868BE" w:rsidRDefault="00E44314" w:rsidP="006A28D1">
            <w:pPr>
              <w:rPr>
                <w:rFonts w:ascii="Times New Roman" w:hAnsi="Times New Roman" w:cs="Times New Roman"/>
              </w:rPr>
            </w:pPr>
          </w:p>
          <w:p w14:paraId="0E873973" w14:textId="7A8E1898" w:rsidR="00E44314" w:rsidRPr="005868BE" w:rsidRDefault="00E44314" w:rsidP="006A28D1">
            <w:pPr>
              <w:rPr>
                <w:rFonts w:ascii="Times New Roman" w:hAnsi="Times New Roman" w:cs="Times New Roman"/>
              </w:rPr>
            </w:pPr>
            <w:r w:rsidRPr="005868BE">
              <w:rPr>
                <w:rFonts w:ascii="Times New Roman" w:hAnsi="Times New Roman" w:cs="Times New Roman"/>
              </w:rPr>
              <w:t>SL360 Character “Nora” (align right)</w:t>
            </w:r>
          </w:p>
          <w:p w14:paraId="38526ABE" w14:textId="4CD5C7AD" w:rsidR="006B3984" w:rsidRPr="005868BE" w:rsidRDefault="006B3984" w:rsidP="006A28D1">
            <w:pPr>
              <w:rPr>
                <w:rFonts w:ascii="Times New Roman" w:hAnsi="Times New Roman" w:cs="Times New Roman"/>
              </w:rPr>
            </w:pPr>
          </w:p>
          <w:p w14:paraId="405A0AB8" w14:textId="1CA2CD6B" w:rsidR="006B3984" w:rsidRPr="005868BE" w:rsidRDefault="006B3984" w:rsidP="006A28D1">
            <w:pPr>
              <w:rPr>
                <w:rFonts w:ascii="Times New Roman" w:hAnsi="Times New Roman" w:cs="Times New Roman"/>
              </w:rPr>
            </w:pPr>
            <w:r w:rsidRPr="005868BE">
              <w:rPr>
                <w:rFonts w:ascii="Times New Roman" w:hAnsi="Times New Roman" w:cs="Times New Roman"/>
              </w:rPr>
              <w:t>A hotspot on each section title that shows the objective related to that section:</w:t>
            </w:r>
          </w:p>
          <w:p w14:paraId="2CAF3606" w14:textId="58B847D7" w:rsidR="006B3984" w:rsidRPr="005868BE" w:rsidRDefault="006B3984" w:rsidP="006A28D1">
            <w:pPr>
              <w:rPr>
                <w:rFonts w:ascii="Times New Roman" w:hAnsi="Times New Roman" w:cs="Times New Roman"/>
              </w:rPr>
            </w:pPr>
          </w:p>
          <w:p w14:paraId="1A4F8AA1" w14:textId="097C8729" w:rsidR="006B3984" w:rsidRPr="005868BE" w:rsidRDefault="006B3984" w:rsidP="006B3984">
            <w:pPr>
              <w:rPr>
                <w:rFonts w:ascii="Times New Roman" w:hAnsi="Times New Roman" w:cs="Times New Roman"/>
                <w:i/>
                <w:iCs/>
              </w:rPr>
            </w:pPr>
            <w:r w:rsidRPr="005868BE">
              <w:rPr>
                <w:rFonts w:ascii="Times New Roman" w:hAnsi="Times New Roman" w:cs="Times New Roman"/>
                <w:i/>
                <w:iCs/>
              </w:rPr>
              <w:t>Objective/Section 1: Given a virtual library of DI Team Manager Resources, TMs will explore documents and videos to answer questions about the DICO educational and creative problem-solving process.</w:t>
            </w:r>
          </w:p>
          <w:p w14:paraId="0959D776" w14:textId="56AB79BF" w:rsidR="006B3984" w:rsidRPr="005868BE" w:rsidRDefault="006B3984" w:rsidP="006B3984">
            <w:pPr>
              <w:rPr>
                <w:rFonts w:ascii="Times New Roman" w:hAnsi="Times New Roman" w:cs="Times New Roman"/>
                <w:i/>
                <w:iCs/>
              </w:rPr>
            </w:pPr>
          </w:p>
          <w:p w14:paraId="0D781438" w14:textId="6041037D" w:rsidR="006B3984" w:rsidRPr="005868BE" w:rsidRDefault="006B3984" w:rsidP="006B3984">
            <w:pPr>
              <w:rPr>
                <w:rFonts w:ascii="Times New Roman" w:hAnsi="Times New Roman" w:cs="Times New Roman"/>
                <w:i/>
                <w:iCs/>
              </w:rPr>
            </w:pPr>
            <w:r w:rsidRPr="005868BE">
              <w:rPr>
                <w:rFonts w:ascii="Times New Roman" w:hAnsi="Times New Roman" w:cs="Times New Roman"/>
                <w:i/>
                <w:iCs/>
              </w:rPr>
              <w:t>Objective/Section 2: Given a variety of examples and information about best practices for creating community and engagement in an online environment, TMs will analyze then select 3-5 strategies they could use to develop team community and engagement.</w:t>
            </w:r>
          </w:p>
          <w:p w14:paraId="392FBDEF" w14:textId="77964666" w:rsidR="00BA7E79" w:rsidRPr="005868BE" w:rsidRDefault="00BA7E79" w:rsidP="006B3984">
            <w:pPr>
              <w:rPr>
                <w:rFonts w:ascii="Times New Roman" w:hAnsi="Times New Roman" w:cs="Times New Roman"/>
                <w:i/>
                <w:iCs/>
              </w:rPr>
            </w:pPr>
          </w:p>
          <w:p w14:paraId="5B17A952" w14:textId="72EC03A0" w:rsidR="00BA7E79" w:rsidRPr="005868BE" w:rsidRDefault="00BA7E79" w:rsidP="006B3984">
            <w:pPr>
              <w:rPr>
                <w:rFonts w:ascii="Times New Roman" w:hAnsi="Times New Roman" w:cs="Times New Roman"/>
                <w:i/>
                <w:iCs/>
              </w:rPr>
            </w:pPr>
            <w:r w:rsidRPr="005868BE">
              <w:rPr>
                <w:rFonts w:ascii="Times New Roman" w:hAnsi="Times New Roman" w:cs="Times New Roman"/>
                <w:i/>
                <w:iCs/>
              </w:rPr>
              <w:t xml:space="preserve">Objective/Section 3: Given 2-3 examples and explanations of DICO team-meeting schedules, TMs will develop a strategy for working with students to create a </w:t>
            </w:r>
            <w:r w:rsidRPr="005868BE">
              <w:rPr>
                <w:rFonts w:ascii="Times New Roman" w:hAnsi="Times New Roman" w:cs="Times New Roman"/>
                <w:i/>
                <w:iCs/>
              </w:rPr>
              <w:lastRenderedPageBreak/>
              <w:t>schedule for the 2020-2021 competition season.</w:t>
            </w:r>
          </w:p>
          <w:p w14:paraId="6353F6F3" w14:textId="2735C2C9" w:rsidR="00EA6E41" w:rsidRPr="005868BE" w:rsidRDefault="00EA6E41" w:rsidP="006B3984">
            <w:pPr>
              <w:rPr>
                <w:rFonts w:ascii="Times New Roman" w:hAnsi="Times New Roman" w:cs="Times New Roman"/>
                <w:i/>
                <w:iCs/>
              </w:rPr>
            </w:pPr>
          </w:p>
          <w:p w14:paraId="547E722F" w14:textId="0EB831E8" w:rsidR="00EA6E41" w:rsidRPr="005868BE" w:rsidRDefault="00EA6E41" w:rsidP="006B3984">
            <w:pPr>
              <w:rPr>
                <w:rFonts w:ascii="Times New Roman" w:hAnsi="Times New Roman" w:cs="Times New Roman"/>
                <w:i/>
                <w:iCs/>
              </w:rPr>
            </w:pPr>
            <w:r w:rsidRPr="005868BE">
              <w:rPr>
                <w:rFonts w:ascii="Times New Roman" w:hAnsi="Times New Roman" w:cs="Times New Roman"/>
                <w:i/>
                <w:iCs/>
              </w:rPr>
              <w:t>Objective/Section 4: Given multiple examples and explanations of team-meeting norms/routines, TMs will develop a list of at least 5 norms/routines to utilize in team meetings.</w:t>
            </w:r>
          </w:p>
          <w:p w14:paraId="4B5F4B0D" w14:textId="21CF0D4A" w:rsidR="008912DD" w:rsidRPr="005868BE" w:rsidRDefault="008912DD" w:rsidP="006B3984">
            <w:pPr>
              <w:rPr>
                <w:rFonts w:ascii="Times New Roman" w:hAnsi="Times New Roman" w:cs="Times New Roman"/>
                <w:i/>
                <w:iCs/>
              </w:rPr>
            </w:pPr>
          </w:p>
          <w:p w14:paraId="1F3D8203" w14:textId="26D0DA30" w:rsidR="008912DD" w:rsidRPr="005868BE" w:rsidRDefault="008912DD" w:rsidP="006B3984">
            <w:pPr>
              <w:rPr>
                <w:rFonts w:ascii="Times New Roman" w:hAnsi="Times New Roman" w:cs="Times New Roman"/>
                <w:i/>
                <w:iCs/>
              </w:rPr>
            </w:pPr>
            <w:r w:rsidRPr="005868BE">
              <w:rPr>
                <w:rFonts w:ascii="Times New Roman" w:hAnsi="Times New Roman" w:cs="Times New Roman"/>
                <w:i/>
                <w:iCs/>
              </w:rPr>
              <w:t>Objective/Section 5: Given multiple strategies and resources related to reflection and goal-setting, TMs will choose 3-5 strategies and/or resources they can use to support team members’ ability to reflect on their progress for the purpose of setting short and long-term goals.</w:t>
            </w:r>
          </w:p>
          <w:p w14:paraId="0B6A70DA" w14:textId="77777777" w:rsidR="006B3984" w:rsidRPr="005868BE" w:rsidRDefault="006B3984" w:rsidP="006B3984">
            <w:pPr>
              <w:rPr>
                <w:rFonts w:ascii="Times New Roman" w:hAnsi="Times New Roman" w:cs="Times New Roman"/>
                <w:i/>
                <w:iCs/>
              </w:rPr>
            </w:pPr>
          </w:p>
          <w:p w14:paraId="30A8DDC5" w14:textId="7F6D2C75" w:rsidR="006B3984" w:rsidRPr="005868BE" w:rsidRDefault="006B3984" w:rsidP="006A28D1">
            <w:pPr>
              <w:rPr>
                <w:rFonts w:ascii="Times New Roman" w:hAnsi="Times New Roman" w:cs="Times New Roman"/>
              </w:rPr>
            </w:pPr>
          </w:p>
          <w:p w14:paraId="74B3A2C0" w14:textId="77777777" w:rsidR="00E44314" w:rsidRPr="005868BE" w:rsidRDefault="00E44314" w:rsidP="006A28D1">
            <w:pPr>
              <w:rPr>
                <w:rFonts w:ascii="Times New Roman" w:hAnsi="Times New Roman" w:cs="Times New Roman"/>
              </w:rPr>
            </w:pPr>
          </w:p>
          <w:p w14:paraId="2A77A5E0" w14:textId="662385F7" w:rsidR="00E44314" w:rsidRPr="005868BE" w:rsidRDefault="001E0229" w:rsidP="006A28D1">
            <w:pPr>
              <w:rPr>
                <w:rFonts w:ascii="Times New Roman" w:hAnsi="Times New Roman" w:cs="Times New Roman"/>
              </w:rPr>
            </w:pPr>
            <w:r w:rsidRPr="005868BE">
              <w:rPr>
                <w:noProof/>
              </w:rPr>
              <w:drawing>
                <wp:inline distT="0" distB="0" distL="0" distR="0" wp14:anchorId="222C4067" wp14:editId="0B917433">
                  <wp:extent cx="1530985" cy="1936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0985" cy="193675"/>
                          </a:xfrm>
                          <a:prstGeom prst="rect">
                            <a:avLst/>
                          </a:prstGeom>
                          <a:noFill/>
                          <a:ln>
                            <a:noFill/>
                          </a:ln>
                        </pic:spPr>
                      </pic:pic>
                    </a:graphicData>
                  </a:graphic>
                </wp:inline>
              </w:drawing>
            </w:r>
          </w:p>
          <w:p w14:paraId="4B233B3F" w14:textId="77777777" w:rsidR="00E44314" w:rsidRPr="005868BE" w:rsidRDefault="00E44314" w:rsidP="006A28D1">
            <w:pPr>
              <w:jc w:val="right"/>
              <w:rPr>
                <w:rFonts w:ascii="Times New Roman" w:hAnsi="Times New Roman" w:cs="Times New Roman"/>
              </w:rPr>
            </w:pPr>
          </w:p>
          <w:p w14:paraId="21A4B48F" w14:textId="77777777" w:rsidR="00E44314" w:rsidRPr="005868BE" w:rsidRDefault="00E44314" w:rsidP="006A28D1">
            <w:pPr>
              <w:rPr>
                <w:rFonts w:ascii="Times New Roman" w:hAnsi="Times New Roman" w:cs="Times New Roman"/>
              </w:rPr>
            </w:pPr>
          </w:p>
          <w:p w14:paraId="46AF8F2A" w14:textId="77777777" w:rsidR="00E44314" w:rsidRPr="005868BE" w:rsidRDefault="00E44314" w:rsidP="006A28D1">
            <w:pPr>
              <w:jc w:val="right"/>
              <w:rPr>
                <w:rFonts w:ascii="Times New Roman" w:hAnsi="Times New Roman" w:cs="Times New Roman"/>
              </w:rPr>
            </w:pPr>
            <w:r w:rsidRPr="005868BE">
              <w:rPr>
                <w:rFonts w:ascii="Times New Roman" w:hAnsi="Times New Roman" w:cs="Times New Roman"/>
              </w:rPr>
              <w:t>PREV  NEXT</w:t>
            </w:r>
          </w:p>
        </w:tc>
        <w:tc>
          <w:tcPr>
            <w:tcW w:w="2627" w:type="dxa"/>
          </w:tcPr>
          <w:p w14:paraId="58142775" w14:textId="77777777" w:rsidR="00E44314" w:rsidRPr="005868BE" w:rsidRDefault="00E44314" w:rsidP="006A28D1">
            <w:pPr>
              <w:rPr>
                <w:rFonts w:ascii="Times New Roman" w:hAnsi="Times New Roman" w:cs="Times New Roman"/>
              </w:rPr>
            </w:pPr>
          </w:p>
        </w:tc>
        <w:tc>
          <w:tcPr>
            <w:tcW w:w="2627" w:type="dxa"/>
          </w:tcPr>
          <w:p w14:paraId="183A8E3F" w14:textId="77777777" w:rsidR="00E44314" w:rsidRPr="005868BE" w:rsidRDefault="00E44314" w:rsidP="006A28D1">
            <w:pPr>
              <w:rPr>
                <w:rFonts w:ascii="Times New Roman" w:hAnsi="Times New Roman" w:cs="Times New Roman"/>
              </w:rPr>
            </w:pPr>
          </w:p>
        </w:tc>
      </w:tr>
      <w:tr w:rsidR="00E44314" w:rsidRPr="005868BE" w14:paraId="5D8A33F8" w14:textId="77777777" w:rsidTr="00E577AF">
        <w:tc>
          <w:tcPr>
            <w:tcW w:w="13135" w:type="dxa"/>
            <w:gridSpan w:val="5"/>
            <w:shd w:val="clear" w:color="auto" w:fill="D0CECE" w:themeFill="background2" w:themeFillShade="E6"/>
          </w:tcPr>
          <w:p w14:paraId="6E1C75A7" w14:textId="77777777" w:rsidR="00E44314" w:rsidRPr="005868BE" w:rsidRDefault="00E44314" w:rsidP="006A28D1">
            <w:pPr>
              <w:rPr>
                <w:rStyle w:val="Strong"/>
              </w:rPr>
            </w:pPr>
            <w:r w:rsidRPr="005868BE">
              <w:rPr>
                <w:rStyle w:val="Strong"/>
              </w:rPr>
              <w:lastRenderedPageBreak/>
              <w:t>Screen Title: Scavenger Hunt: Exploring the Virtual Library</w:t>
            </w:r>
          </w:p>
          <w:p w14:paraId="54DA80C0" w14:textId="77777777" w:rsidR="00E44314" w:rsidRPr="005868BE" w:rsidRDefault="00E44314" w:rsidP="006A28D1">
            <w:pPr>
              <w:rPr>
                <w:rStyle w:val="Strong"/>
              </w:rPr>
            </w:pPr>
            <w:r w:rsidRPr="005868BE">
              <w:rPr>
                <w:rStyle w:val="Strong"/>
              </w:rPr>
              <w:t>Screen #: 4 (build using “tabs”)</w:t>
            </w:r>
          </w:p>
        </w:tc>
      </w:tr>
      <w:tr w:rsidR="00E44314" w:rsidRPr="005868BE" w14:paraId="1BC03B9B" w14:textId="77777777" w:rsidTr="00E577AF">
        <w:tc>
          <w:tcPr>
            <w:tcW w:w="2627" w:type="dxa"/>
          </w:tcPr>
          <w:p w14:paraId="19F8925A"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To complete the virtual library scavenger hunt, click on each of the three icons and follow the provided instructions.</w:t>
            </w:r>
          </w:p>
          <w:p w14:paraId="701357B1" w14:textId="77777777" w:rsidR="00E44314" w:rsidRPr="005868BE" w:rsidRDefault="00E44314" w:rsidP="006A28D1">
            <w:pPr>
              <w:rPr>
                <w:rFonts w:ascii="Times New Roman" w:hAnsi="Times New Roman" w:cs="Times New Roman"/>
              </w:rPr>
            </w:pPr>
          </w:p>
          <w:p w14:paraId="311808B4"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After you complete all three scavenger hunts, click NEXT to take the section assessment.</w:t>
            </w:r>
          </w:p>
        </w:tc>
        <w:tc>
          <w:tcPr>
            <w:tcW w:w="2627" w:type="dxa"/>
          </w:tcPr>
          <w:p w14:paraId="0212AE59"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Scavenger Hunt: </w:t>
            </w:r>
          </w:p>
          <w:p w14:paraId="21B72E5A"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Exploring the Virtual  Library</w:t>
            </w:r>
          </w:p>
          <w:p w14:paraId="0B79F803" w14:textId="77777777" w:rsidR="00E44314" w:rsidRPr="005868BE" w:rsidRDefault="00E44314" w:rsidP="006A28D1">
            <w:pPr>
              <w:jc w:val="center"/>
              <w:rPr>
                <w:rFonts w:ascii="Times New Roman" w:hAnsi="Times New Roman" w:cs="Times New Roman"/>
              </w:rPr>
            </w:pPr>
          </w:p>
          <w:p w14:paraId="612C2FE1" w14:textId="0E1EE830" w:rsidR="00E44314" w:rsidRPr="005868BE" w:rsidRDefault="00FD11C6" w:rsidP="006A28D1">
            <w:pPr>
              <w:rPr>
                <w:rFonts w:ascii="Times New Roman" w:hAnsi="Times New Roman" w:cs="Times New Roman"/>
              </w:rPr>
            </w:pPr>
            <w:r w:rsidRPr="005868BE">
              <w:rPr>
                <w:rFonts w:ascii="Times New Roman" w:hAnsi="Times New Roman" w:cs="Times New Roman"/>
              </w:rPr>
              <w:t>Click each image to complete the virtual library scavenger hunt.</w:t>
            </w:r>
          </w:p>
          <w:p w14:paraId="7735ABB1" w14:textId="77777777" w:rsidR="00E44314" w:rsidRPr="005868BE" w:rsidRDefault="00E44314" w:rsidP="006A28D1">
            <w:pPr>
              <w:jc w:val="center"/>
              <w:rPr>
                <w:rFonts w:ascii="Times New Roman" w:hAnsi="Times New Roman" w:cs="Times New Roman"/>
              </w:rPr>
            </w:pPr>
          </w:p>
          <w:p w14:paraId="6108A726"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TIP: Before you begin, please make sure to have immediate access to the current version of Rules of the Road.</w:t>
            </w:r>
          </w:p>
        </w:tc>
        <w:tc>
          <w:tcPr>
            <w:tcW w:w="2627" w:type="dxa"/>
          </w:tcPr>
          <w:p w14:paraId="240154C4"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[On-screen text as heading]</w:t>
            </w:r>
          </w:p>
          <w:p w14:paraId="70B92655" w14:textId="77777777" w:rsidR="00E44314" w:rsidRPr="005868BE" w:rsidRDefault="00E44314" w:rsidP="006A28D1">
            <w:pPr>
              <w:rPr>
                <w:rFonts w:ascii="Times New Roman" w:hAnsi="Times New Roman" w:cs="Times New Roman"/>
              </w:rPr>
            </w:pPr>
          </w:p>
          <w:p w14:paraId="5057C839" w14:textId="77777777" w:rsidR="00E44314" w:rsidRPr="005868BE" w:rsidRDefault="00E44314" w:rsidP="006A28D1">
            <w:pPr>
              <w:rPr>
                <w:rFonts w:ascii="Times New Roman" w:hAnsi="Times New Roman" w:cs="Times New Roman"/>
              </w:rPr>
            </w:pPr>
          </w:p>
          <w:p w14:paraId="52A90C52" w14:textId="75A38FC2"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scavenger hunt with three </w:t>
            </w:r>
            <w:r w:rsidR="007B7E6E" w:rsidRPr="005868BE">
              <w:rPr>
                <w:rFonts w:ascii="Times New Roman" w:hAnsi="Times New Roman" w:cs="Times New Roman"/>
              </w:rPr>
              <w:t xml:space="preserve">clickable </w:t>
            </w:r>
            <w:r w:rsidRPr="005868BE">
              <w:rPr>
                <w:rFonts w:ascii="Times New Roman" w:hAnsi="Times New Roman" w:cs="Times New Roman"/>
              </w:rPr>
              <w:t>icons</w:t>
            </w:r>
          </w:p>
          <w:p w14:paraId="1ECEF9EB" w14:textId="05566A57" w:rsidR="00D43DE4" w:rsidRPr="005868BE" w:rsidRDefault="00D43DE4" w:rsidP="006A28D1">
            <w:pPr>
              <w:rPr>
                <w:rFonts w:ascii="Times New Roman" w:hAnsi="Times New Roman" w:cs="Times New Roman"/>
              </w:rPr>
            </w:pPr>
          </w:p>
          <w:p w14:paraId="59D1EBF2" w14:textId="77777777" w:rsidR="00D43DE4" w:rsidRPr="005868BE" w:rsidRDefault="00D43DE4" w:rsidP="00D43DE4">
            <w:pPr>
              <w:rPr>
                <w:rFonts w:ascii="Times New Roman" w:hAnsi="Times New Roman" w:cs="Times New Roman"/>
              </w:rPr>
            </w:pPr>
            <w:r w:rsidRPr="005868BE">
              <w:rPr>
                <w:rFonts w:ascii="Times New Roman" w:hAnsi="Times New Roman" w:cs="Times New Roman"/>
              </w:rPr>
              <w:t>[“TIP” aligned left with heading, just below icons]</w:t>
            </w:r>
          </w:p>
          <w:p w14:paraId="5F3A4766" w14:textId="77777777" w:rsidR="00D43DE4" w:rsidRPr="005868BE" w:rsidRDefault="00D43DE4" w:rsidP="006A28D1">
            <w:pPr>
              <w:rPr>
                <w:rFonts w:ascii="Times New Roman" w:hAnsi="Times New Roman" w:cs="Times New Roman"/>
              </w:rPr>
            </w:pPr>
          </w:p>
          <w:p w14:paraId="3A4A88EB" w14:textId="77777777" w:rsidR="00E44314" w:rsidRPr="005868BE" w:rsidRDefault="00E44314" w:rsidP="006A28D1">
            <w:pPr>
              <w:rPr>
                <w:rFonts w:ascii="Times New Roman" w:hAnsi="Times New Roman" w:cs="Times New Roman"/>
              </w:rPr>
            </w:pPr>
          </w:p>
          <w:p w14:paraId="5873851F" w14:textId="77777777" w:rsidR="00E44314" w:rsidRPr="005868BE" w:rsidRDefault="00E44314" w:rsidP="006A28D1">
            <w:pPr>
              <w:rPr>
                <w:rFonts w:ascii="Times New Roman" w:hAnsi="Times New Roman" w:cs="Times New Roman"/>
              </w:rPr>
            </w:pPr>
          </w:p>
          <w:p w14:paraId="62C6E9B9" w14:textId="77777777" w:rsidR="00E44314" w:rsidRPr="005868BE" w:rsidRDefault="00E44314" w:rsidP="006A28D1">
            <w:pPr>
              <w:jc w:val="right"/>
              <w:rPr>
                <w:rFonts w:ascii="Times New Roman" w:hAnsi="Times New Roman" w:cs="Times New Roman"/>
              </w:rPr>
            </w:pPr>
            <w:r w:rsidRPr="005868BE">
              <w:rPr>
                <w:rFonts w:ascii="Times New Roman" w:hAnsi="Times New Roman" w:cs="Times New Roman"/>
              </w:rPr>
              <w:t>PREV  NEXT</w:t>
            </w:r>
          </w:p>
        </w:tc>
        <w:tc>
          <w:tcPr>
            <w:tcW w:w="2627" w:type="dxa"/>
          </w:tcPr>
          <w:p w14:paraId="430899E5" w14:textId="77777777" w:rsidR="00E44314" w:rsidRPr="005868BE" w:rsidRDefault="00E44314" w:rsidP="006A28D1">
            <w:pPr>
              <w:rPr>
                <w:rFonts w:ascii="Times New Roman" w:hAnsi="Times New Roman" w:cs="Times New Roman"/>
              </w:rPr>
            </w:pPr>
          </w:p>
          <w:p w14:paraId="3C04C174" w14:textId="74525A98" w:rsidR="00E44314" w:rsidRPr="005868BE" w:rsidRDefault="00E44314" w:rsidP="006A28D1">
            <w:pPr>
              <w:rPr>
                <w:rFonts w:ascii="Times New Roman" w:hAnsi="Times New Roman" w:cs="Times New Roman"/>
              </w:rPr>
            </w:pPr>
            <w:r w:rsidRPr="005868BE">
              <w:rPr>
                <w:rFonts w:ascii="Times New Roman" w:hAnsi="Times New Roman" w:cs="Times New Roman"/>
              </w:rPr>
              <w:t>Three images/icons created as individual “</w:t>
            </w:r>
            <w:r w:rsidR="00050C3C" w:rsidRPr="005868BE">
              <w:rPr>
                <w:rFonts w:ascii="Times New Roman" w:hAnsi="Times New Roman" w:cs="Times New Roman"/>
              </w:rPr>
              <w:t>layers</w:t>
            </w:r>
            <w:r w:rsidRPr="005868BE">
              <w:rPr>
                <w:rFonts w:ascii="Times New Roman" w:hAnsi="Times New Roman" w:cs="Times New Roman"/>
              </w:rPr>
              <w:t>” to open related information, then “x” out of screen to return to main layer.</w:t>
            </w:r>
          </w:p>
          <w:p w14:paraId="1D7E6220" w14:textId="77777777" w:rsidR="00E44314" w:rsidRPr="005868BE" w:rsidRDefault="00E44314" w:rsidP="006A28D1">
            <w:pPr>
              <w:rPr>
                <w:rFonts w:ascii="Times New Roman" w:hAnsi="Times New Roman" w:cs="Times New Roman"/>
              </w:rPr>
            </w:pPr>
          </w:p>
          <w:p w14:paraId="14871715" w14:textId="77777777" w:rsidR="00E44314" w:rsidRPr="005868BE" w:rsidRDefault="00E44314" w:rsidP="00327122">
            <w:pPr>
              <w:pStyle w:val="ListParagraph"/>
              <w:numPr>
                <w:ilvl w:val="0"/>
                <w:numId w:val="10"/>
              </w:numPr>
              <w:rPr>
                <w:rFonts w:ascii="Times New Roman" w:hAnsi="Times New Roman" w:cs="Times New Roman"/>
              </w:rPr>
            </w:pPr>
            <w:r w:rsidRPr="005868BE">
              <w:rPr>
                <w:rFonts w:ascii="Times New Roman" w:hAnsi="Times New Roman" w:cs="Times New Roman"/>
              </w:rPr>
              <w:t>Rules of the Road [2020-2021 Rules of the Road resource not yet released – use 2019-2020 version as a placeholder to be updated fall 2020]</w:t>
            </w:r>
          </w:p>
          <w:p w14:paraId="1D8D2F9D" w14:textId="77777777" w:rsidR="00E44314" w:rsidRPr="005868BE" w:rsidRDefault="00E44314" w:rsidP="00327122">
            <w:pPr>
              <w:pStyle w:val="ListParagraph"/>
              <w:numPr>
                <w:ilvl w:val="0"/>
                <w:numId w:val="10"/>
              </w:numPr>
              <w:rPr>
                <w:rFonts w:ascii="Times New Roman" w:hAnsi="Times New Roman" w:cs="Times New Roman"/>
              </w:rPr>
            </w:pPr>
            <w:r w:rsidRPr="005868BE">
              <w:rPr>
                <w:rFonts w:ascii="Times New Roman" w:hAnsi="Times New Roman" w:cs="Times New Roman"/>
              </w:rPr>
              <w:t>DI Challenges [2020-2021 Challenges not yet released –use 2019-2020 Challenges as a placeholder to be updated fall 2020]</w:t>
            </w:r>
          </w:p>
          <w:p w14:paraId="4C68493D" w14:textId="77777777" w:rsidR="00E44314" w:rsidRPr="005868BE" w:rsidRDefault="00E44314" w:rsidP="00327122">
            <w:pPr>
              <w:pStyle w:val="ListParagraph"/>
              <w:numPr>
                <w:ilvl w:val="0"/>
                <w:numId w:val="10"/>
              </w:numPr>
              <w:rPr>
                <w:rFonts w:ascii="Times New Roman" w:hAnsi="Times New Roman" w:cs="Times New Roman"/>
              </w:rPr>
            </w:pPr>
            <w:r w:rsidRPr="005868BE">
              <w:rPr>
                <w:rFonts w:ascii="Times New Roman" w:hAnsi="Times New Roman" w:cs="Times New Roman"/>
              </w:rPr>
              <w:t>Instant Challenges</w:t>
            </w:r>
          </w:p>
          <w:p w14:paraId="57CE93A2" w14:textId="77777777" w:rsidR="00E44314" w:rsidRPr="005868BE" w:rsidRDefault="00E44314" w:rsidP="006A28D1">
            <w:pPr>
              <w:rPr>
                <w:rFonts w:ascii="Times New Roman" w:hAnsi="Times New Roman" w:cs="Times New Roman"/>
              </w:rPr>
            </w:pPr>
          </w:p>
        </w:tc>
        <w:tc>
          <w:tcPr>
            <w:tcW w:w="2627" w:type="dxa"/>
          </w:tcPr>
          <w:p w14:paraId="2B028BF7" w14:textId="77777777" w:rsidR="00E44314" w:rsidRPr="005868BE" w:rsidRDefault="00E44314" w:rsidP="006A28D1">
            <w:pPr>
              <w:rPr>
                <w:rFonts w:ascii="Times New Roman" w:hAnsi="Times New Roman" w:cs="Times New Roman"/>
              </w:rPr>
            </w:pPr>
          </w:p>
        </w:tc>
      </w:tr>
      <w:tr w:rsidR="00E44314" w:rsidRPr="005868BE" w14:paraId="55217BF5" w14:textId="77777777" w:rsidTr="00E577AF">
        <w:tc>
          <w:tcPr>
            <w:tcW w:w="2627" w:type="dxa"/>
          </w:tcPr>
          <w:p w14:paraId="38BB579D"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The Rules of the Road resource provides A TON of useful and important information about the DI Challenge experience.</w:t>
            </w:r>
          </w:p>
          <w:p w14:paraId="061D059E" w14:textId="77777777" w:rsidR="00E44314" w:rsidRPr="005868BE" w:rsidRDefault="00E44314" w:rsidP="006A28D1">
            <w:pPr>
              <w:rPr>
                <w:rFonts w:ascii="Times New Roman" w:hAnsi="Times New Roman" w:cs="Times New Roman"/>
              </w:rPr>
            </w:pPr>
          </w:p>
          <w:p w14:paraId="226D413D"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At the beginning of each tournament season, take a little time to look through this resource to remind yourself of the rules, procedures, and any Challenge clarifications. </w:t>
            </w:r>
          </w:p>
          <w:p w14:paraId="546C7589" w14:textId="77777777" w:rsidR="00E44314" w:rsidRPr="005868BE" w:rsidRDefault="00E44314" w:rsidP="006A28D1">
            <w:pPr>
              <w:rPr>
                <w:rFonts w:ascii="Times New Roman" w:hAnsi="Times New Roman" w:cs="Times New Roman"/>
              </w:rPr>
            </w:pPr>
          </w:p>
          <w:p w14:paraId="5FE5E155"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Also, be sure to keep an eye out for any changes or updates to rules and procedures!</w:t>
            </w:r>
          </w:p>
          <w:p w14:paraId="11026E8C" w14:textId="77777777" w:rsidR="00E44314" w:rsidRPr="005868BE" w:rsidRDefault="00E44314" w:rsidP="006A28D1">
            <w:pPr>
              <w:rPr>
                <w:rFonts w:ascii="Times New Roman" w:hAnsi="Times New Roman" w:cs="Times New Roman"/>
              </w:rPr>
            </w:pPr>
          </w:p>
          <w:p w14:paraId="25579D38"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When you’re ready, start hunting for answers to the scavenger hunt questions. </w:t>
            </w:r>
          </w:p>
          <w:p w14:paraId="2D373534" w14:textId="77777777" w:rsidR="00E44314" w:rsidRPr="005868BE" w:rsidRDefault="00E44314" w:rsidP="006A28D1">
            <w:pPr>
              <w:rPr>
                <w:rFonts w:ascii="Times New Roman" w:hAnsi="Times New Roman" w:cs="Times New Roman"/>
              </w:rPr>
            </w:pPr>
          </w:p>
        </w:tc>
        <w:tc>
          <w:tcPr>
            <w:tcW w:w="2627" w:type="dxa"/>
          </w:tcPr>
          <w:p w14:paraId="3A00C6C9"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lastRenderedPageBreak/>
              <w:t>Rules of the Road</w:t>
            </w:r>
          </w:p>
          <w:p w14:paraId="4AD6DE04" w14:textId="77777777" w:rsidR="00E44314" w:rsidRPr="005868BE" w:rsidRDefault="00E44314" w:rsidP="006A28D1">
            <w:pPr>
              <w:jc w:val="center"/>
              <w:rPr>
                <w:rFonts w:ascii="Times New Roman" w:hAnsi="Times New Roman" w:cs="Times New Roman"/>
              </w:rPr>
            </w:pPr>
          </w:p>
          <w:p w14:paraId="301026DB"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To complete this scavenger hunt, start by opening your copy of </w:t>
            </w:r>
            <w:r w:rsidRPr="005868BE">
              <w:rPr>
                <w:rFonts w:ascii="Times New Roman" w:hAnsi="Times New Roman" w:cs="Times New Roman"/>
              </w:rPr>
              <w:lastRenderedPageBreak/>
              <w:t xml:space="preserve">this season’s Rules of the Road. </w:t>
            </w:r>
          </w:p>
          <w:p w14:paraId="76AF6C82" w14:textId="77777777" w:rsidR="00E44314" w:rsidRPr="005868BE" w:rsidRDefault="00E44314" w:rsidP="006A28D1">
            <w:pPr>
              <w:rPr>
                <w:rFonts w:ascii="Times New Roman" w:hAnsi="Times New Roman" w:cs="Times New Roman"/>
              </w:rPr>
            </w:pPr>
          </w:p>
          <w:p w14:paraId="42E2A5F9"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Then, “hunt” for answers to the following questions:</w:t>
            </w:r>
          </w:p>
          <w:p w14:paraId="0C0606EB" w14:textId="77777777" w:rsidR="00E44314" w:rsidRPr="005868BE" w:rsidRDefault="00E44314" w:rsidP="00327122">
            <w:pPr>
              <w:pStyle w:val="ListParagraph"/>
              <w:numPr>
                <w:ilvl w:val="0"/>
                <w:numId w:val="11"/>
              </w:numPr>
              <w:rPr>
                <w:rFonts w:ascii="Times New Roman" w:hAnsi="Times New Roman" w:cs="Times New Roman"/>
              </w:rPr>
            </w:pPr>
            <w:r w:rsidRPr="005868BE">
              <w:rPr>
                <w:rFonts w:ascii="Times New Roman" w:hAnsi="Times New Roman" w:cs="Times New Roman"/>
              </w:rPr>
              <w:t>Who needs to complete a background check?</w:t>
            </w:r>
          </w:p>
          <w:p w14:paraId="5E442775" w14:textId="77777777" w:rsidR="00E44314" w:rsidRPr="005868BE" w:rsidRDefault="00E44314" w:rsidP="00327122">
            <w:pPr>
              <w:pStyle w:val="ListParagraph"/>
              <w:numPr>
                <w:ilvl w:val="0"/>
                <w:numId w:val="11"/>
              </w:numPr>
              <w:rPr>
                <w:rFonts w:ascii="Times New Roman" w:hAnsi="Times New Roman" w:cs="Times New Roman"/>
              </w:rPr>
            </w:pPr>
            <w:r w:rsidRPr="005868BE">
              <w:rPr>
                <w:rFonts w:ascii="Times New Roman" w:hAnsi="Times New Roman" w:cs="Times New Roman"/>
              </w:rPr>
              <w:t>When is the deadline to submit clarifications?</w:t>
            </w:r>
          </w:p>
          <w:p w14:paraId="77AA9548" w14:textId="77777777" w:rsidR="00E44314" w:rsidRPr="005868BE" w:rsidRDefault="00E44314" w:rsidP="00327122">
            <w:pPr>
              <w:pStyle w:val="ListParagraph"/>
              <w:numPr>
                <w:ilvl w:val="0"/>
                <w:numId w:val="11"/>
              </w:numPr>
              <w:rPr>
                <w:rFonts w:ascii="Times New Roman" w:hAnsi="Times New Roman" w:cs="Times New Roman"/>
              </w:rPr>
            </w:pPr>
            <w:r w:rsidRPr="005868BE">
              <w:rPr>
                <w:rFonts w:ascii="Times New Roman" w:hAnsi="Times New Roman" w:cs="Times New Roman"/>
              </w:rPr>
              <w:t>Which resource takes precedence over all others?</w:t>
            </w:r>
          </w:p>
          <w:p w14:paraId="662DECEE" w14:textId="77777777" w:rsidR="00E44314" w:rsidRPr="005868BE" w:rsidRDefault="00E44314" w:rsidP="00327122">
            <w:pPr>
              <w:pStyle w:val="ListParagraph"/>
              <w:numPr>
                <w:ilvl w:val="0"/>
                <w:numId w:val="11"/>
              </w:numPr>
              <w:rPr>
                <w:rFonts w:ascii="Times New Roman" w:hAnsi="Times New Roman" w:cs="Times New Roman"/>
              </w:rPr>
            </w:pPr>
            <w:r w:rsidRPr="005868BE">
              <w:rPr>
                <w:rFonts w:ascii="Times New Roman" w:hAnsi="Times New Roman" w:cs="Times New Roman"/>
              </w:rPr>
              <w:t>What is interference?</w:t>
            </w:r>
          </w:p>
          <w:p w14:paraId="0AE75762" w14:textId="77777777" w:rsidR="00E44314" w:rsidRPr="005868BE" w:rsidRDefault="00E44314" w:rsidP="00327122">
            <w:pPr>
              <w:pStyle w:val="ListParagraph"/>
              <w:numPr>
                <w:ilvl w:val="0"/>
                <w:numId w:val="11"/>
              </w:numPr>
              <w:rPr>
                <w:rFonts w:ascii="Times New Roman" w:hAnsi="Times New Roman" w:cs="Times New Roman"/>
              </w:rPr>
            </w:pPr>
            <w:r w:rsidRPr="005868BE">
              <w:rPr>
                <w:rFonts w:ascii="Times New Roman" w:hAnsi="Times New Roman" w:cs="Times New Roman"/>
              </w:rPr>
              <w:t>What is your team’s competition level?</w:t>
            </w:r>
          </w:p>
          <w:p w14:paraId="680FF3CF" w14:textId="77777777" w:rsidR="00E44314" w:rsidRPr="005868BE" w:rsidRDefault="00E44314" w:rsidP="00327122">
            <w:pPr>
              <w:pStyle w:val="ListParagraph"/>
              <w:numPr>
                <w:ilvl w:val="0"/>
                <w:numId w:val="11"/>
              </w:numPr>
              <w:rPr>
                <w:rFonts w:ascii="Times New Roman" w:hAnsi="Times New Roman" w:cs="Times New Roman"/>
              </w:rPr>
            </w:pPr>
            <w:r w:rsidRPr="005868BE">
              <w:rPr>
                <w:rFonts w:ascii="Times New Roman" w:hAnsi="Times New Roman" w:cs="Times New Roman"/>
              </w:rPr>
              <w:t>Which page(s) list the Safety Guidelines and Restrictions?</w:t>
            </w:r>
          </w:p>
          <w:p w14:paraId="470948A8" w14:textId="77777777" w:rsidR="00E44314" w:rsidRPr="005868BE" w:rsidRDefault="00E44314" w:rsidP="00327122">
            <w:pPr>
              <w:pStyle w:val="ListParagraph"/>
              <w:numPr>
                <w:ilvl w:val="0"/>
                <w:numId w:val="11"/>
              </w:numPr>
              <w:rPr>
                <w:rFonts w:ascii="Times New Roman" w:hAnsi="Times New Roman" w:cs="Times New Roman"/>
              </w:rPr>
            </w:pPr>
            <w:r w:rsidRPr="005868BE">
              <w:rPr>
                <w:rFonts w:ascii="Times New Roman" w:hAnsi="Times New Roman" w:cs="Times New Roman"/>
              </w:rPr>
              <w:t>Which Challenge DOES NOT have Team Choice Elements?</w:t>
            </w:r>
          </w:p>
          <w:p w14:paraId="4A35238E" w14:textId="77777777" w:rsidR="00E44314" w:rsidRPr="005868BE" w:rsidRDefault="00E44314" w:rsidP="00327122">
            <w:pPr>
              <w:pStyle w:val="ListParagraph"/>
              <w:numPr>
                <w:ilvl w:val="0"/>
                <w:numId w:val="11"/>
              </w:numPr>
              <w:rPr>
                <w:rFonts w:ascii="Times New Roman" w:hAnsi="Times New Roman" w:cs="Times New Roman"/>
                <w:color w:val="00B050"/>
              </w:rPr>
            </w:pPr>
            <w:r w:rsidRPr="005868BE">
              <w:rPr>
                <w:rFonts w:ascii="Times New Roman" w:hAnsi="Times New Roman" w:cs="Times New Roman"/>
                <w:color w:val="00B050"/>
              </w:rPr>
              <w:t>What types of items are exempt from the Expense Report?</w:t>
            </w:r>
          </w:p>
          <w:p w14:paraId="73A1E635" w14:textId="77777777" w:rsidR="00E44314" w:rsidRPr="005868BE" w:rsidRDefault="00E44314" w:rsidP="006A28D1">
            <w:pPr>
              <w:pStyle w:val="ListParagraph"/>
              <w:rPr>
                <w:rFonts w:ascii="Times New Roman" w:hAnsi="Times New Roman" w:cs="Times New Roman"/>
                <w:color w:val="00B050"/>
              </w:rPr>
            </w:pPr>
          </w:p>
          <w:p w14:paraId="2509877A" w14:textId="77777777" w:rsidR="00E44314" w:rsidRPr="005868BE" w:rsidRDefault="00E44314" w:rsidP="006A28D1">
            <w:pPr>
              <w:rPr>
                <w:rFonts w:ascii="Times New Roman" w:hAnsi="Times New Roman" w:cs="Times New Roman"/>
              </w:rPr>
            </w:pPr>
          </w:p>
          <w:p w14:paraId="799F0F7C"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lastRenderedPageBreak/>
              <w:t>TIP: Highlight/underline text and flag pages in your copy of Rules of the Road, so you can refer back to them to help you answer the questions at the end of the Exploring the Virtual Library section.</w:t>
            </w:r>
          </w:p>
          <w:p w14:paraId="662202C7" w14:textId="77777777" w:rsidR="00E44314" w:rsidRPr="005868BE" w:rsidRDefault="00E44314" w:rsidP="006A28D1">
            <w:pPr>
              <w:rPr>
                <w:rFonts w:ascii="Times New Roman" w:hAnsi="Times New Roman" w:cs="Times New Roman"/>
              </w:rPr>
            </w:pPr>
          </w:p>
          <w:p w14:paraId="41D17A83" w14:textId="77777777" w:rsidR="00E44314" w:rsidRPr="005868BE" w:rsidRDefault="00E44314" w:rsidP="006A28D1">
            <w:pPr>
              <w:rPr>
                <w:rFonts w:ascii="Times New Roman" w:hAnsi="Times New Roman" w:cs="Times New Roman"/>
              </w:rPr>
            </w:pPr>
          </w:p>
        </w:tc>
        <w:tc>
          <w:tcPr>
            <w:tcW w:w="2627" w:type="dxa"/>
          </w:tcPr>
          <w:p w14:paraId="1C55D4D9" w14:textId="77777777" w:rsidR="00E44314" w:rsidRPr="005868BE" w:rsidRDefault="00E44314" w:rsidP="006A28D1">
            <w:pPr>
              <w:rPr>
                <w:rFonts w:ascii="Times New Roman" w:hAnsi="Times New Roman" w:cs="Times New Roman"/>
              </w:rPr>
            </w:pPr>
            <w:r w:rsidRPr="005868BE">
              <w:rPr>
                <w:noProof/>
              </w:rPr>
              <w:lastRenderedPageBreak/>
              <w:drawing>
                <wp:anchor distT="0" distB="0" distL="114300" distR="114300" simplePos="0" relativeHeight="251659264" behindDoc="1" locked="0" layoutInCell="1" allowOverlap="1" wp14:anchorId="07C048D9" wp14:editId="76B7695F">
                  <wp:simplePos x="0" y="0"/>
                  <wp:positionH relativeFrom="column">
                    <wp:posOffset>-43815</wp:posOffset>
                  </wp:positionH>
                  <wp:positionV relativeFrom="paragraph">
                    <wp:posOffset>65405</wp:posOffset>
                  </wp:positionV>
                  <wp:extent cx="970915" cy="1019175"/>
                  <wp:effectExtent l="0" t="0" r="635" b="9525"/>
                  <wp:wrapTight wrapText="bothSides">
                    <wp:wrapPolygon edited="0">
                      <wp:start x="0" y="0"/>
                      <wp:lineTo x="0" y="21398"/>
                      <wp:lineTo x="21190" y="21398"/>
                      <wp:lineTo x="211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091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D359D5" w14:textId="1312E263"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[on-screen text as </w:t>
            </w:r>
            <w:r w:rsidR="00BD4322" w:rsidRPr="005868BE">
              <w:rPr>
                <w:rFonts w:ascii="Times New Roman" w:hAnsi="Times New Roman" w:cs="Times New Roman"/>
              </w:rPr>
              <w:t>layer</w:t>
            </w:r>
            <w:r w:rsidRPr="005868BE">
              <w:rPr>
                <w:rFonts w:ascii="Times New Roman" w:hAnsi="Times New Roman" w:cs="Times New Roman"/>
              </w:rPr>
              <w:t xml:space="preserve"> title, </w:t>
            </w:r>
            <w:r w:rsidRPr="005868BE">
              <w:rPr>
                <w:rFonts w:ascii="Times New Roman" w:hAnsi="Times New Roman" w:cs="Times New Roman"/>
              </w:rPr>
              <w:lastRenderedPageBreak/>
              <w:t>scavenger hunt instructions, questions, and TIP; left aligned, next to icon]</w:t>
            </w:r>
          </w:p>
        </w:tc>
        <w:tc>
          <w:tcPr>
            <w:tcW w:w="2627" w:type="dxa"/>
          </w:tcPr>
          <w:p w14:paraId="7E2A016A" w14:textId="37DCE6DD" w:rsidR="00E44314" w:rsidRPr="005868BE" w:rsidRDefault="00BD4322" w:rsidP="006A28D1">
            <w:pPr>
              <w:rPr>
                <w:rFonts w:ascii="Times New Roman" w:hAnsi="Times New Roman" w:cs="Times New Roman"/>
              </w:rPr>
            </w:pPr>
            <w:r w:rsidRPr="005868BE">
              <w:rPr>
                <w:rFonts w:ascii="Times New Roman" w:hAnsi="Times New Roman" w:cs="Times New Roman"/>
              </w:rPr>
              <w:lastRenderedPageBreak/>
              <w:t>LAYER</w:t>
            </w:r>
            <w:r w:rsidR="00E44314" w:rsidRPr="005868BE">
              <w:rPr>
                <w:rFonts w:ascii="Times New Roman" w:hAnsi="Times New Roman" w:cs="Times New Roman"/>
              </w:rPr>
              <w:t xml:space="preserve"> 1 – Rules of the Road </w:t>
            </w:r>
          </w:p>
          <w:p w14:paraId="2C8532D3" w14:textId="77777777" w:rsidR="00E44314" w:rsidRPr="005868BE" w:rsidRDefault="00E44314" w:rsidP="006A28D1">
            <w:pPr>
              <w:rPr>
                <w:rFonts w:ascii="Times New Roman" w:hAnsi="Times New Roman" w:cs="Times New Roman"/>
              </w:rPr>
            </w:pPr>
          </w:p>
          <w:p w14:paraId="0CFB911D" w14:textId="77777777" w:rsidR="00E44314" w:rsidRPr="005868BE" w:rsidRDefault="00E44314" w:rsidP="006A28D1">
            <w:pPr>
              <w:rPr>
                <w:rFonts w:ascii="Times New Roman" w:hAnsi="Times New Roman" w:cs="Times New Roman"/>
              </w:rPr>
            </w:pPr>
          </w:p>
        </w:tc>
        <w:tc>
          <w:tcPr>
            <w:tcW w:w="2627" w:type="dxa"/>
          </w:tcPr>
          <w:p w14:paraId="29FAAB73"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Please provide feedback about scavenger hunt questions/prompts.</w:t>
            </w:r>
          </w:p>
          <w:p w14:paraId="1090312C" w14:textId="30D2F701" w:rsidR="00E44314" w:rsidRPr="005868BE" w:rsidRDefault="00E44314" w:rsidP="006A28D1">
            <w:pPr>
              <w:rPr>
                <w:rFonts w:ascii="Times New Roman" w:hAnsi="Times New Roman" w:cs="Times New Roman"/>
                <w:color w:val="00B050"/>
              </w:rPr>
            </w:pPr>
            <w:r w:rsidRPr="005868BE">
              <w:rPr>
                <w:rFonts w:ascii="Times New Roman" w:hAnsi="Times New Roman" w:cs="Times New Roman"/>
                <w:color w:val="FF0000"/>
              </w:rPr>
              <w:t xml:space="preserve">I like the questions you chose. Representative of the whole process. On </w:t>
            </w:r>
            <w:r w:rsidRPr="005868BE">
              <w:rPr>
                <w:rFonts w:ascii="Times New Roman" w:hAnsi="Times New Roman" w:cs="Times New Roman"/>
                <w:color w:val="FF0000"/>
              </w:rPr>
              <w:lastRenderedPageBreak/>
              <w:t xml:space="preserve">the expense report, I think I would ask a more targeted question, like what items are exempt. Or do you have to account for items given to your team. </w:t>
            </w:r>
            <w:r w:rsidR="005868BE">
              <w:rPr>
                <w:rFonts w:ascii="Times New Roman" w:hAnsi="Times New Roman" w:cs="Times New Roman"/>
                <w:color w:val="00B050"/>
              </w:rPr>
              <w:t>(See column 2 #8)</w:t>
            </w:r>
          </w:p>
          <w:p w14:paraId="06BB2906" w14:textId="77777777" w:rsidR="00E44314" w:rsidRPr="005868BE" w:rsidRDefault="00E44314" w:rsidP="006A28D1">
            <w:pPr>
              <w:rPr>
                <w:rFonts w:ascii="Times New Roman" w:hAnsi="Times New Roman" w:cs="Times New Roman"/>
              </w:rPr>
            </w:pPr>
          </w:p>
        </w:tc>
      </w:tr>
      <w:tr w:rsidR="00E44314" w:rsidRPr="005868BE" w14:paraId="05055BCE" w14:textId="77777777" w:rsidTr="00E577AF">
        <w:tc>
          <w:tcPr>
            <w:tcW w:w="2627" w:type="dxa"/>
          </w:tcPr>
          <w:p w14:paraId="009D495D"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lastRenderedPageBreak/>
              <w:t>Every new tournament season brings a new set of DI Challenges – six competitive Challenges and one non-competitive Rising Stars Challenge.</w:t>
            </w:r>
          </w:p>
          <w:p w14:paraId="2D1422B8" w14:textId="77777777" w:rsidR="00E44314" w:rsidRPr="005868BE" w:rsidRDefault="00E44314" w:rsidP="006A28D1">
            <w:pPr>
              <w:rPr>
                <w:rFonts w:ascii="Times New Roman" w:hAnsi="Times New Roman" w:cs="Times New Roman"/>
              </w:rPr>
            </w:pPr>
          </w:p>
          <w:p w14:paraId="7884AD94"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To learn more about this year’s Challenges, click to open the Challenge Previews. Then, read, listen, and view the previews to find answers to the scavenger hunt questions. </w:t>
            </w:r>
          </w:p>
          <w:p w14:paraId="15041013" w14:textId="77777777" w:rsidR="00E44314" w:rsidRPr="005868BE" w:rsidRDefault="00E44314" w:rsidP="006A28D1">
            <w:pPr>
              <w:rPr>
                <w:rFonts w:ascii="Times New Roman" w:hAnsi="Times New Roman" w:cs="Times New Roman"/>
              </w:rPr>
            </w:pPr>
          </w:p>
        </w:tc>
        <w:tc>
          <w:tcPr>
            <w:tcW w:w="2627" w:type="dxa"/>
          </w:tcPr>
          <w:p w14:paraId="309AAF1E" w14:textId="3EFDE434" w:rsidR="00E44314" w:rsidRPr="005868BE" w:rsidRDefault="00E44314" w:rsidP="006A28D1">
            <w:pPr>
              <w:rPr>
                <w:rFonts w:ascii="Times New Roman" w:hAnsi="Times New Roman" w:cs="Times New Roman"/>
              </w:rPr>
            </w:pPr>
            <w:r w:rsidRPr="005868BE">
              <w:rPr>
                <w:rFonts w:ascii="Times New Roman" w:hAnsi="Times New Roman" w:cs="Times New Roman"/>
              </w:rPr>
              <w:t>DI Challenges</w:t>
            </w:r>
          </w:p>
          <w:p w14:paraId="393CCDEB" w14:textId="77777777" w:rsidR="00E44314" w:rsidRPr="005868BE" w:rsidRDefault="00E44314" w:rsidP="006A28D1">
            <w:pPr>
              <w:rPr>
                <w:rFonts w:ascii="Times New Roman" w:hAnsi="Times New Roman" w:cs="Times New Roman"/>
              </w:rPr>
            </w:pPr>
          </w:p>
          <w:p w14:paraId="6CB476CD"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To complete this scavenger hunt, start by opening the </w:t>
            </w:r>
            <w:hyperlink r:id="rId12" w:history="1">
              <w:r w:rsidRPr="005868BE">
                <w:rPr>
                  <w:rStyle w:val="Hyperlink"/>
                  <w:rFonts w:ascii="Times New Roman" w:hAnsi="Times New Roman" w:cs="Times New Roman"/>
                </w:rPr>
                <w:t>2019-20 CHALLENGE PREVIEWS</w:t>
              </w:r>
            </w:hyperlink>
            <w:r w:rsidRPr="005868BE">
              <w:rPr>
                <w:rFonts w:ascii="Times New Roman" w:hAnsi="Times New Roman" w:cs="Times New Roman"/>
              </w:rPr>
              <w:t xml:space="preserve">. </w:t>
            </w:r>
          </w:p>
          <w:p w14:paraId="623E8CC8" w14:textId="77777777" w:rsidR="00E44314" w:rsidRPr="005868BE" w:rsidRDefault="00E44314" w:rsidP="006A28D1">
            <w:pPr>
              <w:rPr>
                <w:rFonts w:ascii="Times New Roman" w:hAnsi="Times New Roman" w:cs="Times New Roman"/>
              </w:rPr>
            </w:pPr>
          </w:p>
          <w:p w14:paraId="14ABCDAB"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Then, “hunt” for answers to the following questions:</w:t>
            </w:r>
          </w:p>
          <w:p w14:paraId="008A3070" w14:textId="48C424FB" w:rsidR="00E44314" w:rsidRPr="005868BE" w:rsidRDefault="00E44314" w:rsidP="00B425FE">
            <w:pPr>
              <w:rPr>
                <w:rFonts w:ascii="Times New Roman" w:hAnsi="Times New Roman" w:cs="Times New Roman"/>
              </w:rPr>
            </w:pPr>
          </w:p>
          <w:p w14:paraId="27CB9703" w14:textId="44DB25B2" w:rsidR="00B425FE" w:rsidRPr="005868BE" w:rsidRDefault="00B425FE" w:rsidP="00327122">
            <w:pPr>
              <w:pStyle w:val="ListParagraph"/>
              <w:numPr>
                <w:ilvl w:val="0"/>
                <w:numId w:val="16"/>
              </w:numPr>
              <w:rPr>
                <w:rFonts w:ascii="Times New Roman" w:hAnsi="Times New Roman" w:cs="Times New Roman"/>
              </w:rPr>
            </w:pPr>
            <w:r w:rsidRPr="005868BE">
              <w:rPr>
                <w:rFonts w:ascii="Times New Roman" w:hAnsi="Times New Roman" w:cs="Times New Roman"/>
              </w:rPr>
              <w:t>Where is the full Challenge and Rules information located?</w:t>
            </w:r>
          </w:p>
          <w:p w14:paraId="2641F243" w14:textId="1D79C3AB" w:rsidR="00B425FE" w:rsidRPr="005868BE" w:rsidRDefault="00B425FE" w:rsidP="00327122">
            <w:pPr>
              <w:pStyle w:val="ListParagraph"/>
              <w:numPr>
                <w:ilvl w:val="0"/>
                <w:numId w:val="16"/>
              </w:numPr>
              <w:rPr>
                <w:rFonts w:ascii="Times New Roman" w:hAnsi="Times New Roman" w:cs="Times New Roman"/>
              </w:rPr>
            </w:pPr>
            <w:r w:rsidRPr="005868BE">
              <w:rPr>
                <w:rFonts w:ascii="Times New Roman" w:hAnsi="Times New Roman" w:cs="Times New Roman"/>
              </w:rPr>
              <w:t>What does the Technical Challenge require students to do?</w:t>
            </w:r>
          </w:p>
          <w:p w14:paraId="63544006" w14:textId="7B5EF4B4" w:rsidR="00B425FE" w:rsidRPr="005868BE" w:rsidRDefault="00BC23E2" w:rsidP="00327122">
            <w:pPr>
              <w:pStyle w:val="ListParagraph"/>
              <w:numPr>
                <w:ilvl w:val="0"/>
                <w:numId w:val="16"/>
              </w:numPr>
              <w:rPr>
                <w:rFonts w:ascii="Times New Roman" w:hAnsi="Times New Roman" w:cs="Times New Roman"/>
              </w:rPr>
            </w:pPr>
            <w:r w:rsidRPr="005868BE">
              <w:rPr>
                <w:rFonts w:ascii="Times New Roman" w:hAnsi="Times New Roman" w:cs="Times New Roman"/>
              </w:rPr>
              <w:lastRenderedPageBreak/>
              <w:t>What two elements does the Scientific Challenge blend together?</w:t>
            </w:r>
          </w:p>
          <w:p w14:paraId="04DE9727" w14:textId="40FD951C" w:rsidR="00BC23E2" w:rsidRPr="005868BE" w:rsidRDefault="00474502" w:rsidP="00327122">
            <w:pPr>
              <w:pStyle w:val="ListParagraph"/>
              <w:numPr>
                <w:ilvl w:val="0"/>
                <w:numId w:val="16"/>
              </w:numPr>
              <w:rPr>
                <w:rFonts w:ascii="Times New Roman" w:hAnsi="Times New Roman" w:cs="Times New Roman"/>
              </w:rPr>
            </w:pPr>
            <w:r w:rsidRPr="005868BE">
              <w:rPr>
                <w:rFonts w:ascii="Times New Roman" w:hAnsi="Times New Roman" w:cs="Times New Roman"/>
              </w:rPr>
              <w:t>For the Engineering Challenge, what do students need to design and build?</w:t>
            </w:r>
          </w:p>
          <w:p w14:paraId="5B4E1D33" w14:textId="71B0691E" w:rsidR="00B51E76" w:rsidRPr="005868BE" w:rsidRDefault="00B51E76" w:rsidP="00327122">
            <w:pPr>
              <w:pStyle w:val="ListParagraph"/>
              <w:numPr>
                <w:ilvl w:val="0"/>
                <w:numId w:val="16"/>
              </w:numPr>
              <w:rPr>
                <w:rFonts w:ascii="Times New Roman" w:hAnsi="Times New Roman" w:cs="Times New Roman"/>
              </w:rPr>
            </w:pPr>
            <w:r w:rsidRPr="005868BE">
              <w:rPr>
                <w:rFonts w:ascii="Times New Roman" w:hAnsi="Times New Roman" w:cs="Times New Roman"/>
              </w:rPr>
              <w:t>How does the Fine Arts Challenge help students develop acting and creative skills?</w:t>
            </w:r>
          </w:p>
          <w:p w14:paraId="17BD9891" w14:textId="401F8DC4" w:rsidR="00B51E76" w:rsidRPr="005868BE" w:rsidRDefault="00B51E76" w:rsidP="00327122">
            <w:pPr>
              <w:pStyle w:val="ListParagraph"/>
              <w:numPr>
                <w:ilvl w:val="0"/>
                <w:numId w:val="16"/>
              </w:numPr>
              <w:rPr>
                <w:rFonts w:ascii="Times New Roman" w:hAnsi="Times New Roman" w:cs="Times New Roman"/>
              </w:rPr>
            </w:pPr>
            <w:r w:rsidRPr="005868BE">
              <w:rPr>
                <w:rFonts w:ascii="Times New Roman" w:hAnsi="Times New Roman" w:cs="Times New Roman"/>
              </w:rPr>
              <w:t>What do students need to research for the Improvisational Challenge?</w:t>
            </w:r>
          </w:p>
          <w:p w14:paraId="158E665B" w14:textId="2F6FB073" w:rsidR="00B51E76" w:rsidRPr="005868BE" w:rsidRDefault="00B51E76" w:rsidP="00327122">
            <w:pPr>
              <w:pStyle w:val="ListParagraph"/>
              <w:numPr>
                <w:ilvl w:val="0"/>
                <w:numId w:val="16"/>
              </w:numPr>
              <w:rPr>
                <w:rFonts w:ascii="Times New Roman" w:hAnsi="Times New Roman" w:cs="Times New Roman"/>
              </w:rPr>
            </w:pPr>
            <w:r w:rsidRPr="005868BE">
              <w:rPr>
                <w:rFonts w:ascii="Times New Roman" w:hAnsi="Times New Roman" w:cs="Times New Roman"/>
              </w:rPr>
              <w:t>What is the purpose of the Service Learning Challenge?</w:t>
            </w:r>
          </w:p>
          <w:p w14:paraId="6AD0E94B" w14:textId="5E0C0E7A" w:rsidR="00B51E76" w:rsidRPr="005868BE" w:rsidRDefault="00B51E76" w:rsidP="00327122">
            <w:pPr>
              <w:pStyle w:val="ListParagraph"/>
              <w:numPr>
                <w:ilvl w:val="0"/>
                <w:numId w:val="16"/>
              </w:numPr>
              <w:rPr>
                <w:rFonts w:ascii="Times New Roman" w:hAnsi="Times New Roman" w:cs="Times New Roman"/>
              </w:rPr>
            </w:pPr>
            <w:r w:rsidRPr="005868BE">
              <w:rPr>
                <w:rFonts w:ascii="Times New Roman" w:hAnsi="Times New Roman" w:cs="Times New Roman"/>
              </w:rPr>
              <w:t>What process do Rising Stars students experience?</w:t>
            </w:r>
          </w:p>
          <w:p w14:paraId="5070D6E2" w14:textId="77777777" w:rsidR="00E44314" w:rsidRPr="005868BE" w:rsidRDefault="00E44314" w:rsidP="006A28D1">
            <w:pPr>
              <w:jc w:val="center"/>
              <w:rPr>
                <w:rFonts w:ascii="Times New Roman" w:hAnsi="Times New Roman" w:cs="Times New Roman"/>
              </w:rPr>
            </w:pPr>
          </w:p>
          <w:p w14:paraId="13F07DAA"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TIP: Don’t worry about digging into the Instant </w:t>
            </w:r>
            <w:r w:rsidRPr="005868BE">
              <w:rPr>
                <w:rFonts w:ascii="Times New Roman" w:hAnsi="Times New Roman" w:cs="Times New Roman"/>
              </w:rPr>
              <w:lastRenderedPageBreak/>
              <w:t xml:space="preserve">Challenge (IC) information found at the bottom of the linked page, since ICs are addressed in detail in the Instant Challenge Scavenger Hunt. </w:t>
            </w:r>
          </w:p>
        </w:tc>
        <w:tc>
          <w:tcPr>
            <w:tcW w:w="2627" w:type="dxa"/>
          </w:tcPr>
          <w:p w14:paraId="0C118E5F" w14:textId="09042923" w:rsidR="00E44314" w:rsidRPr="005868BE" w:rsidRDefault="0023565D" w:rsidP="006A28D1">
            <w:pPr>
              <w:rPr>
                <w:sz w:val="22"/>
                <w:szCs w:val="22"/>
              </w:rPr>
            </w:pPr>
            <w:r w:rsidRPr="005868BE">
              <w:rPr>
                <w:rFonts w:ascii="Times New Roman" w:hAnsi="Times New Roman" w:cs="Times New Roman"/>
              </w:rPr>
              <w:lastRenderedPageBreak/>
              <w:t xml:space="preserve"> </w:t>
            </w:r>
            <w:r w:rsidR="00BD4322" w:rsidRPr="005868BE">
              <w:rPr>
                <w:rFonts w:ascii="Times New Roman" w:hAnsi="Times New Roman" w:cs="Times New Roman"/>
                <w:noProof/>
              </w:rPr>
              <w:drawing>
                <wp:inline distT="0" distB="0" distL="0" distR="0" wp14:anchorId="6F21D772" wp14:editId="2BB567C9">
                  <wp:extent cx="744324" cy="1038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3874" cy="1051546"/>
                          </a:xfrm>
                          <a:prstGeom prst="rect">
                            <a:avLst/>
                          </a:prstGeom>
                          <a:noFill/>
                          <a:ln>
                            <a:noFill/>
                          </a:ln>
                        </pic:spPr>
                      </pic:pic>
                    </a:graphicData>
                  </a:graphic>
                </wp:inline>
              </w:drawing>
            </w:r>
            <w:r w:rsidR="00BD4322" w:rsidRPr="005868BE">
              <w:rPr>
                <w:rFonts w:ascii="Times New Roman" w:hAnsi="Times New Roman" w:cs="Times New Roman"/>
              </w:rPr>
              <w:t xml:space="preserve"> </w:t>
            </w:r>
            <w:r w:rsidR="00E44314" w:rsidRPr="005868BE">
              <w:rPr>
                <w:rFonts w:ascii="Times New Roman" w:hAnsi="Times New Roman" w:cs="Times New Roman"/>
              </w:rPr>
              <w:t xml:space="preserve">[on-screen text as </w:t>
            </w:r>
            <w:r w:rsidR="00BD4322" w:rsidRPr="005868BE">
              <w:rPr>
                <w:rFonts w:ascii="Times New Roman" w:hAnsi="Times New Roman" w:cs="Times New Roman"/>
              </w:rPr>
              <w:t>layer</w:t>
            </w:r>
            <w:r w:rsidR="00E44314" w:rsidRPr="005868BE">
              <w:rPr>
                <w:rFonts w:ascii="Times New Roman" w:hAnsi="Times New Roman" w:cs="Times New Roman"/>
              </w:rPr>
              <w:t xml:space="preserve"> title, clickable link to Challenge Previews, scavenger hunt instructions, questions, and TIP; left aligned, next to icon]</w:t>
            </w:r>
          </w:p>
        </w:tc>
        <w:tc>
          <w:tcPr>
            <w:tcW w:w="2627" w:type="dxa"/>
          </w:tcPr>
          <w:p w14:paraId="188F7B0D" w14:textId="6653EF29" w:rsidR="00E44314" w:rsidRPr="005868BE" w:rsidRDefault="00BD4322" w:rsidP="006A28D1">
            <w:pPr>
              <w:rPr>
                <w:rFonts w:ascii="Times New Roman" w:hAnsi="Times New Roman" w:cs="Times New Roman"/>
              </w:rPr>
            </w:pPr>
            <w:r w:rsidRPr="005868BE">
              <w:rPr>
                <w:rFonts w:ascii="Times New Roman" w:hAnsi="Times New Roman" w:cs="Times New Roman"/>
              </w:rPr>
              <w:t>LAYER</w:t>
            </w:r>
            <w:r w:rsidR="00E44314" w:rsidRPr="005868BE">
              <w:rPr>
                <w:rFonts w:ascii="Times New Roman" w:hAnsi="Times New Roman" w:cs="Times New Roman"/>
              </w:rPr>
              <w:t xml:space="preserve"> 2 – DI Challenges</w:t>
            </w:r>
          </w:p>
          <w:p w14:paraId="53705F76" w14:textId="77777777" w:rsidR="00E44314" w:rsidRPr="005868BE" w:rsidRDefault="00E44314" w:rsidP="006A28D1">
            <w:pPr>
              <w:rPr>
                <w:rFonts w:ascii="Times New Roman" w:hAnsi="Times New Roman" w:cs="Times New Roman"/>
              </w:rPr>
            </w:pPr>
          </w:p>
          <w:p w14:paraId="190B257C" w14:textId="77777777" w:rsidR="00E44314" w:rsidRPr="005868BE" w:rsidRDefault="00E44314" w:rsidP="006A28D1">
            <w:pPr>
              <w:rPr>
                <w:rFonts w:ascii="Times New Roman" w:hAnsi="Times New Roman" w:cs="Times New Roman"/>
              </w:rPr>
            </w:pPr>
          </w:p>
          <w:p w14:paraId="5BA9C3F0" w14:textId="77777777" w:rsidR="00E44314" w:rsidRPr="005868BE" w:rsidRDefault="00E44314" w:rsidP="006A28D1">
            <w:pPr>
              <w:rPr>
                <w:rFonts w:ascii="Times New Roman" w:hAnsi="Times New Roman" w:cs="Times New Roman"/>
              </w:rPr>
            </w:pPr>
          </w:p>
          <w:p w14:paraId="0D92B254"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Will need to update title, images, and link to relate to 2020-2021 resources, in the fall.</w:t>
            </w:r>
          </w:p>
          <w:p w14:paraId="6D24C9CA" w14:textId="77777777" w:rsidR="00474502" w:rsidRPr="005868BE" w:rsidRDefault="00474502" w:rsidP="006A28D1">
            <w:pPr>
              <w:rPr>
                <w:rFonts w:ascii="Times New Roman" w:hAnsi="Times New Roman" w:cs="Times New Roman"/>
              </w:rPr>
            </w:pPr>
          </w:p>
          <w:p w14:paraId="1ACEA961" w14:textId="644F0FD3" w:rsidR="00474502" w:rsidRPr="005868BE" w:rsidRDefault="00474502" w:rsidP="006A28D1">
            <w:pPr>
              <w:rPr>
                <w:rFonts w:ascii="Times New Roman" w:hAnsi="Times New Roman" w:cs="Times New Roman"/>
              </w:rPr>
            </w:pPr>
            <w:r w:rsidRPr="005868BE">
              <w:rPr>
                <w:rFonts w:ascii="Times New Roman" w:hAnsi="Times New Roman" w:cs="Times New Roman"/>
              </w:rPr>
              <w:t>Will need to update questions related to Challenges, in the fall.</w:t>
            </w:r>
          </w:p>
        </w:tc>
        <w:tc>
          <w:tcPr>
            <w:tcW w:w="2627" w:type="dxa"/>
          </w:tcPr>
          <w:p w14:paraId="0544A3E4"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Ideas for scavenger hunt questions/ prompts?</w:t>
            </w:r>
          </w:p>
          <w:p w14:paraId="35501767" w14:textId="7E151624" w:rsidR="00E44314" w:rsidRDefault="00E44314" w:rsidP="006A28D1">
            <w:pPr>
              <w:rPr>
                <w:rFonts w:ascii="Times New Roman" w:hAnsi="Times New Roman" w:cs="Times New Roman"/>
              </w:rPr>
            </w:pPr>
            <w:r w:rsidRPr="005868BE">
              <w:rPr>
                <w:rFonts w:ascii="Times New Roman" w:hAnsi="Times New Roman" w:cs="Times New Roman"/>
                <w:color w:val="FF0000"/>
              </w:rPr>
              <w:t xml:space="preserve">I would ask questions such as what are the main points. I would ask to relay the key points. </w:t>
            </w:r>
          </w:p>
          <w:p w14:paraId="09FF5858" w14:textId="77777777" w:rsidR="00EB5819" w:rsidRPr="005868BE" w:rsidRDefault="00EB5819" w:rsidP="006A28D1">
            <w:pPr>
              <w:rPr>
                <w:rFonts w:ascii="Times New Roman" w:hAnsi="Times New Roman" w:cs="Times New Roman"/>
              </w:rPr>
            </w:pPr>
          </w:p>
          <w:p w14:paraId="36EBB9E4" w14:textId="32291C45" w:rsidR="00996652" w:rsidRPr="005868BE" w:rsidRDefault="00996652" w:rsidP="006A28D1">
            <w:pPr>
              <w:rPr>
                <w:rFonts w:ascii="Times New Roman" w:hAnsi="Times New Roman" w:cs="Times New Roman"/>
                <w:color w:val="FF0000"/>
              </w:rPr>
            </w:pPr>
            <w:r w:rsidRPr="005868BE">
              <w:rPr>
                <w:rFonts w:ascii="Times New Roman" w:hAnsi="Times New Roman" w:cs="Times New Roman"/>
                <w:color w:val="FF0000"/>
              </w:rPr>
              <w:t>See Key Ideas/bullet points in Challenge Previews and Rules of the Road.</w:t>
            </w:r>
          </w:p>
          <w:p w14:paraId="6E2E40BB" w14:textId="6F83030B" w:rsidR="00B425FE" w:rsidRPr="00EB5819" w:rsidRDefault="00B425FE" w:rsidP="006A28D1">
            <w:pPr>
              <w:rPr>
                <w:rFonts w:ascii="Times New Roman" w:hAnsi="Times New Roman" w:cs="Times New Roman"/>
                <w:color w:val="FF0000"/>
              </w:rPr>
            </w:pPr>
            <w:r w:rsidRPr="005868BE">
              <w:rPr>
                <w:rFonts w:ascii="Times New Roman" w:hAnsi="Times New Roman" w:cs="Times New Roman"/>
              </w:rPr>
              <w:t>Kate – do the new questions work/suggestions for revision?</w:t>
            </w:r>
            <w:r w:rsidR="00EB5819">
              <w:rPr>
                <w:rFonts w:ascii="Times New Roman" w:hAnsi="Times New Roman" w:cs="Times New Roman"/>
              </w:rPr>
              <w:t xml:space="preserve"> </w:t>
            </w:r>
            <w:r w:rsidR="00EB5819">
              <w:rPr>
                <w:rFonts w:ascii="Times New Roman" w:hAnsi="Times New Roman" w:cs="Times New Roman"/>
                <w:color w:val="FF0000"/>
              </w:rPr>
              <w:t>Yes, thanks!</w:t>
            </w:r>
          </w:p>
          <w:p w14:paraId="5C9E9F63" w14:textId="77777777" w:rsidR="00E44314" w:rsidRPr="005868BE" w:rsidRDefault="00E44314" w:rsidP="006A28D1">
            <w:pPr>
              <w:rPr>
                <w:rFonts w:ascii="Times New Roman" w:hAnsi="Times New Roman" w:cs="Times New Roman"/>
              </w:rPr>
            </w:pPr>
          </w:p>
          <w:p w14:paraId="4C55720E" w14:textId="77777777" w:rsidR="00E44314" w:rsidRPr="005868BE" w:rsidRDefault="00E44314" w:rsidP="006A28D1">
            <w:pPr>
              <w:rPr>
                <w:rFonts w:ascii="Times New Roman" w:hAnsi="Times New Roman" w:cs="Times New Roman"/>
              </w:rPr>
            </w:pPr>
          </w:p>
        </w:tc>
      </w:tr>
      <w:tr w:rsidR="00E44314" w:rsidRPr="005868BE" w14:paraId="5FBE01C4" w14:textId="77777777" w:rsidTr="00E577AF">
        <w:tc>
          <w:tcPr>
            <w:tcW w:w="2627" w:type="dxa"/>
          </w:tcPr>
          <w:p w14:paraId="399FA3B6"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lastRenderedPageBreak/>
              <w:t>Instant Challenges offer teams the opportunity to think quickly and develop their teamwork skills to solve a problem in a short amount of time.</w:t>
            </w:r>
          </w:p>
          <w:p w14:paraId="3C584799" w14:textId="77777777" w:rsidR="00E44314" w:rsidRPr="005868BE" w:rsidRDefault="00E44314" w:rsidP="006A28D1">
            <w:pPr>
              <w:rPr>
                <w:rFonts w:ascii="Times New Roman" w:hAnsi="Times New Roman" w:cs="Times New Roman"/>
              </w:rPr>
            </w:pPr>
          </w:p>
          <w:p w14:paraId="21BF8131"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To learn more about Instant Challenges, open the Video: Instant Challenges link and watch the video. Then, read the Instant Challenge Resources.</w:t>
            </w:r>
          </w:p>
        </w:tc>
        <w:tc>
          <w:tcPr>
            <w:tcW w:w="2627" w:type="dxa"/>
          </w:tcPr>
          <w:p w14:paraId="0BA91CD2"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Instant Challenges</w:t>
            </w:r>
          </w:p>
          <w:p w14:paraId="71C36912" w14:textId="77777777" w:rsidR="00E44314" w:rsidRPr="005868BE" w:rsidRDefault="00E44314" w:rsidP="006A28D1">
            <w:pPr>
              <w:jc w:val="center"/>
              <w:rPr>
                <w:rFonts w:ascii="Times New Roman" w:hAnsi="Times New Roman" w:cs="Times New Roman"/>
              </w:rPr>
            </w:pPr>
          </w:p>
          <w:p w14:paraId="70A2CE00"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To complete this scavenger hunt, open each link. Then watch, listen, or read the information the links contain. </w:t>
            </w:r>
          </w:p>
          <w:p w14:paraId="30C5B695" w14:textId="77777777" w:rsidR="00E44314" w:rsidRPr="005868BE" w:rsidRDefault="00E44314" w:rsidP="006A28D1">
            <w:pPr>
              <w:rPr>
                <w:rFonts w:ascii="Times New Roman" w:hAnsi="Times New Roman" w:cs="Times New Roman"/>
              </w:rPr>
            </w:pPr>
          </w:p>
          <w:p w14:paraId="2BFA5137" w14:textId="77777777" w:rsidR="00E44314" w:rsidRPr="005868BE" w:rsidRDefault="00E44314" w:rsidP="006A28D1">
            <w:pPr>
              <w:rPr>
                <w:rStyle w:val="Hyperlink"/>
                <w:rFonts w:ascii="Times New Roman" w:hAnsi="Times New Roman" w:cs="Times New Roman"/>
                <w:color w:val="auto"/>
                <w:u w:val="none"/>
              </w:rPr>
            </w:pPr>
            <w:r w:rsidRPr="005868BE">
              <w:rPr>
                <w:rFonts w:ascii="Times New Roman" w:hAnsi="Times New Roman" w:cs="Times New Roman"/>
              </w:rPr>
              <w:t xml:space="preserve">VIDEO: </w:t>
            </w:r>
            <w:hyperlink r:id="rId14" w:history="1">
              <w:r w:rsidRPr="005868BE">
                <w:rPr>
                  <w:rStyle w:val="Hyperlink"/>
                  <w:rFonts w:ascii="Times New Roman" w:hAnsi="Times New Roman" w:cs="Times New Roman"/>
                </w:rPr>
                <w:t>Instant Challenges</w:t>
              </w:r>
            </w:hyperlink>
          </w:p>
          <w:p w14:paraId="3D0A71B7" w14:textId="77777777" w:rsidR="00E44314" w:rsidRPr="005868BE" w:rsidRDefault="00E44314" w:rsidP="006A28D1">
            <w:pPr>
              <w:rPr>
                <w:rStyle w:val="Hyperlink"/>
              </w:rPr>
            </w:pPr>
          </w:p>
          <w:p w14:paraId="54B93EF0"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INSTANT CHALLENGE RESOURCES:</w:t>
            </w:r>
          </w:p>
          <w:p w14:paraId="61B065A3" w14:textId="77777777" w:rsidR="00E44314" w:rsidRPr="005868BE" w:rsidRDefault="0015378D" w:rsidP="006A28D1">
            <w:pPr>
              <w:rPr>
                <w:rFonts w:ascii="Times New Roman" w:hAnsi="Times New Roman" w:cs="Times New Roman"/>
              </w:rPr>
            </w:pPr>
            <w:hyperlink r:id="rId15" w:history="1">
              <w:r w:rsidR="00E44314" w:rsidRPr="005868BE">
                <w:rPr>
                  <w:rStyle w:val="Hyperlink"/>
                  <w:rFonts w:ascii="Times New Roman" w:hAnsi="Times New Roman" w:cs="Times New Roman"/>
                </w:rPr>
                <w:t>IC Blog</w:t>
              </w:r>
            </w:hyperlink>
          </w:p>
          <w:p w14:paraId="6E4B3909" w14:textId="2484E3AC" w:rsidR="00EA0270" w:rsidRPr="005868BE" w:rsidRDefault="0015378D" w:rsidP="006A28D1">
            <w:pPr>
              <w:rPr>
                <w:rFonts w:ascii="Times New Roman" w:hAnsi="Times New Roman" w:cs="Times New Roman"/>
              </w:rPr>
            </w:pPr>
            <w:hyperlink r:id="rId16" w:history="1">
              <w:r w:rsidR="00E44314" w:rsidRPr="005868BE">
                <w:rPr>
                  <w:rStyle w:val="Hyperlink"/>
                  <w:rFonts w:ascii="Times New Roman" w:hAnsi="Times New Roman" w:cs="Times New Roman"/>
                </w:rPr>
                <w:t>IC Types</w:t>
              </w:r>
            </w:hyperlink>
          </w:p>
          <w:p w14:paraId="4A64B50D" w14:textId="77777777" w:rsidR="00E44314" w:rsidRPr="005868BE" w:rsidRDefault="0015378D" w:rsidP="006A28D1">
            <w:pPr>
              <w:rPr>
                <w:rFonts w:ascii="Times New Roman" w:hAnsi="Times New Roman" w:cs="Times New Roman"/>
              </w:rPr>
            </w:pPr>
            <w:hyperlink r:id="rId17" w:history="1">
              <w:r w:rsidR="00E44314" w:rsidRPr="005868BE">
                <w:rPr>
                  <w:rStyle w:val="Hyperlink"/>
                  <w:rFonts w:ascii="Times New Roman" w:hAnsi="Times New Roman" w:cs="Times New Roman"/>
                </w:rPr>
                <w:t>Materials &amp; Usage</w:t>
              </w:r>
            </w:hyperlink>
          </w:p>
          <w:p w14:paraId="14827E47" w14:textId="56D19990" w:rsidR="00E44314" w:rsidRPr="005868BE" w:rsidRDefault="0015378D" w:rsidP="006A28D1">
            <w:pPr>
              <w:rPr>
                <w:rFonts w:ascii="Times New Roman" w:hAnsi="Times New Roman" w:cs="Times New Roman"/>
              </w:rPr>
            </w:pPr>
            <w:hyperlink r:id="rId18" w:history="1">
              <w:r w:rsidR="00E44314" w:rsidRPr="005868BE">
                <w:rPr>
                  <w:rStyle w:val="Hyperlink"/>
                  <w:rFonts w:ascii="Times New Roman" w:hAnsi="Times New Roman" w:cs="Times New Roman"/>
                </w:rPr>
                <w:t>IC Pack</w:t>
              </w:r>
              <w:r w:rsidR="00847045" w:rsidRPr="005868BE">
                <w:rPr>
                  <w:rStyle w:val="Hyperlink"/>
                  <w:rFonts w:ascii="Times New Roman" w:hAnsi="Times New Roman" w:cs="Times New Roman"/>
                </w:rPr>
                <w:t>: Early Learning</w:t>
              </w:r>
            </w:hyperlink>
          </w:p>
          <w:p w14:paraId="3A927242" w14:textId="37CC782E" w:rsidR="00847045" w:rsidRPr="005868BE" w:rsidRDefault="0015378D" w:rsidP="006A28D1">
            <w:pPr>
              <w:rPr>
                <w:rFonts w:ascii="Times New Roman" w:hAnsi="Times New Roman" w:cs="Times New Roman"/>
              </w:rPr>
            </w:pPr>
            <w:hyperlink r:id="rId19" w:history="1">
              <w:r w:rsidR="00847045" w:rsidRPr="005868BE">
                <w:rPr>
                  <w:rStyle w:val="Hyperlink"/>
                  <w:rFonts w:ascii="Times New Roman" w:hAnsi="Times New Roman" w:cs="Times New Roman"/>
                </w:rPr>
                <w:t>IC Pack: Entry and Advanced Levels</w:t>
              </w:r>
            </w:hyperlink>
          </w:p>
          <w:p w14:paraId="6D33395D" w14:textId="77777777" w:rsidR="00E44314" w:rsidRPr="005868BE" w:rsidRDefault="00E44314" w:rsidP="006A28D1">
            <w:pPr>
              <w:rPr>
                <w:rFonts w:ascii="Times New Roman" w:hAnsi="Times New Roman" w:cs="Times New Roman"/>
              </w:rPr>
            </w:pPr>
          </w:p>
          <w:p w14:paraId="612CA13D"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When you’re done, “hunt” for answers to the following questions: </w:t>
            </w:r>
          </w:p>
          <w:p w14:paraId="08329620" w14:textId="77777777" w:rsidR="00E44314" w:rsidRPr="005868BE" w:rsidRDefault="00E44314" w:rsidP="006A28D1">
            <w:pPr>
              <w:rPr>
                <w:rFonts w:ascii="Times New Roman" w:hAnsi="Times New Roman" w:cs="Times New Roman"/>
              </w:rPr>
            </w:pPr>
          </w:p>
          <w:p w14:paraId="3ED7DC4B" w14:textId="77777777" w:rsidR="00E44314" w:rsidRPr="005868BE" w:rsidRDefault="00E44314" w:rsidP="00327122">
            <w:pPr>
              <w:pStyle w:val="ListParagraph"/>
              <w:numPr>
                <w:ilvl w:val="0"/>
                <w:numId w:val="14"/>
              </w:numPr>
              <w:rPr>
                <w:rFonts w:ascii="Times New Roman" w:hAnsi="Times New Roman" w:cs="Times New Roman"/>
              </w:rPr>
            </w:pPr>
            <w:r w:rsidRPr="005868BE">
              <w:rPr>
                <w:rFonts w:ascii="Times New Roman" w:hAnsi="Times New Roman" w:cs="Times New Roman"/>
              </w:rPr>
              <w:lastRenderedPageBreak/>
              <w:t xml:space="preserve">What percent of a team’s overall score does the IC account for? </w:t>
            </w:r>
          </w:p>
          <w:p w14:paraId="7A2B0C00" w14:textId="7CD3B443" w:rsidR="00E44314" w:rsidRPr="005868BE" w:rsidRDefault="00E44314" w:rsidP="00327122">
            <w:pPr>
              <w:pStyle w:val="ListParagraph"/>
              <w:numPr>
                <w:ilvl w:val="0"/>
                <w:numId w:val="14"/>
              </w:numPr>
              <w:rPr>
                <w:rFonts w:ascii="Times New Roman" w:hAnsi="Times New Roman" w:cs="Times New Roman"/>
              </w:rPr>
            </w:pPr>
            <w:r w:rsidRPr="005868BE">
              <w:rPr>
                <w:rFonts w:ascii="Times New Roman" w:hAnsi="Times New Roman" w:cs="Times New Roman"/>
              </w:rPr>
              <w:t>What types of skills do ICs help team members learn?</w:t>
            </w:r>
          </w:p>
          <w:p w14:paraId="02BE162F" w14:textId="77777777" w:rsidR="00EA0270" w:rsidRPr="005868BE" w:rsidRDefault="00EA0270" w:rsidP="00327122">
            <w:pPr>
              <w:pStyle w:val="ListParagraph"/>
              <w:numPr>
                <w:ilvl w:val="0"/>
                <w:numId w:val="14"/>
              </w:numPr>
              <w:rPr>
                <w:rFonts w:ascii="Times New Roman" w:hAnsi="Times New Roman" w:cs="Times New Roman"/>
              </w:rPr>
            </w:pPr>
            <w:r w:rsidRPr="005868BE">
              <w:rPr>
                <w:rFonts w:ascii="Times New Roman" w:hAnsi="Times New Roman" w:cs="Times New Roman"/>
              </w:rPr>
              <w:t>In addition to the Roadmap resource, what are two other places to access different ICs?</w:t>
            </w:r>
          </w:p>
          <w:p w14:paraId="5165C0F8" w14:textId="77777777" w:rsidR="00EA0270" w:rsidRPr="005868BE" w:rsidRDefault="00EA0270" w:rsidP="00327122">
            <w:pPr>
              <w:pStyle w:val="ListParagraph"/>
              <w:numPr>
                <w:ilvl w:val="0"/>
                <w:numId w:val="14"/>
              </w:numPr>
              <w:rPr>
                <w:rFonts w:ascii="Times New Roman" w:hAnsi="Times New Roman" w:cs="Times New Roman"/>
              </w:rPr>
            </w:pPr>
            <w:r w:rsidRPr="005868BE">
              <w:rPr>
                <w:rFonts w:ascii="Times New Roman" w:hAnsi="Times New Roman" w:cs="Times New Roman"/>
              </w:rPr>
              <w:t xml:space="preserve">What are the three types of ICs?  </w:t>
            </w:r>
          </w:p>
          <w:p w14:paraId="60B76327" w14:textId="6194417A" w:rsidR="00EA0270" w:rsidRPr="005868BE" w:rsidRDefault="003C21C2" w:rsidP="00327122">
            <w:pPr>
              <w:pStyle w:val="ListParagraph"/>
              <w:numPr>
                <w:ilvl w:val="0"/>
                <w:numId w:val="14"/>
              </w:numPr>
              <w:rPr>
                <w:rFonts w:ascii="Times New Roman" w:hAnsi="Times New Roman" w:cs="Times New Roman"/>
              </w:rPr>
            </w:pPr>
            <w:r w:rsidRPr="005868BE">
              <w:rPr>
                <w:rFonts w:ascii="Times New Roman" w:hAnsi="Times New Roman" w:cs="Times New Roman"/>
              </w:rPr>
              <w:t>What is the purpose of the Exploring Material Properties cards?</w:t>
            </w:r>
          </w:p>
          <w:p w14:paraId="0FA0C635" w14:textId="27F0884C" w:rsidR="00847045" w:rsidRPr="005868BE" w:rsidRDefault="00847045" w:rsidP="00327122">
            <w:pPr>
              <w:pStyle w:val="ListParagraph"/>
              <w:numPr>
                <w:ilvl w:val="0"/>
                <w:numId w:val="14"/>
              </w:numPr>
              <w:rPr>
                <w:rFonts w:ascii="Times New Roman" w:hAnsi="Times New Roman" w:cs="Times New Roman"/>
              </w:rPr>
            </w:pPr>
            <w:r w:rsidRPr="005868BE">
              <w:rPr>
                <w:rFonts w:ascii="Times New Roman" w:hAnsi="Times New Roman" w:cs="Times New Roman"/>
              </w:rPr>
              <w:t>Find the name of an early learning task-based, performance-based, and task and performance-based IC.</w:t>
            </w:r>
          </w:p>
          <w:p w14:paraId="51A9981C" w14:textId="391B4AA0" w:rsidR="00062D07" w:rsidRPr="005868BE" w:rsidRDefault="00062D07" w:rsidP="00327122">
            <w:pPr>
              <w:pStyle w:val="ListParagraph"/>
              <w:numPr>
                <w:ilvl w:val="0"/>
                <w:numId w:val="14"/>
              </w:numPr>
              <w:rPr>
                <w:rFonts w:ascii="Times New Roman" w:hAnsi="Times New Roman" w:cs="Times New Roman"/>
              </w:rPr>
            </w:pPr>
            <w:r w:rsidRPr="005868BE">
              <w:rPr>
                <w:rFonts w:ascii="Times New Roman" w:hAnsi="Times New Roman" w:cs="Times New Roman"/>
              </w:rPr>
              <w:t>Find the name of an entry level, entry and advanced level, and advanced level IC.</w:t>
            </w:r>
          </w:p>
          <w:p w14:paraId="60784546" w14:textId="77777777" w:rsidR="00E44314" w:rsidRPr="005868BE" w:rsidRDefault="00E44314" w:rsidP="006A28D1">
            <w:pPr>
              <w:jc w:val="center"/>
              <w:rPr>
                <w:rFonts w:ascii="Times New Roman" w:hAnsi="Times New Roman" w:cs="Times New Roman"/>
              </w:rPr>
            </w:pPr>
          </w:p>
          <w:p w14:paraId="01067037" w14:textId="77777777" w:rsidR="00E44314" w:rsidRPr="005868BE" w:rsidRDefault="00E44314" w:rsidP="006A28D1">
            <w:pPr>
              <w:rPr>
                <w:rFonts w:ascii="Times New Roman" w:hAnsi="Times New Roman" w:cs="Times New Roman"/>
              </w:rPr>
            </w:pPr>
          </w:p>
          <w:p w14:paraId="6F0BA307" w14:textId="77777777" w:rsidR="00E44314" w:rsidRPr="005868BE" w:rsidRDefault="00E44314" w:rsidP="006A28D1">
            <w:pPr>
              <w:jc w:val="center"/>
              <w:rPr>
                <w:rFonts w:ascii="Times New Roman" w:hAnsi="Times New Roman" w:cs="Times New Roman"/>
              </w:rPr>
            </w:pPr>
          </w:p>
          <w:p w14:paraId="2C7A3476" w14:textId="77777777" w:rsidR="00E44314" w:rsidRPr="005868BE" w:rsidRDefault="00E44314" w:rsidP="006A28D1">
            <w:pPr>
              <w:jc w:val="center"/>
              <w:rPr>
                <w:rFonts w:ascii="Times New Roman" w:hAnsi="Times New Roman" w:cs="Times New Roman"/>
              </w:rPr>
            </w:pPr>
          </w:p>
        </w:tc>
        <w:tc>
          <w:tcPr>
            <w:tcW w:w="2627" w:type="dxa"/>
          </w:tcPr>
          <w:p w14:paraId="673B6E0E" w14:textId="3B3B2F11" w:rsidR="00E44314" w:rsidRPr="005868BE" w:rsidRDefault="00E44314" w:rsidP="006A28D1">
            <w:pPr>
              <w:rPr>
                <w:rFonts w:ascii="Times New Roman" w:hAnsi="Times New Roman" w:cs="Times New Roman"/>
              </w:rPr>
            </w:pPr>
            <w:r w:rsidRPr="005868BE">
              <w:rPr>
                <w:rFonts w:ascii="Times New Roman" w:hAnsi="Times New Roman" w:cs="Times New Roman"/>
              </w:rPr>
              <w:lastRenderedPageBreak/>
              <w:t xml:space="preserve">[on-screen text as </w:t>
            </w:r>
            <w:r w:rsidR="00BD4322" w:rsidRPr="005868BE">
              <w:rPr>
                <w:rFonts w:ascii="Times New Roman" w:hAnsi="Times New Roman" w:cs="Times New Roman"/>
              </w:rPr>
              <w:t>layer</w:t>
            </w:r>
            <w:r w:rsidRPr="005868BE">
              <w:rPr>
                <w:rFonts w:ascii="Times New Roman" w:hAnsi="Times New Roman" w:cs="Times New Roman"/>
              </w:rPr>
              <w:t xml:space="preserve"> title, clickable link to video plus four resources, and TIP; left aligned, next to icon]</w:t>
            </w:r>
            <w:r w:rsidRPr="005868BE">
              <w:rPr>
                <w:noProof/>
              </w:rPr>
              <w:drawing>
                <wp:anchor distT="0" distB="0" distL="114300" distR="114300" simplePos="0" relativeHeight="251663360" behindDoc="1" locked="0" layoutInCell="1" allowOverlap="1" wp14:anchorId="755258B8" wp14:editId="73228ABE">
                  <wp:simplePos x="0" y="0"/>
                  <wp:positionH relativeFrom="column">
                    <wp:posOffset>-35560</wp:posOffset>
                  </wp:positionH>
                  <wp:positionV relativeFrom="paragraph">
                    <wp:posOffset>635</wp:posOffset>
                  </wp:positionV>
                  <wp:extent cx="900805" cy="733425"/>
                  <wp:effectExtent l="0" t="0" r="0" b="0"/>
                  <wp:wrapTight wrapText="bothSides">
                    <wp:wrapPolygon edited="0">
                      <wp:start x="0" y="0"/>
                      <wp:lineTo x="0" y="20758"/>
                      <wp:lineTo x="21021" y="20758"/>
                      <wp:lineTo x="210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00805" cy="733425"/>
                          </a:xfrm>
                          <a:prstGeom prst="rect">
                            <a:avLst/>
                          </a:prstGeom>
                        </pic:spPr>
                      </pic:pic>
                    </a:graphicData>
                  </a:graphic>
                </wp:anchor>
              </w:drawing>
            </w:r>
          </w:p>
          <w:p w14:paraId="6DF9EB18" w14:textId="77777777" w:rsidR="00E44314" w:rsidRPr="005868BE" w:rsidRDefault="00E44314" w:rsidP="006A28D1">
            <w:pPr>
              <w:rPr>
                <w:rFonts w:ascii="Times New Roman" w:hAnsi="Times New Roman" w:cs="Times New Roman"/>
              </w:rPr>
            </w:pPr>
          </w:p>
        </w:tc>
        <w:tc>
          <w:tcPr>
            <w:tcW w:w="2627" w:type="dxa"/>
          </w:tcPr>
          <w:p w14:paraId="27BCFA05" w14:textId="0BA96CB7" w:rsidR="00E44314" w:rsidRPr="005868BE" w:rsidRDefault="00BD4322" w:rsidP="006A28D1">
            <w:pPr>
              <w:rPr>
                <w:rFonts w:ascii="Times New Roman" w:hAnsi="Times New Roman" w:cs="Times New Roman"/>
              </w:rPr>
            </w:pPr>
            <w:r w:rsidRPr="005868BE">
              <w:rPr>
                <w:rFonts w:ascii="Times New Roman" w:hAnsi="Times New Roman" w:cs="Times New Roman"/>
              </w:rPr>
              <w:t>LAYER</w:t>
            </w:r>
            <w:r w:rsidR="00E44314" w:rsidRPr="005868BE">
              <w:rPr>
                <w:rFonts w:ascii="Times New Roman" w:hAnsi="Times New Roman" w:cs="Times New Roman"/>
              </w:rPr>
              <w:t xml:space="preserve"> 3 – Instant Challenges</w:t>
            </w:r>
          </w:p>
          <w:p w14:paraId="17D066DD" w14:textId="77777777" w:rsidR="00E44314" w:rsidRPr="005868BE" w:rsidRDefault="00E44314" w:rsidP="006A28D1">
            <w:pPr>
              <w:rPr>
                <w:rFonts w:ascii="Times New Roman" w:hAnsi="Times New Roman" w:cs="Times New Roman"/>
              </w:rPr>
            </w:pPr>
          </w:p>
          <w:p w14:paraId="3106E5FB" w14:textId="77777777" w:rsidR="00E44314" w:rsidRPr="005868BE" w:rsidRDefault="00E44314" w:rsidP="006A28D1">
            <w:pPr>
              <w:rPr>
                <w:rFonts w:ascii="Times New Roman" w:hAnsi="Times New Roman" w:cs="Times New Roman"/>
              </w:rPr>
            </w:pPr>
          </w:p>
          <w:p w14:paraId="70B1A2C6" w14:textId="77777777" w:rsidR="00E44314" w:rsidRPr="005868BE" w:rsidRDefault="00E44314" w:rsidP="006A28D1">
            <w:pPr>
              <w:rPr>
                <w:rFonts w:ascii="Times New Roman" w:hAnsi="Times New Roman" w:cs="Times New Roman"/>
              </w:rPr>
            </w:pPr>
          </w:p>
          <w:p w14:paraId="69BE88E7" w14:textId="77777777" w:rsidR="00E44314" w:rsidRPr="005868BE" w:rsidRDefault="00E44314" w:rsidP="006A28D1">
            <w:pPr>
              <w:rPr>
                <w:rFonts w:ascii="Times New Roman" w:hAnsi="Times New Roman" w:cs="Times New Roman"/>
              </w:rPr>
            </w:pPr>
          </w:p>
          <w:p w14:paraId="4D96F33D" w14:textId="77777777" w:rsidR="00E44314" w:rsidRPr="005868BE" w:rsidRDefault="00E44314" w:rsidP="006A28D1">
            <w:pPr>
              <w:rPr>
                <w:rFonts w:ascii="Times New Roman" w:hAnsi="Times New Roman" w:cs="Times New Roman"/>
              </w:rPr>
            </w:pPr>
          </w:p>
        </w:tc>
        <w:tc>
          <w:tcPr>
            <w:tcW w:w="2627" w:type="dxa"/>
          </w:tcPr>
          <w:p w14:paraId="22E1BF64"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Need online links to resources that don’t require a password (IC Types; IC Pack) OR should I create a resource?</w:t>
            </w:r>
          </w:p>
          <w:p w14:paraId="32FE4586" w14:textId="7D3507C1" w:rsidR="00996652" w:rsidRPr="005868BE" w:rsidRDefault="00996652" w:rsidP="006A28D1">
            <w:pPr>
              <w:rPr>
                <w:rFonts w:ascii="Times New Roman" w:hAnsi="Times New Roman" w:cs="Times New Roman"/>
                <w:color w:val="FF0000"/>
              </w:rPr>
            </w:pPr>
            <w:r w:rsidRPr="005868BE">
              <w:rPr>
                <w:rFonts w:ascii="Times New Roman" w:hAnsi="Times New Roman" w:cs="Times New Roman"/>
                <w:color w:val="FF0000"/>
              </w:rPr>
              <w:t>Emailed to you as PDFs.</w:t>
            </w:r>
          </w:p>
        </w:tc>
      </w:tr>
      <w:tr w:rsidR="00E44314" w:rsidRPr="005868BE" w14:paraId="5E138747" w14:textId="77777777" w:rsidTr="00E577AF">
        <w:tc>
          <w:tcPr>
            <w:tcW w:w="13135" w:type="dxa"/>
            <w:gridSpan w:val="5"/>
            <w:shd w:val="clear" w:color="auto" w:fill="D0CECE" w:themeFill="background2" w:themeFillShade="E6"/>
          </w:tcPr>
          <w:p w14:paraId="17569F1C" w14:textId="77777777" w:rsidR="00E44314" w:rsidRPr="005868BE" w:rsidRDefault="00E44314" w:rsidP="006A28D1">
            <w:pPr>
              <w:rPr>
                <w:rStyle w:val="Strong"/>
              </w:rPr>
            </w:pPr>
            <w:r w:rsidRPr="005868BE">
              <w:rPr>
                <w:rStyle w:val="Strong"/>
              </w:rPr>
              <w:t>Screen Title: Section 1 Assessment: Show What You Know</w:t>
            </w:r>
          </w:p>
          <w:p w14:paraId="7122C604" w14:textId="77777777" w:rsidR="00E44314" w:rsidRPr="005868BE" w:rsidRDefault="00E44314" w:rsidP="006A28D1">
            <w:pPr>
              <w:rPr>
                <w:rStyle w:val="Strong"/>
              </w:rPr>
            </w:pPr>
            <w:r w:rsidRPr="005868BE">
              <w:rPr>
                <w:rStyle w:val="Strong"/>
              </w:rPr>
              <w:lastRenderedPageBreak/>
              <w:t xml:space="preserve">Screen #: 5 </w:t>
            </w:r>
          </w:p>
        </w:tc>
      </w:tr>
      <w:tr w:rsidR="00E44314" w:rsidRPr="005868BE" w14:paraId="6A116DBF" w14:textId="77777777" w:rsidTr="00E577AF">
        <w:tc>
          <w:tcPr>
            <w:tcW w:w="2627" w:type="dxa"/>
          </w:tcPr>
          <w:p w14:paraId="2E39AA80"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lastRenderedPageBreak/>
              <w:t>NA</w:t>
            </w:r>
          </w:p>
        </w:tc>
        <w:tc>
          <w:tcPr>
            <w:tcW w:w="2627" w:type="dxa"/>
          </w:tcPr>
          <w:p w14:paraId="754EC611"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Which </w:t>
            </w:r>
            <w:r w:rsidRPr="005868BE">
              <w:rPr>
                <w:rFonts w:ascii="Times New Roman" w:hAnsi="Times New Roman" w:cs="Times New Roman"/>
                <w:b/>
                <w:bCs/>
              </w:rPr>
              <w:t>three</w:t>
            </w:r>
            <w:r w:rsidRPr="005868BE">
              <w:rPr>
                <w:rFonts w:ascii="Times New Roman" w:hAnsi="Times New Roman" w:cs="Times New Roman"/>
              </w:rPr>
              <w:t xml:space="preserve"> statements are true?</w:t>
            </w:r>
          </w:p>
          <w:p w14:paraId="6A1164A6" w14:textId="124F959B" w:rsidR="00E44314" w:rsidRPr="005868BE" w:rsidRDefault="00E44314" w:rsidP="00327122">
            <w:pPr>
              <w:pStyle w:val="ListParagraph"/>
              <w:numPr>
                <w:ilvl w:val="0"/>
                <w:numId w:val="15"/>
              </w:numPr>
              <w:rPr>
                <w:rFonts w:ascii="Times New Roman" w:hAnsi="Times New Roman" w:cs="Times New Roman"/>
              </w:rPr>
            </w:pPr>
            <w:r w:rsidRPr="005868BE">
              <w:rPr>
                <w:rFonts w:ascii="Times New Roman" w:hAnsi="Times New Roman" w:cs="Times New Roman"/>
              </w:rPr>
              <w:t xml:space="preserve">Managers and Assistant Managers must complete a background check. </w:t>
            </w:r>
          </w:p>
          <w:p w14:paraId="384F127E" w14:textId="122B1C93" w:rsidR="00E44314" w:rsidRPr="005868BE" w:rsidRDefault="00E44314" w:rsidP="00327122">
            <w:pPr>
              <w:pStyle w:val="ListParagraph"/>
              <w:numPr>
                <w:ilvl w:val="0"/>
                <w:numId w:val="15"/>
              </w:numPr>
              <w:rPr>
                <w:rFonts w:ascii="Times New Roman" w:hAnsi="Times New Roman" w:cs="Times New Roman"/>
              </w:rPr>
            </w:pPr>
            <w:r w:rsidRPr="005868BE">
              <w:rPr>
                <w:rFonts w:ascii="Times New Roman" w:hAnsi="Times New Roman" w:cs="Times New Roman"/>
              </w:rPr>
              <w:t xml:space="preserve">Published Clarifications take precedent over other resources. </w:t>
            </w:r>
          </w:p>
          <w:p w14:paraId="4C852B9D" w14:textId="44839B26" w:rsidR="00E44314" w:rsidRPr="005868BE" w:rsidRDefault="00E44314" w:rsidP="00327122">
            <w:pPr>
              <w:pStyle w:val="ListParagraph"/>
              <w:numPr>
                <w:ilvl w:val="0"/>
                <w:numId w:val="15"/>
              </w:numPr>
              <w:rPr>
                <w:rFonts w:ascii="Times New Roman" w:hAnsi="Times New Roman" w:cs="Times New Roman"/>
              </w:rPr>
            </w:pPr>
            <w:r w:rsidRPr="005868BE">
              <w:rPr>
                <w:rFonts w:ascii="Times New Roman" w:hAnsi="Times New Roman" w:cs="Times New Roman"/>
              </w:rPr>
              <w:t xml:space="preserve">DI has four competitive levels. </w:t>
            </w:r>
          </w:p>
          <w:p w14:paraId="2BE6F696" w14:textId="07E3D4BA" w:rsidR="00E44314" w:rsidRPr="005868BE" w:rsidRDefault="00E44314" w:rsidP="00327122">
            <w:pPr>
              <w:pStyle w:val="ListParagraph"/>
              <w:numPr>
                <w:ilvl w:val="0"/>
                <w:numId w:val="15"/>
              </w:numPr>
              <w:rPr>
                <w:rFonts w:ascii="Times New Roman" w:hAnsi="Times New Roman" w:cs="Times New Roman"/>
              </w:rPr>
            </w:pPr>
            <w:r w:rsidRPr="005868BE">
              <w:rPr>
                <w:rFonts w:ascii="Times New Roman" w:hAnsi="Times New Roman" w:cs="Times New Roman"/>
              </w:rPr>
              <w:t xml:space="preserve">There are no choice elements for the Improvisational Challenge. </w:t>
            </w:r>
          </w:p>
          <w:p w14:paraId="568E9615" w14:textId="4A64A7D4" w:rsidR="00E44314" w:rsidRPr="005868BE" w:rsidRDefault="00E44314" w:rsidP="00327122">
            <w:pPr>
              <w:pStyle w:val="ListParagraph"/>
              <w:numPr>
                <w:ilvl w:val="0"/>
                <w:numId w:val="15"/>
              </w:numPr>
              <w:rPr>
                <w:rFonts w:ascii="Times New Roman" w:hAnsi="Times New Roman" w:cs="Times New Roman"/>
              </w:rPr>
            </w:pPr>
            <w:r w:rsidRPr="005868BE">
              <w:rPr>
                <w:rFonts w:ascii="Times New Roman" w:hAnsi="Times New Roman" w:cs="Times New Roman"/>
              </w:rPr>
              <w:t xml:space="preserve">The deadline to submit clarifications is February of 2020. </w:t>
            </w:r>
          </w:p>
          <w:p w14:paraId="3720894F" w14:textId="77777777" w:rsidR="00E44314" w:rsidRPr="005868BE" w:rsidRDefault="00E44314" w:rsidP="006A28D1">
            <w:pPr>
              <w:rPr>
                <w:rFonts w:ascii="Times New Roman" w:hAnsi="Times New Roman" w:cs="Times New Roman"/>
              </w:rPr>
            </w:pPr>
          </w:p>
        </w:tc>
        <w:tc>
          <w:tcPr>
            <w:tcW w:w="2627" w:type="dxa"/>
          </w:tcPr>
          <w:p w14:paraId="764061D4"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MCMR</w:t>
            </w:r>
          </w:p>
          <w:p w14:paraId="1EF602D2" w14:textId="77777777" w:rsidR="00E44314" w:rsidRPr="005868BE" w:rsidRDefault="00E44314" w:rsidP="006A28D1">
            <w:pPr>
              <w:rPr>
                <w:rFonts w:ascii="Times New Roman" w:hAnsi="Times New Roman" w:cs="Times New Roman"/>
              </w:rPr>
            </w:pPr>
          </w:p>
          <w:p w14:paraId="5ED6EF0E" w14:textId="2AF05E45" w:rsidR="00E44314" w:rsidRPr="005868BE" w:rsidRDefault="007C7315" w:rsidP="006A28D1">
            <w:pPr>
              <w:jc w:val="right"/>
              <w:rPr>
                <w:rFonts w:ascii="Times New Roman" w:hAnsi="Times New Roman" w:cs="Times New Roman"/>
              </w:rPr>
            </w:pPr>
            <w:r w:rsidRPr="005868BE">
              <w:rPr>
                <w:rFonts w:ascii="Times New Roman" w:hAnsi="Times New Roman" w:cs="Times New Roman"/>
              </w:rPr>
              <w:t>Continue</w:t>
            </w:r>
          </w:p>
        </w:tc>
        <w:tc>
          <w:tcPr>
            <w:tcW w:w="2627" w:type="dxa"/>
          </w:tcPr>
          <w:p w14:paraId="769DD1D6"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Will need to provide feedback (e.g., Correct! for CACs, and explanations for WACs)</w:t>
            </w:r>
          </w:p>
          <w:p w14:paraId="1F87F236" w14:textId="77777777" w:rsidR="00E44314" w:rsidRPr="005868BE" w:rsidRDefault="00E44314" w:rsidP="006A28D1">
            <w:pPr>
              <w:rPr>
                <w:rFonts w:ascii="Times New Roman" w:hAnsi="Times New Roman" w:cs="Times New Roman"/>
              </w:rPr>
            </w:pPr>
          </w:p>
          <w:p w14:paraId="3D63B1A6"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Will need to update question #5 in the fall.</w:t>
            </w:r>
          </w:p>
        </w:tc>
        <w:tc>
          <w:tcPr>
            <w:tcW w:w="2627" w:type="dxa"/>
          </w:tcPr>
          <w:p w14:paraId="34A2F157" w14:textId="77777777" w:rsidR="00E44314" w:rsidRPr="005868BE" w:rsidRDefault="00E44314" w:rsidP="006A28D1">
            <w:pPr>
              <w:rPr>
                <w:rFonts w:ascii="Times New Roman" w:hAnsi="Times New Roman" w:cs="Times New Roman"/>
              </w:rPr>
            </w:pPr>
          </w:p>
        </w:tc>
      </w:tr>
      <w:tr w:rsidR="00E44314" w:rsidRPr="005868BE" w14:paraId="17983688" w14:textId="77777777" w:rsidTr="00E577AF">
        <w:tc>
          <w:tcPr>
            <w:tcW w:w="13135" w:type="dxa"/>
            <w:gridSpan w:val="5"/>
            <w:shd w:val="clear" w:color="auto" w:fill="D0CECE" w:themeFill="background2" w:themeFillShade="E6"/>
          </w:tcPr>
          <w:p w14:paraId="39AC1BBE" w14:textId="77777777" w:rsidR="00E44314" w:rsidRPr="005868BE" w:rsidRDefault="00E44314" w:rsidP="006A28D1">
            <w:pPr>
              <w:rPr>
                <w:rStyle w:val="Strong"/>
              </w:rPr>
            </w:pPr>
            <w:r w:rsidRPr="005868BE">
              <w:rPr>
                <w:rStyle w:val="Strong"/>
              </w:rPr>
              <w:t>Screen Title: Section 1 Assessment: Show What You Know</w:t>
            </w:r>
          </w:p>
          <w:p w14:paraId="1AB11C52" w14:textId="77777777" w:rsidR="00E44314" w:rsidRPr="005868BE" w:rsidRDefault="00E44314" w:rsidP="006A28D1">
            <w:pPr>
              <w:rPr>
                <w:rStyle w:val="Strong"/>
              </w:rPr>
            </w:pPr>
            <w:r w:rsidRPr="005868BE">
              <w:rPr>
                <w:rStyle w:val="Strong"/>
              </w:rPr>
              <w:t xml:space="preserve">Screen #: 6 </w:t>
            </w:r>
          </w:p>
        </w:tc>
      </w:tr>
      <w:tr w:rsidR="00E44314" w:rsidRPr="005868BE" w14:paraId="2C4F29DD" w14:textId="77777777" w:rsidTr="00E577AF">
        <w:tc>
          <w:tcPr>
            <w:tcW w:w="2627" w:type="dxa"/>
          </w:tcPr>
          <w:p w14:paraId="4570B07C"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NA</w:t>
            </w:r>
          </w:p>
        </w:tc>
        <w:tc>
          <w:tcPr>
            <w:tcW w:w="2627" w:type="dxa"/>
          </w:tcPr>
          <w:p w14:paraId="0F2F5DEA" w14:textId="398FEA94"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Drag </w:t>
            </w:r>
            <w:r w:rsidR="004503F2" w:rsidRPr="005868BE">
              <w:rPr>
                <w:rFonts w:ascii="Times New Roman" w:hAnsi="Times New Roman" w:cs="Times New Roman"/>
              </w:rPr>
              <w:t xml:space="preserve">the </w:t>
            </w:r>
            <w:r w:rsidR="004503F2" w:rsidRPr="005868BE">
              <w:rPr>
                <w:rFonts w:ascii="Times New Roman" w:hAnsi="Times New Roman" w:cs="Times New Roman"/>
                <w:b/>
                <w:bCs/>
              </w:rPr>
              <w:t>three</w:t>
            </w:r>
            <w:r w:rsidRPr="005868BE">
              <w:rPr>
                <w:rFonts w:ascii="Times New Roman" w:hAnsi="Times New Roman" w:cs="Times New Roman"/>
              </w:rPr>
              <w:t xml:space="preserve"> examples of Interference to the penalty box. </w:t>
            </w:r>
          </w:p>
        </w:tc>
        <w:tc>
          <w:tcPr>
            <w:tcW w:w="2627" w:type="dxa"/>
          </w:tcPr>
          <w:p w14:paraId="27329DD2"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Draggable tiles with descriptions/non-descriptions of interference.</w:t>
            </w:r>
          </w:p>
          <w:p w14:paraId="5BDD4386" w14:textId="77777777" w:rsidR="00E44314" w:rsidRPr="005868BE" w:rsidRDefault="00E44314" w:rsidP="006A28D1">
            <w:pPr>
              <w:rPr>
                <w:rFonts w:ascii="Times New Roman" w:hAnsi="Times New Roman" w:cs="Times New Roman"/>
              </w:rPr>
            </w:pPr>
          </w:p>
          <w:p w14:paraId="52745B66" w14:textId="63A12207" w:rsidR="00E44314" w:rsidRPr="005868BE" w:rsidRDefault="00E44314" w:rsidP="006A28D1">
            <w:pPr>
              <w:rPr>
                <w:rFonts w:ascii="Times New Roman" w:hAnsi="Times New Roman" w:cs="Times New Roman"/>
              </w:rPr>
            </w:pPr>
            <w:r w:rsidRPr="005868BE">
              <w:rPr>
                <w:rFonts w:ascii="Times New Roman" w:hAnsi="Times New Roman" w:cs="Times New Roman"/>
              </w:rPr>
              <w:t>A penalty box illustration.</w:t>
            </w:r>
          </w:p>
          <w:p w14:paraId="54E32B39" w14:textId="77777777" w:rsidR="00E44314" w:rsidRPr="005868BE" w:rsidRDefault="00E44314" w:rsidP="006A28D1">
            <w:pPr>
              <w:rPr>
                <w:rFonts w:ascii="Times New Roman" w:hAnsi="Times New Roman" w:cs="Times New Roman"/>
              </w:rPr>
            </w:pPr>
          </w:p>
          <w:p w14:paraId="29FE1B60" w14:textId="0BD51E2D" w:rsidR="00E44314" w:rsidRPr="005868BE" w:rsidRDefault="007C7315" w:rsidP="006A28D1">
            <w:pPr>
              <w:jc w:val="right"/>
              <w:rPr>
                <w:rFonts w:ascii="Times New Roman" w:hAnsi="Times New Roman" w:cs="Times New Roman"/>
              </w:rPr>
            </w:pPr>
            <w:r w:rsidRPr="005868BE">
              <w:rPr>
                <w:rFonts w:ascii="Times New Roman" w:hAnsi="Times New Roman" w:cs="Times New Roman"/>
              </w:rPr>
              <w:t>Continue</w:t>
            </w:r>
            <w:r w:rsidR="00E44314" w:rsidRPr="005868BE">
              <w:rPr>
                <w:rFonts w:ascii="Times New Roman" w:hAnsi="Times New Roman" w:cs="Times New Roman"/>
              </w:rPr>
              <w:t xml:space="preserve"> </w:t>
            </w:r>
          </w:p>
        </w:tc>
        <w:tc>
          <w:tcPr>
            <w:tcW w:w="2627" w:type="dxa"/>
          </w:tcPr>
          <w:p w14:paraId="146CFA69"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Will need to provide feedback (e.g., Correct! for CACs, and explanations for WACs)</w:t>
            </w:r>
          </w:p>
          <w:p w14:paraId="33CF3B07" w14:textId="77777777" w:rsidR="00E44314" w:rsidRPr="005868BE" w:rsidRDefault="00E44314" w:rsidP="006A28D1">
            <w:pPr>
              <w:rPr>
                <w:rFonts w:ascii="Times New Roman" w:hAnsi="Times New Roman" w:cs="Times New Roman"/>
              </w:rPr>
            </w:pPr>
          </w:p>
        </w:tc>
        <w:tc>
          <w:tcPr>
            <w:tcW w:w="2627" w:type="dxa"/>
          </w:tcPr>
          <w:p w14:paraId="30184DD1" w14:textId="77777777" w:rsidR="00E44314" w:rsidRPr="005868BE" w:rsidRDefault="00E44314" w:rsidP="006A28D1">
            <w:pPr>
              <w:rPr>
                <w:rFonts w:ascii="Times New Roman" w:hAnsi="Times New Roman" w:cs="Times New Roman"/>
                <w:color w:val="FF0000"/>
              </w:rPr>
            </w:pPr>
            <w:r w:rsidRPr="005868BE">
              <w:rPr>
                <w:rFonts w:ascii="Times New Roman" w:hAnsi="Times New Roman" w:cs="Times New Roman"/>
                <w:color w:val="FF0000"/>
              </w:rPr>
              <w:t xml:space="preserve">Love drag and drop for this. I can get you tons of examples if you’d like. </w:t>
            </w:r>
          </w:p>
          <w:p w14:paraId="61A1BF4E"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Request examples of most common types of interference.</w:t>
            </w:r>
          </w:p>
          <w:p w14:paraId="2F6E0F56" w14:textId="0E997EC5" w:rsidR="00996652" w:rsidRPr="005868BE" w:rsidRDefault="00996652" w:rsidP="006A28D1">
            <w:pPr>
              <w:rPr>
                <w:rFonts w:ascii="Times New Roman" w:hAnsi="Times New Roman" w:cs="Times New Roman"/>
                <w:color w:val="FF0000"/>
              </w:rPr>
            </w:pPr>
            <w:r w:rsidRPr="005868BE">
              <w:rPr>
                <w:rFonts w:ascii="Times New Roman" w:hAnsi="Times New Roman" w:cs="Times New Roman"/>
                <w:color w:val="FF0000"/>
              </w:rPr>
              <w:t>Will email you lists of ideas/example</w:t>
            </w:r>
            <w:r w:rsidR="002D5BFF">
              <w:rPr>
                <w:rFonts w:ascii="Times New Roman" w:hAnsi="Times New Roman" w:cs="Times New Roman"/>
                <w:color w:val="FF0000"/>
              </w:rPr>
              <w:t>s</w:t>
            </w:r>
            <w:r w:rsidRPr="005868BE">
              <w:rPr>
                <w:rFonts w:ascii="Times New Roman" w:hAnsi="Times New Roman" w:cs="Times New Roman"/>
                <w:color w:val="FF0000"/>
              </w:rPr>
              <w:t xml:space="preserve"> and </w:t>
            </w:r>
            <w:r w:rsidRPr="005868BE">
              <w:rPr>
                <w:rFonts w:ascii="Times New Roman" w:hAnsi="Times New Roman" w:cs="Times New Roman"/>
                <w:color w:val="FF0000"/>
              </w:rPr>
              <w:lastRenderedPageBreak/>
              <w:t>nonexamples of interference.</w:t>
            </w:r>
          </w:p>
        </w:tc>
      </w:tr>
      <w:tr w:rsidR="00E44314" w:rsidRPr="005868BE" w14:paraId="1CDA9355" w14:textId="77777777" w:rsidTr="00E577AF">
        <w:tc>
          <w:tcPr>
            <w:tcW w:w="13135" w:type="dxa"/>
            <w:gridSpan w:val="5"/>
            <w:shd w:val="clear" w:color="auto" w:fill="D0CECE" w:themeFill="background2" w:themeFillShade="E6"/>
          </w:tcPr>
          <w:p w14:paraId="7405D208" w14:textId="77777777" w:rsidR="00E44314" w:rsidRPr="005868BE" w:rsidRDefault="00E44314" w:rsidP="006A28D1">
            <w:pPr>
              <w:rPr>
                <w:rStyle w:val="Strong"/>
              </w:rPr>
            </w:pPr>
            <w:r w:rsidRPr="005868BE">
              <w:rPr>
                <w:rStyle w:val="Strong"/>
              </w:rPr>
              <w:lastRenderedPageBreak/>
              <w:t>Screen Title: Section 1 Assessment: Show What You Know</w:t>
            </w:r>
          </w:p>
          <w:p w14:paraId="1E577971" w14:textId="77777777" w:rsidR="00E44314" w:rsidRPr="005868BE" w:rsidRDefault="00E44314" w:rsidP="006A28D1">
            <w:pPr>
              <w:rPr>
                <w:rStyle w:val="Strong"/>
              </w:rPr>
            </w:pPr>
            <w:r w:rsidRPr="005868BE">
              <w:rPr>
                <w:rStyle w:val="Strong"/>
              </w:rPr>
              <w:t>Screen #: 7</w:t>
            </w:r>
          </w:p>
        </w:tc>
      </w:tr>
      <w:tr w:rsidR="00E44314" w:rsidRPr="005868BE" w14:paraId="103F852C" w14:textId="77777777" w:rsidTr="00E577AF">
        <w:tc>
          <w:tcPr>
            <w:tcW w:w="2627" w:type="dxa"/>
          </w:tcPr>
          <w:p w14:paraId="0852EEF6"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NA</w:t>
            </w:r>
          </w:p>
        </w:tc>
        <w:tc>
          <w:tcPr>
            <w:tcW w:w="2627" w:type="dxa"/>
          </w:tcPr>
          <w:p w14:paraId="70A606FD" w14:textId="169EE652" w:rsidR="00E44314" w:rsidRPr="005868BE" w:rsidRDefault="00E44314" w:rsidP="006A28D1">
            <w:pPr>
              <w:rPr>
                <w:rFonts w:ascii="Times New Roman" w:hAnsi="Times New Roman" w:cs="Times New Roman"/>
              </w:rPr>
            </w:pPr>
            <w:bookmarkStart w:id="3" w:name="_Hlk42353822"/>
            <w:r w:rsidRPr="005868BE">
              <w:rPr>
                <w:rFonts w:ascii="Times New Roman" w:hAnsi="Times New Roman" w:cs="Times New Roman"/>
              </w:rPr>
              <w:t xml:space="preserve">Drag the </w:t>
            </w:r>
            <w:r w:rsidR="00F421D8" w:rsidRPr="005868BE">
              <w:rPr>
                <w:rFonts w:ascii="Times New Roman" w:hAnsi="Times New Roman" w:cs="Times New Roman"/>
                <w:b/>
                <w:bCs/>
              </w:rPr>
              <w:t>two</w:t>
            </w:r>
            <w:r w:rsidRPr="005868BE">
              <w:rPr>
                <w:rFonts w:ascii="Times New Roman" w:hAnsi="Times New Roman" w:cs="Times New Roman"/>
              </w:rPr>
              <w:t xml:space="preserve"> items that should be listed on an Expense Report to the sales receipt. </w:t>
            </w:r>
            <w:bookmarkEnd w:id="3"/>
          </w:p>
        </w:tc>
        <w:tc>
          <w:tcPr>
            <w:tcW w:w="2627" w:type="dxa"/>
          </w:tcPr>
          <w:p w14:paraId="2C671DE2"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Draggable tiles with names and/or descriptions of items that should and should not be listed on an expense report (WACs should be “exempt items”).</w:t>
            </w:r>
          </w:p>
          <w:p w14:paraId="0AF23841" w14:textId="77777777" w:rsidR="00E44314" w:rsidRPr="005868BE" w:rsidRDefault="00E44314" w:rsidP="006A28D1">
            <w:pPr>
              <w:rPr>
                <w:rFonts w:ascii="Times New Roman" w:hAnsi="Times New Roman" w:cs="Times New Roman"/>
              </w:rPr>
            </w:pPr>
          </w:p>
          <w:p w14:paraId="0964BE3A"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A sales receipt photo or illustration.</w:t>
            </w:r>
          </w:p>
          <w:p w14:paraId="78E27BC7" w14:textId="77777777" w:rsidR="00E44314" w:rsidRPr="005868BE" w:rsidRDefault="00E44314" w:rsidP="006A28D1">
            <w:pPr>
              <w:rPr>
                <w:rFonts w:ascii="Times New Roman" w:hAnsi="Times New Roman" w:cs="Times New Roman"/>
              </w:rPr>
            </w:pPr>
          </w:p>
          <w:p w14:paraId="23B370CA" w14:textId="70FDE373" w:rsidR="00E44314" w:rsidRPr="005868BE" w:rsidRDefault="007C7315" w:rsidP="006A28D1">
            <w:pPr>
              <w:jc w:val="right"/>
              <w:rPr>
                <w:rFonts w:ascii="Times New Roman" w:hAnsi="Times New Roman" w:cs="Times New Roman"/>
              </w:rPr>
            </w:pPr>
            <w:r w:rsidRPr="005868BE">
              <w:rPr>
                <w:rFonts w:ascii="Times New Roman" w:hAnsi="Times New Roman" w:cs="Times New Roman"/>
              </w:rPr>
              <w:t>Continue</w:t>
            </w:r>
            <w:r w:rsidR="00E44314" w:rsidRPr="005868BE">
              <w:rPr>
                <w:rFonts w:ascii="Times New Roman" w:hAnsi="Times New Roman" w:cs="Times New Roman"/>
              </w:rPr>
              <w:t xml:space="preserve"> </w:t>
            </w:r>
          </w:p>
        </w:tc>
        <w:tc>
          <w:tcPr>
            <w:tcW w:w="2627" w:type="dxa"/>
          </w:tcPr>
          <w:p w14:paraId="35FAB3A6"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Will need to provide feedback (e.g., Correct! for CACs, and explanations for WACs)</w:t>
            </w:r>
          </w:p>
          <w:p w14:paraId="6DCABEF8" w14:textId="77777777" w:rsidR="00E44314" w:rsidRPr="005868BE" w:rsidRDefault="00E44314" w:rsidP="006A28D1">
            <w:pPr>
              <w:rPr>
                <w:rFonts w:ascii="Times New Roman" w:hAnsi="Times New Roman" w:cs="Times New Roman"/>
              </w:rPr>
            </w:pPr>
          </w:p>
        </w:tc>
        <w:tc>
          <w:tcPr>
            <w:tcW w:w="2627" w:type="dxa"/>
          </w:tcPr>
          <w:p w14:paraId="160D1DDE" w14:textId="77777777" w:rsidR="00E44314" w:rsidRPr="005868BE" w:rsidRDefault="00E44314" w:rsidP="006A28D1">
            <w:pPr>
              <w:rPr>
                <w:rFonts w:ascii="Times New Roman" w:hAnsi="Times New Roman" w:cs="Times New Roman"/>
              </w:rPr>
            </w:pPr>
          </w:p>
        </w:tc>
      </w:tr>
      <w:tr w:rsidR="00E44314" w:rsidRPr="005868BE" w14:paraId="63C4AC3F" w14:textId="77777777" w:rsidTr="00E577AF">
        <w:tc>
          <w:tcPr>
            <w:tcW w:w="13135" w:type="dxa"/>
            <w:gridSpan w:val="5"/>
            <w:shd w:val="clear" w:color="auto" w:fill="D0CECE" w:themeFill="background2" w:themeFillShade="E6"/>
          </w:tcPr>
          <w:p w14:paraId="6FE4B350" w14:textId="77777777" w:rsidR="00E44314" w:rsidRPr="005868BE" w:rsidRDefault="00E44314" w:rsidP="006A28D1">
            <w:pPr>
              <w:rPr>
                <w:rStyle w:val="Strong"/>
              </w:rPr>
            </w:pPr>
            <w:r w:rsidRPr="005868BE">
              <w:rPr>
                <w:rStyle w:val="Strong"/>
              </w:rPr>
              <w:t>Screen Title: Section 1 Assessment: Show What You Know</w:t>
            </w:r>
          </w:p>
          <w:p w14:paraId="33BFE519" w14:textId="77777777" w:rsidR="00E44314" w:rsidRPr="005868BE" w:rsidRDefault="00E44314" w:rsidP="006A28D1">
            <w:pPr>
              <w:rPr>
                <w:rStyle w:val="Strong"/>
              </w:rPr>
            </w:pPr>
            <w:r w:rsidRPr="005868BE">
              <w:rPr>
                <w:rStyle w:val="Strong"/>
              </w:rPr>
              <w:t>Screen #: 8</w:t>
            </w:r>
          </w:p>
        </w:tc>
      </w:tr>
      <w:tr w:rsidR="00E44314" w:rsidRPr="005868BE" w14:paraId="5D832A89" w14:textId="77777777" w:rsidTr="00E577AF">
        <w:tc>
          <w:tcPr>
            <w:tcW w:w="2627" w:type="dxa"/>
          </w:tcPr>
          <w:p w14:paraId="0B10E79F"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NA</w:t>
            </w:r>
          </w:p>
        </w:tc>
        <w:tc>
          <w:tcPr>
            <w:tcW w:w="2627" w:type="dxa"/>
          </w:tcPr>
          <w:p w14:paraId="22928678" w14:textId="78B10B55" w:rsidR="00E44314" w:rsidRPr="005868BE" w:rsidRDefault="00E44314" w:rsidP="006A28D1">
            <w:pPr>
              <w:rPr>
                <w:rFonts w:ascii="Times New Roman" w:hAnsi="Times New Roman" w:cs="Times New Roman"/>
              </w:rPr>
            </w:pPr>
            <w:bookmarkStart w:id="4" w:name="_Hlk42354095"/>
            <w:r w:rsidRPr="005868BE">
              <w:rPr>
                <w:rFonts w:ascii="Times New Roman" w:hAnsi="Times New Roman" w:cs="Times New Roman"/>
              </w:rPr>
              <w:t xml:space="preserve">Match each Challenge title </w:t>
            </w:r>
            <w:r w:rsidR="00F421D8" w:rsidRPr="005868BE">
              <w:rPr>
                <w:rFonts w:ascii="Times New Roman" w:hAnsi="Times New Roman" w:cs="Times New Roman"/>
              </w:rPr>
              <w:t>to</w:t>
            </w:r>
            <w:r w:rsidRPr="005868BE">
              <w:rPr>
                <w:rFonts w:ascii="Times New Roman" w:hAnsi="Times New Roman" w:cs="Times New Roman"/>
              </w:rPr>
              <w:t xml:space="preserve"> the correct description. </w:t>
            </w:r>
            <w:bookmarkEnd w:id="4"/>
          </w:p>
        </w:tc>
        <w:tc>
          <w:tcPr>
            <w:tcW w:w="2627" w:type="dxa"/>
          </w:tcPr>
          <w:p w14:paraId="6A3D7CE9"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Chart with descriptions and draggable tiles with Challenge names to be placed in chart next to correct description.</w:t>
            </w:r>
          </w:p>
          <w:p w14:paraId="53EDF63F" w14:textId="77777777" w:rsidR="00E44314" w:rsidRPr="005868BE" w:rsidRDefault="00E44314" w:rsidP="006A28D1">
            <w:pPr>
              <w:rPr>
                <w:rFonts w:ascii="Times New Roman" w:hAnsi="Times New Roman" w:cs="Times New Roman"/>
              </w:rPr>
            </w:pPr>
          </w:p>
          <w:p w14:paraId="6B0CB589" w14:textId="74253BEB" w:rsidR="00E44314" w:rsidRPr="005868BE" w:rsidRDefault="00455EBD" w:rsidP="006A28D1">
            <w:pPr>
              <w:jc w:val="right"/>
              <w:rPr>
                <w:rFonts w:ascii="Times New Roman" w:hAnsi="Times New Roman" w:cs="Times New Roman"/>
              </w:rPr>
            </w:pPr>
            <w:r w:rsidRPr="005868BE">
              <w:rPr>
                <w:rFonts w:ascii="Times New Roman" w:hAnsi="Times New Roman" w:cs="Times New Roman"/>
              </w:rPr>
              <w:t>Continue</w:t>
            </w:r>
            <w:r w:rsidR="00E44314" w:rsidRPr="005868BE">
              <w:rPr>
                <w:rFonts w:ascii="Times New Roman" w:hAnsi="Times New Roman" w:cs="Times New Roman"/>
              </w:rPr>
              <w:t xml:space="preserve"> </w:t>
            </w:r>
          </w:p>
        </w:tc>
        <w:tc>
          <w:tcPr>
            <w:tcW w:w="2627" w:type="dxa"/>
          </w:tcPr>
          <w:p w14:paraId="619D4320"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Will need to provide feedback (e.g., Correct! for CACs, and explanations for WACs)</w:t>
            </w:r>
          </w:p>
          <w:p w14:paraId="6925144A" w14:textId="77777777" w:rsidR="00E44314" w:rsidRPr="005868BE" w:rsidRDefault="00E44314" w:rsidP="006A28D1">
            <w:pPr>
              <w:rPr>
                <w:rFonts w:ascii="Times New Roman" w:hAnsi="Times New Roman" w:cs="Times New Roman"/>
              </w:rPr>
            </w:pPr>
          </w:p>
        </w:tc>
        <w:tc>
          <w:tcPr>
            <w:tcW w:w="2627" w:type="dxa"/>
          </w:tcPr>
          <w:p w14:paraId="4E8849C7" w14:textId="77777777" w:rsidR="00E44314" w:rsidRPr="005868BE" w:rsidRDefault="00E44314" w:rsidP="006A28D1">
            <w:pPr>
              <w:rPr>
                <w:rFonts w:ascii="Times New Roman" w:hAnsi="Times New Roman" w:cs="Times New Roman"/>
              </w:rPr>
            </w:pPr>
          </w:p>
        </w:tc>
      </w:tr>
      <w:tr w:rsidR="00E44314" w:rsidRPr="005868BE" w14:paraId="1CEA2F6C" w14:textId="77777777" w:rsidTr="00E577AF">
        <w:tc>
          <w:tcPr>
            <w:tcW w:w="13135" w:type="dxa"/>
            <w:gridSpan w:val="5"/>
            <w:shd w:val="clear" w:color="auto" w:fill="D0CECE" w:themeFill="background2" w:themeFillShade="E6"/>
          </w:tcPr>
          <w:p w14:paraId="0C03C268" w14:textId="77777777" w:rsidR="00E44314" w:rsidRPr="005868BE" w:rsidRDefault="00E44314" w:rsidP="006A28D1">
            <w:pPr>
              <w:rPr>
                <w:rStyle w:val="Strong"/>
              </w:rPr>
            </w:pPr>
            <w:r w:rsidRPr="005868BE">
              <w:rPr>
                <w:rStyle w:val="Strong"/>
              </w:rPr>
              <w:t>Screen Title: Section 1 Assessment: Show What You Know</w:t>
            </w:r>
          </w:p>
          <w:p w14:paraId="0745D432" w14:textId="77777777" w:rsidR="00E44314" w:rsidRPr="005868BE" w:rsidRDefault="00E44314" w:rsidP="006A28D1">
            <w:pPr>
              <w:rPr>
                <w:rStyle w:val="Strong"/>
              </w:rPr>
            </w:pPr>
            <w:r w:rsidRPr="005868BE">
              <w:rPr>
                <w:rStyle w:val="Strong"/>
              </w:rPr>
              <w:t>Screen #: 9</w:t>
            </w:r>
          </w:p>
        </w:tc>
      </w:tr>
      <w:tr w:rsidR="00E44314" w:rsidRPr="005868BE" w14:paraId="1182DD34" w14:textId="77777777" w:rsidTr="00E577AF">
        <w:tc>
          <w:tcPr>
            <w:tcW w:w="2627" w:type="dxa"/>
          </w:tcPr>
          <w:p w14:paraId="5F2A10FC"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NA</w:t>
            </w:r>
          </w:p>
        </w:tc>
        <w:tc>
          <w:tcPr>
            <w:tcW w:w="2627" w:type="dxa"/>
          </w:tcPr>
          <w:p w14:paraId="6BDA69B6" w14:textId="5FD4988E"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Which </w:t>
            </w:r>
            <w:r w:rsidR="00B50CF0" w:rsidRPr="005868BE">
              <w:rPr>
                <w:rFonts w:ascii="Times New Roman" w:hAnsi="Times New Roman" w:cs="Times New Roman"/>
                <w:b/>
                <w:bCs/>
              </w:rPr>
              <w:t>three</w:t>
            </w:r>
            <w:r w:rsidR="00B50CF0" w:rsidRPr="005868BE">
              <w:rPr>
                <w:rFonts w:ascii="Times New Roman" w:hAnsi="Times New Roman" w:cs="Times New Roman"/>
              </w:rPr>
              <w:t xml:space="preserve"> </w:t>
            </w:r>
            <w:r w:rsidR="00756E94" w:rsidRPr="005868BE">
              <w:rPr>
                <w:rFonts w:ascii="Times New Roman" w:hAnsi="Times New Roman" w:cs="Times New Roman"/>
              </w:rPr>
              <w:t>types of thinking</w:t>
            </w:r>
            <w:r w:rsidRPr="005868BE">
              <w:rPr>
                <w:rFonts w:ascii="Times New Roman" w:hAnsi="Times New Roman" w:cs="Times New Roman"/>
              </w:rPr>
              <w:t xml:space="preserve"> are developed through Instant Challenges? </w:t>
            </w:r>
          </w:p>
        </w:tc>
        <w:tc>
          <w:tcPr>
            <w:tcW w:w="2627" w:type="dxa"/>
          </w:tcPr>
          <w:p w14:paraId="351666FA"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MCMR</w:t>
            </w:r>
          </w:p>
          <w:p w14:paraId="3779420A" w14:textId="77777777" w:rsidR="00E44314" w:rsidRPr="005868BE" w:rsidRDefault="00E44314" w:rsidP="006A28D1">
            <w:pPr>
              <w:rPr>
                <w:rFonts w:ascii="Times New Roman" w:hAnsi="Times New Roman" w:cs="Times New Roman"/>
              </w:rPr>
            </w:pPr>
          </w:p>
          <w:p w14:paraId="41E73C78" w14:textId="5496F6E1" w:rsidR="00E44314" w:rsidRPr="005868BE" w:rsidRDefault="00455EBD" w:rsidP="006A28D1">
            <w:pPr>
              <w:jc w:val="right"/>
              <w:rPr>
                <w:rFonts w:ascii="Times New Roman" w:hAnsi="Times New Roman" w:cs="Times New Roman"/>
              </w:rPr>
            </w:pPr>
            <w:r w:rsidRPr="005868BE">
              <w:rPr>
                <w:rFonts w:ascii="Times New Roman" w:hAnsi="Times New Roman" w:cs="Times New Roman"/>
              </w:rPr>
              <w:t>Continue</w:t>
            </w:r>
            <w:r w:rsidR="00E44314" w:rsidRPr="005868BE">
              <w:rPr>
                <w:rFonts w:ascii="Times New Roman" w:hAnsi="Times New Roman" w:cs="Times New Roman"/>
              </w:rPr>
              <w:t xml:space="preserve"> </w:t>
            </w:r>
          </w:p>
        </w:tc>
        <w:tc>
          <w:tcPr>
            <w:tcW w:w="2627" w:type="dxa"/>
          </w:tcPr>
          <w:p w14:paraId="5F07A255"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Will need to provide feedback (e.g., Correct! for CACs, and explanations for WACs)</w:t>
            </w:r>
          </w:p>
          <w:p w14:paraId="42EB6F72" w14:textId="77777777" w:rsidR="00E44314" w:rsidRPr="005868BE" w:rsidRDefault="00E44314" w:rsidP="006A28D1">
            <w:pPr>
              <w:rPr>
                <w:rFonts w:ascii="Times New Roman" w:hAnsi="Times New Roman" w:cs="Times New Roman"/>
              </w:rPr>
            </w:pPr>
          </w:p>
        </w:tc>
        <w:tc>
          <w:tcPr>
            <w:tcW w:w="2627" w:type="dxa"/>
          </w:tcPr>
          <w:p w14:paraId="5D1F36B6" w14:textId="77777777" w:rsidR="00E44314" w:rsidRPr="005868BE" w:rsidRDefault="00E44314" w:rsidP="006A28D1">
            <w:pPr>
              <w:rPr>
                <w:rFonts w:ascii="Times New Roman" w:hAnsi="Times New Roman" w:cs="Times New Roman"/>
              </w:rPr>
            </w:pPr>
          </w:p>
        </w:tc>
      </w:tr>
      <w:tr w:rsidR="00E44314" w:rsidRPr="005868BE" w14:paraId="3E5FFDF0" w14:textId="77777777" w:rsidTr="00E577AF">
        <w:tc>
          <w:tcPr>
            <w:tcW w:w="13135" w:type="dxa"/>
            <w:gridSpan w:val="5"/>
            <w:shd w:val="clear" w:color="auto" w:fill="D0CECE" w:themeFill="background2" w:themeFillShade="E6"/>
          </w:tcPr>
          <w:p w14:paraId="646CDBBF" w14:textId="77777777" w:rsidR="00E44314" w:rsidRPr="005868BE" w:rsidRDefault="00E44314" w:rsidP="006A28D1">
            <w:pPr>
              <w:rPr>
                <w:rStyle w:val="Strong"/>
              </w:rPr>
            </w:pPr>
            <w:r w:rsidRPr="005868BE">
              <w:rPr>
                <w:rStyle w:val="Strong"/>
              </w:rPr>
              <w:lastRenderedPageBreak/>
              <w:t>Screen Title: Best Practices for Creating Community and Engagement in an Online Environment</w:t>
            </w:r>
          </w:p>
          <w:p w14:paraId="3F370FA5" w14:textId="77777777" w:rsidR="00E44314" w:rsidRPr="005868BE" w:rsidRDefault="00E44314" w:rsidP="006A28D1">
            <w:pPr>
              <w:rPr>
                <w:rStyle w:val="Strong"/>
              </w:rPr>
            </w:pPr>
            <w:r w:rsidRPr="005868BE">
              <w:rPr>
                <w:rStyle w:val="Strong"/>
              </w:rPr>
              <w:t>Screen #: 10 (build using “tabs”)</w:t>
            </w:r>
          </w:p>
        </w:tc>
      </w:tr>
      <w:tr w:rsidR="00E44314" w:rsidRPr="005868BE" w14:paraId="5F8645A5" w14:textId="77777777" w:rsidTr="00E577AF">
        <w:tc>
          <w:tcPr>
            <w:tcW w:w="2627" w:type="dxa"/>
          </w:tcPr>
          <w:p w14:paraId="039DC798"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Working with students in an online environment, rather than in-person, can present some unique challenges for Team Managers. However, there are some best practices you can use to help you create a sense of community among team members and keep them engaged in the DI process. </w:t>
            </w:r>
          </w:p>
          <w:p w14:paraId="56FEB8CE" w14:textId="77777777" w:rsidR="00E44314" w:rsidRPr="005868BE" w:rsidRDefault="00E44314" w:rsidP="006A28D1">
            <w:pPr>
              <w:rPr>
                <w:rFonts w:ascii="Times New Roman" w:hAnsi="Times New Roman" w:cs="Times New Roman"/>
              </w:rPr>
            </w:pPr>
          </w:p>
          <w:p w14:paraId="0504A595"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Click on each resource to learn more!</w:t>
            </w:r>
          </w:p>
          <w:p w14:paraId="1E510A71" w14:textId="77777777" w:rsidR="00E44314" w:rsidRPr="005868BE" w:rsidRDefault="00E44314" w:rsidP="006A28D1">
            <w:pPr>
              <w:rPr>
                <w:rFonts w:ascii="Times New Roman" w:hAnsi="Times New Roman" w:cs="Times New Roman"/>
              </w:rPr>
            </w:pPr>
          </w:p>
          <w:p w14:paraId="260A4534"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When you’re done, click NEXT to take the section assessment.</w:t>
            </w:r>
          </w:p>
          <w:p w14:paraId="730D9F8C" w14:textId="77777777" w:rsidR="00E44314" w:rsidRPr="005868BE" w:rsidRDefault="00E44314" w:rsidP="006A28D1">
            <w:pPr>
              <w:rPr>
                <w:rFonts w:ascii="Times New Roman" w:hAnsi="Times New Roman" w:cs="Times New Roman"/>
              </w:rPr>
            </w:pPr>
          </w:p>
          <w:p w14:paraId="6CAEBEE2" w14:textId="77777777" w:rsidR="00E44314" w:rsidRPr="005868BE" w:rsidRDefault="00E44314" w:rsidP="006A28D1">
            <w:pPr>
              <w:rPr>
                <w:rFonts w:ascii="Times New Roman" w:hAnsi="Times New Roman" w:cs="Times New Roman"/>
              </w:rPr>
            </w:pPr>
          </w:p>
        </w:tc>
        <w:tc>
          <w:tcPr>
            <w:tcW w:w="2627" w:type="dxa"/>
          </w:tcPr>
          <w:p w14:paraId="06DDDC37" w14:textId="4B0BD2F1" w:rsidR="00E44314" w:rsidRPr="005868BE" w:rsidRDefault="00E44314" w:rsidP="006A28D1">
            <w:pPr>
              <w:rPr>
                <w:rFonts w:ascii="Times New Roman" w:hAnsi="Times New Roman" w:cs="Times New Roman"/>
              </w:rPr>
            </w:pPr>
            <w:r w:rsidRPr="005868BE">
              <w:rPr>
                <w:rFonts w:ascii="Times New Roman" w:hAnsi="Times New Roman" w:cs="Times New Roman"/>
              </w:rPr>
              <w:t>Best Practices for Creating Community &amp; Engagement in an Online Environment</w:t>
            </w:r>
          </w:p>
          <w:p w14:paraId="1FA840B8" w14:textId="14C78C2B" w:rsidR="0052779C" w:rsidRPr="005868BE" w:rsidRDefault="0052779C" w:rsidP="006A28D1">
            <w:pPr>
              <w:rPr>
                <w:rFonts w:ascii="Times New Roman" w:hAnsi="Times New Roman" w:cs="Times New Roman"/>
              </w:rPr>
            </w:pPr>
          </w:p>
          <w:p w14:paraId="4658FF60" w14:textId="22B77FCA" w:rsidR="0052779C" w:rsidRPr="005868BE" w:rsidRDefault="0052779C" w:rsidP="006A28D1">
            <w:pPr>
              <w:rPr>
                <w:rFonts w:ascii="Times New Roman" w:hAnsi="Times New Roman" w:cs="Times New Roman"/>
              </w:rPr>
            </w:pPr>
            <w:r w:rsidRPr="005868BE">
              <w:rPr>
                <w:rFonts w:ascii="Times New Roman" w:hAnsi="Times New Roman" w:cs="Times New Roman"/>
              </w:rPr>
              <w:t>TIP: Consider printing the texts and highlighting or underlining important information. You may also want to bookmark the video and/or take notes about key ideas that are shared in the video.</w:t>
            </w:r>
          </w:p>
          <w:p w14:paraId="0855E40E" w14:textId="77777777" w:rsidR="00E44314" w:rsidRPr="005868BE" w:rsidRDefault="00E44314" w:rsidP="006A28D1">
            <w:pPr>
              <w:rPr>
                <w:rFonts w:ascii="Times New Roman" w:hAnsi="Times New Roman" w:cs="Times New Roman"/>
              </w:rPr>
            </w:pPr>
          </w:p>
          <w:p w14:paraId="313E351E" w14:textId="77777777" w:rsidR="00E44314" w:rsidRPr="005868BE" w:rsidRDefault="00E44314" w:rsidP="006A28D1">
            <w:pPr>
              <w:rPr>
                <w:rFonts w:ascii="Times New Roman" w:hAnsi="Times New Roman" w:cs="Times New Roman"/>
              </w:rPr>
            </w:pPr>
          </w:p>
          <w:p w14:paraId="3A8888BB" w14:textId="77777777" w:rsidR="00E44314" w:rsidRPr="005868BE" w:rsidRDefault="00E44314" w:rsidP="006A28D1">
            <w:pPr>
              <w:jc w:val="center"/>
              <w:rPr>
                <w:rFonts w:ascii="Times New Roman" w:hAnsi="Times New Roman" w:cs="Times New Roman"/>
              </w:rPr>
            </w:pPr>
          </w:p>
          <w:p w14:paraId="22F236B1" w14:textId="77777777" w:rsidR="00E44314" w:rsidRPr="005868BE" w:rsidRDefault="00E44314" w:rsidP="006A28D1">
            <w:pPr>
              <w:jc w:val="center"/>
              <w:rPr>
                <w:rFonts w:ascii="Times New Roman" w:hAnsi="Times New Roman" w:cs="Times New Roman"/>
              </w:rPr>
            </w:pPr>
          </w:p>
        </w:tc>
        <w:tc>
          <w:tcPr>
            <w:tcW w:w="2627" w:type="dxa"/>
          </w:tcPr>
          <w:p w14:paraId="4128E617" w14:textId="264BF53C" w:rsidR="00E44314" w:rsidRPr="005868BE" w:rsidRDefault="00E44314" w:rsidP="006A28D1">
            <w:pPr>
              <w:rPr>
                <w:rFonts w:ascii="Times New Roman" w:hAnsi="Times New Roman" w:cs="Times New Roman"/>
              </w:rPr>
            </w:pPr>
            <w:r w:rsidRPr="005868BE">
              <w:rPr>
                <w:rFonts w:ascii="Times New Roman" w:hAnsi="Times New Roman" w:cs="Times New Roman"/>
              </w:rPr>
              <w:t>[On-screen text as heading, align left</w:t>
            </w:r>
            <w:r w:rsidR="0052779C" w:rsidRPr="005868BE">
              <w:rPr>
                <w:rFonts w:ascii="Times New Roman" w:hAnsi="Times New Roman" w:cs="Times New Roman"/>
              </w:rPr>
              <w:t>; TIP as text below icons, align left</w:t>
            </w:r>
            <w:r w:rsidRPr="005868BE">
              <w:rPr>
                <w:rFonts w:ascii="Times New Roman" w:hAnsi="Times New Roman" w:cs="Times New Roman"/>
              </w:rPr>
              <w:t>]</w:t>
            </w:r>
          </w:p>
          <w:p w14:paraId="590FC643" w14:textId="77777777" w:rsidR="00E44314" w:rsidRPr="005868BE" w:rsidRDefault="00E44314" w:rsidP="006A28D1">
            <w:pPr>
              <w:rPr>
                <w:rFonts w:ascii="Times New Roman" w:hAnsi="Times New Roman" w:cs="Times New Roman"/>
              </w:rPr>
            </w:pPr>
          </w:p>
          <w:p w14:paraId="2781C138" w14:textId="77777777" w:rsidR="00E44314" w:rsidRPr="005868BE" w:rsidRDefault="00E44314" w:rsidP="006A28D1">
            <w:pPr>
              <w:rPr>
                <w:rFonts w:ascii="Times New Roman" w:hAnsi="Times New Roman" w:cs="Times New Roman"/>
              </w:rPr>
            </w:pPr>
          </w:p>
          <w:p w14:paraId="632FC75D" w14:textId="77777777" w:rsidR="00E44314" w:rsidRPr="005868BE" w:rsidRDefault="00E44314" w:rsidP="006A28D1">
            <w:pPr>
              <w:rPr>
                <w:rFonts w:ascii="Times New Roman" w:hAnsi="Times New Roman" w:cs="Times New Roman"/>
              </w:rPr>
            </w:pPr>
          </w:p>
          <w:p w14:paraId="3B00282E" w14:textId="6653CB24" w:rsidR="00E44314" w:rsidRPr="005868BE" w:rsidRDefault="00E44314" w:rsidP="006A28D1">
            <w:pPr>
              <w:rPr>
                <w:rFonts w:ascii="Times New Roman" w:hAnsi="Times New Roman" w:cs="Times New Roman"/>
              </w:rPr>
            </w:pPr>
            <w:r w:rsidRPr="005868BE">
              <w:rPr>
                <w:rFonts w:ascii="Times New Roman" w:hAnsi="Times New Roman" w:cs="Times New Roman"/>
              </w:rPr>
              <w:t>Clickable images of resources that link to articles, videos, and tips.</w:t>
            </w:r>
          </w:p>
          <w:p w14:paraId="10124E0C" w14:textId="77777777" w:rsidR="00E44314" w:rsidRPr="005868BE" w:rsidRDefault="00E44314" w:rsidP="006A28D1">
            <w:pPr>
              <w:rPr>
                <w:rFonts w:ascii="Times New Roman" w:hAnsi="Times New Roman" w:cs="Times New Roman"/>
              </w:rPr>
            </w:pPr>
          </w:p>
          <w:p w14:paraId="2948D3F7" w14:textId="77777777" w:rsidR="00E44314" w:rsidRPr="005868BE" w:rsidRDefault="00E44314" w:rsidP="006A28D1">
            <w:pPr>
              <w:jc w:val="right"/>
              <w:rPr>
                <w:rFonts w:ascii="Times New Roman" w:hAnsi="Times New Roman" w:cs="Times New Roman"/>
              </w:rPr>
            </w:pPr>
          </w:p>
          <w:p w14:paraId="69F867A5" w14:textId="77777777" w:rsidR="00E44314" w:rsidRPr="005868BE" w:rsidRDefault="00E44314" w:rsidP="006A28D1">
            <w:pPr>
              <w:rPr>
                <w:rFonts w:ascii="Times New Roman" w:hAnsi="Times New Roman" w:cs="Times New Roman"/>
              </w:rPr>
            </w:pPr>
          </w:p>
          <w:p w14:paraId="79AD18A1" w14:textId="77777777" w:rsidR="00E44314" w:rsidRPr="005868BE" w:rsidRDefault="00E44314" w:rsidP="006A28D1">
            <w:pPr>
              <w:jc w:val="right"/>
              <w:rPr>
                <w:rFonts w:ascii="Times New Roman" w:hAnsi="Times New Roman" w:cs="Times New Roman"/>
              </w:rPr>
            </w:pPr>
            <w:r w:rsidRPr="005868BE">
              <w:rPr>
                <w:rFonts w:ascii="Times New Roman" w:hAnsi="Times New Roman" w:cs="Times New Roman"/>
              </w:rPr>
              <w:t>PREV  NEXT</w:t>
            </w:r>
          </w:p>
          <w:p w14:paraId="0096C3B7" w14:textId="77777777" w:rsidR="00E44314" w:rsidRPr="005868BE" w:rsidRDefault="00E44314" w:rsidP="006A28D1">
            <w:pPr>
              <w:rPr>
                <w:rFonts w:ascii="Times New Roman" w:hAnsi="Times New Roman" w:cs="Times New Roman"/>
              </w:rPr>
            </w:pPr>
          </w:p>
        </w:tc>
        <w:tc>
          <w:tcPr>
            <w:tcW w:w="2627" w:type="dxa"/>
          </w:tcPr>
          <w:p w14:paraId="2E4D6B56" w14:textId="77777777" w:rsidR="00E44314" w:rsidRPr="005868BE" w:rsidRDefault="00E44314" w:rsidP="006A28D1">
            <w:pPr>
              <w:rPr>
                <w:rFonts w:ascii="Times New Roman" w:hAnsi="Times New Roman" w:cs="Times New Roman"/>
              </w:rPr>
            </w:pPr>
          </w:p>
          <w:p w14:paraId="6B1B7BAC" w14:textId="3BAEB751"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Main page with </w:t>
            </w:r>
            <w:r w:rsidR="00CE0ABC" w:rsidRPr="005868BE">
              <w:rPr>
                <w:rFonts w:ascii="Times New Roman" w:hAnsi="Times New Roman" w:cs="Times New Roman"/>
              </w:rPr>
              <w:t xml:space="preserve">clickable </w:t>
            </w:r>
            <w:r w:rsidRPr="005868BE">
              <w:rPr>
                <w:rFonts w:ascii="Times New Roman" w:hAnsi="Times New Roman" w:cs="Times New Roman"/>
              </w:rPr>
              <w:t xml:space="preserve">images/icons </w:t>
            </w:r>
            <w:r w:rsidR="00CE0ABC" w:rsidRPr="005868BE">
              <w:rPr>
                <w:rFonts w:ascii="Times New Roman" w:hAnsi="Times New Roman" w:cs="Times New Roman"/>
              </w:rPr>
              <w:t xml:space="preserve">(made as layers) </w:t>
            </w:r>
            <w:r w:rsidRPr="005868BE">
              <w:rPr>
                <w:rFonts w:ascii="Times New Roman" w:hAnsi="Times New Roman" w:cs="Times New Roman"/>
              </w:rPr>
              <w:t xml:space="preserve">to represent: </w:t>
            </w:r>
          </w:p>
          <w:p w14:paraId="18646B3D" w14:textId="77777777" w:rsidR="00E44314" w:rsidRPr="005868BE" w:rsidRDefault="0015378D" w:rsidP="006A28D1">
            <w:pPr>
              <w:rPr>
                <w:rStyle w:val="Hyperlink"/>
                <w:rFonts w:ascii="Times New Roman" w:hAnsi="Times New Roman" w:cs="Times New Roman"/>
              </w:rPr>
            </w:pPr>
            <w:hyperlink r:id="rId21" w:history="1">
              <w:r w:rsidR="00E44314" w:rsidRPr="005868BE">
                <w:rPr>
                  <w:rStyle w:val="Hyperlink"/>
                  <w:rFonts w:ascii="Times New Roman" w:hAnsi="Times New Roman" w:cs="Times New Roman"/>
                </w:rPr>
                <w:t>The Biggest Challenge of Online School Isn't the Technology</w:t>
              </w:r>
            </w:hyperlink>
          </w:p>
          <w:p w14:paraId="5F72B4B0" w14:textId="77777777" w:rsidR="00E44314" w:rsidRPr="005868BE" w:rsidRDefault="00E44314" w:rsidP="006A28D1">
            <w:pPr>
              <w:rPr>
                <w:rStyle w:val="Hyperlink"/>
              </w:rPr>
            </w:pPr>
          </w:p>
          <w:p w14:paraId="4E8AA040" w14:textId="77777777" w:rsidR="00E44314" w:rsidRPr="005868BE" w:rsidRDefault="0015378D" w:rsidP="006A28D1">
            <w:pPr>
              <w:rPr>
                <w:rStyle w:val="Hyperlink"/>
                <w:rFonts w:ascii="Times New Roman" w:hAnsi="Times New Roman" w:cs="Times New Roman"/>
              </w:rPr>
            </w:pPr>
            <w:hyperlink r:id="rId22" w:history="1">
              <w:r w:rsidR="00E44314" w:rsidRPr="005868BE">
                <w:rPr>
                  <w:rStyle w:val="Hyperlink"/>
                  <w:rFonts w:ascii="Times New Roman" w:hAnsi="Times New Roman" w:cs="Times New Roman"/>
                </w:rPr>
                <w:t>Teaching Strategies of Award-Winning Online Instructors</w:t>
              </w:r>
            </w:hyperlink>
          </w:p>
          <w:p w14:paraId="373288B3" w14:textId="77777777" w:rsidR="00E44314" w:rsidRPr="005868BE" w:rsidRDefault="00E44314" w:rsidP="006A28D1">
            <w:pPr>
              <w:rPr>
                <w:rStyle w:val="Hyperlink"/>
                <w:i/>
                <w:iCs/>
              </w:rPr>
            </w:pPr>
          </w:p>
          <w:p w14:paraId="28B2FF83" w14:textId="77777777" w:rsidR="00E44314" w:rsidRPr="005868BE" w:rsidRDefault="00E44314" w:rsidP="006A28D1">
            <w:pPr>
              <w:spacing w:after="160" w:line="259" w:lineRule="auto"/>
              <w:rPr>
                <w:rFonts w:ascii="Times New Roman" w:hAnsi="Times New Roman" w:cs="Times New Roman"/>
              </w:rPr>
            </w:pPr>
            <w:r w:rsidRPr="005868BE">
              <w:rPr>
                <w:rFonts w:ascii="Times New Roman" w:hAnsi="Times New Roman" w:cs="Times New Roman"/>
              </w:rPr>
              <w:t xml:space="preserve">Flipped Classroom Tutorials: </w:t>
            </w:r>
            <w:hyperlink r:id="rId23" w:history="1">
              <w:r w:rsidRPr="005868BE">
                <w:rPr>
                  <w:rStyle w:val="Hyperlink"/>
                  <w:rFonts w:ascii="Times New Roman" w:hAnsi="Times New Roman" w:cs="Times New Roman"/>
                </w:rPr>
                <w:t>How to use Breakout rooms in Zoom for Teaching and learning</w:t>
              </w:r>
            </w:hyperlink>
            <w:r w:rsidRPr="005868BE">
              <w:rPr>
                <w:rFonts w:ascii="Times New Roman" w:hAnsi="Times New Roman" w:cs="Times New Roman"/>
              </w:rPr>
              <w:t xml:space="preserve"> (6:16)</w:t>
            </w:r>
          </w:p>
          <w:p w14:paraId="76011F2D" w14:textId="21C23534" w:rsidR="00E44314" w:rsidRPr="005868BE" w:rsidRDefault="0015378D" w:rsidP="006A28D1">
            <w:pPr>
              <w:rPr>
                <w:rFonts w:ascii="Times New Roman" w:hAnsi="Times New Roman" w:cs="Times New Roman"/>
              </w:rPr>
            </w:pPr>
            <w:hyperlink r:id="rId24" w:history="1">
              <w:r w:rsidR="00E44314" w:rsidRPr="005868BE">
                <w:rPr>
                  <w:rStyle w:val="Hyperlink"/>
                  <w:rFonts w:ascii="Times New Roman" w:hAnsi="Times New Roman" w:cs="Times New Roman"/>
                </w:rPr>
                <w:t>Tips!</w:t>
              </w:r>
            </w:hyperlink>
          </w:p>
        </w:tc>
        <w:tc>
          <w:tcPr>
            <w:tcW w:w="2627" w:type="dxa"/>
          </w:tcPr>
          <w:p w14:paraId="2415F257"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Ask client for additional ideas.</w:t>
            </w:r>
          </w:p>
          <w:p w14:paraId="78FECA25" w14:textId="77777777" w:rsidR="00E44314" w:rsidRPr="005868BE" w:rsidRDefault="00E44314" w:rsidP="006A28D1">
            <w:pPr>
              <w:rPr>
                <w:rFonts w:ascii="Times New Roman" w:hAnsi="Times New Roman" w:cs="Times New Roman"/>
                <w:color w:val="FF0000"/>
              </w:rPr>
            </w:pPr>
            <w:r w:rsidRPr="005868BE">
              <w:rPr>
                <w:rFonts w:ascii="Times New Roman" w:hAnsi="Times New Roman" w:cs="Times New Roman"/>
                <w:color w:val="FF0000"/>
              </w:rPr>
              <w:t>Take time for comradery building. Ice breakers, etc.</w:t>
            </w:r>
          </w:p>
          <w:p w14:paraId="619DE5C6" w14:textId="77777777" w:rsidR="00E44314" w:rsidRPr="005868BE" w:rsidRDefault="00E44314" w:rsidP="006A28D1">
            <w:pPr>
              <w:rPr>
                <w:rFonts w:ascii="Times New Roman" w:hAnsi="Times New Roman" w:cs="Times New Roman"/>
                <w:color w:val="FF0000"/>
              </w:rPr>
            </w:pPr>
            <w:r w:rsidRPr="005868BE">
              <w:rPr>
                <w:rFonts w:ascii="Times New Roman" w:hAnsi="Times New Roman" w:cs="Times New Roman"/>
                <w:color w:val="FF0000"/>
              </w:rPr>
              <w:t>Play improv games like Mirror-mirror, pass the gift, etc.</w:t>
            </w:r>
          </w:p>
          <w:p w14:paraId="0184D259" w14:textId="3A48E992" w:rsidR="00E44314" w:rsidRPr="00DB540E" w:rsidRDefault="00E44314" w:rsidP="006A28D1">
            <w:pPr>
              <w:rPr>
                <w:rFonts w:ascii="Times New Roman" w:hAnsi="Times New Roman" w:cs="Times New Roman"/>
                <w:color w:val="00B050"/>
              </w:rPr>
            </w:pPr>
            <w:r w:rsidRPr="005868BE">
              <w:rPr>
                <w:rFonts w:ascii="Times New Roman" w:hAnsi="Times New Roman" w:cs="Times New Roman"/>
                <w:color w:val="FF0000"/>
              </w:rPr>
              <w:t>Be silly.</w:t>
            </w:r>
            <w:r w:rsidR="00DB540E">
              <w:rPr>
                <w:rFonts w:ascii="Times New Roman" w:hAnsi="Times New Roman" w:cs="Times New Roman"/>
                <w:color w:val="FF0000"/>
              </w:rPr>
              <w:t xml:space="preserve"> </w:t>
            </w:r>
            <w:r w:rsidR="00DB540E">
              <w:rPr>
                <w:rFonts w:ascii="Times New Roman" w:hAnsi="Times New Roman" w:cs="Times New Roman"/>
                <w:color w:val="00B050"/>
              </w:rPr>
              <w:t>(content added during final module revision)</w:t>
            </w:r>
          </w:p>
        </w:tc>
      </w:tr>
      <w:tr w:rsidR="00E44314" w:rsidRPr="005868BE" w14:paraId="7B268A70" w14:textId="77777777" w:rsidTr="00E577AF">
        <w:tc>
          <w:tcPr>
            <w:tcW w:w="2627" w:type="dxa"/>
          </w:tcPr>
          <w:p w14:paraId="3D2AB651" w14:textId="48D497AE" w:rsidR="00E44314" w:rsidRPr="005868BE" w:rsidRDefault="00CB2559" w:rsidP="006A28D1">
            <w:pPr>
              <w:rPr>
                <w:rFonts w:ascii="Times New Roman" w:hAnsi="Times New Roman" w:cs="Times New Roman"/>
              </w:rPr>
            </w:pPr>
            <w:r w:rsidRPr="005868BE">
              <w:rPr>
                <w:rFonts w:ascii="Times New Roman" w:hAnsi="Times New Roman" w:cs="Times New Roman"/>
              </w:rPr>
              <w:t>NA</w:t>
            </w:r>
          </w:p>
        </w:tc>
        <w:tc>
          <w:tcPr>
            <w:tcW w:w="2627" w:type="dxa"/>
          </w:tcPr>
          <w:p w14:paraId="2CC3FBA8" w14:textId="77777777" w:rsidR="00E44314" w:rsidRPr="005868BE" w:rsidRDefault="0015378D" w:rsidP="006A28D1">
            <w:pPr>
              <w:jc w:val="center"/>
              <w:rPr>
                <w:rStyle w:val="Hyperlink"/>
                <w:rFonts w:ascii="Times New Roman" w:hAnsi="Times New Roman" w:cs="Times New Roman"/>
              </w:rPr>
            </w:pPr>
            <w:hyperlink r:id="rId25" w:history="1">
              <w:r w:rsidR="00E44314" w:rsidRPr="005868BE">
                <w:rPr>
                  <w:rStyle w:val="Hyperlink"/>
                  <w:rFonts w:ascii="Times New Roman" w:hAnsi="Times New Roman" w:cs="Times New Roman"/>
                </w:rPr>
                <w:t>The Biggest Challenge of Online School Isn't the Technology</w:t>
              </w:r>
            </w:hyperlink>
          </w:p>
          <w:p w14:paraId="2AA10B88" w14:textId="49423F9D" w:rsidR="00DB315D" w:rsidRPr="005868BE" w:rsidRDefault="00DB315D" w:rsidP="00DB315D">
            <w:pPr>
              <w:rPr>
                <w:rFonts w:ascii="Times New Roman" w:hAnsi="Times New Roman" w:cs="Times New Roman"/>
              </w:rPr>
            </w:pPr>
            <w:r w:rsidRPr="005868BE">
              <w:rPr>
                <w:rFonts w:ascii="Times New Roman" w:hAnsi="Times New Roman" w:cs="Times New Roman"/>
              </w:rPr>
              <w:t xml:space="preserve">As you read the article, highlight the suggestions that would likely work best to create a sense of community and </w:t>
            </w:r>
            <w:r w:rsidRPr="005868BE">
              <w:rPr>
                <w:rFonts w:ascii="Times New Roman" w:hAnsi="Times New Roman" w:cs="Times New Roman"/>
              </w:rPr>
              <w:lastRenderedPageBreak/>
              <w:t>engagement for your team members.</w:t>
            </w:r>
          </w:p>
        </w:tc>
        <w:tc>
          <w:tcPr>
            <w:tcW w:w="2627" w:type="dxa"/>
          </w:tcPr>
          <w:p w14:paraId="756D4C39" w14:textId="22F2C803" w:rsidR="00E44314" w:rsidRPr="005868BE" w:rsidRDefault="00E44314" w:rsidP="005B1B4E">
            <w:pPr>
              <w:rPr>
                <w:rFonts w:ascii="Times New Roman" w:hAnsi="Times New Roman" w:cs="Times New Roman"/>
                <w:color w:val="0563C1" w:themeColor="hyperlink"/>
                <w:u w:val="single"/>
              </w:rPr>
            </w:pPr>
            <w:r w:rsidRPr="005868BE">
              <w:rPr>
                <w:rFonts w:ascii="Times New Roman" w:hAnsi="Times New Roman" w:cs="Times New Roman"/>
              </w:rPr>
              <w:lastRenderedPageBreak/>
              <w:t xml:space="preserve">Text of article </w:t>
            </w:r>
          </w:p>
        </w:tc>
        <w:tc>
          <w:tcPr>
            <w:tcW w:w="2627" w:type="dxa"/>
          </w:tcPr>
          <w:p w14:paraId="7D12196B" w14:textId="61972BF9" w:rsidR="00E44314" w:rsidRPr="005868BE" w:rsidRDefault="00CE0ABC" w:rsidP="006A28D1">
            <w:pPr>
              <w:rPr>
                <w:rFonts w:ascii="Times New Roman" w:hAnsi="Times New Roman" w:cs="Times New Roman"/>
              </w:rPr>
            </w:pPr>
            <w:r w:rsidRPr="005868BE">
              <w:rPr>
                <w:rFonts w:ascii="Times New Roman" w:hAnsi="Times New Roman" w:cs="Times New Roman"/>
              </w:rPr>
              <w:t>LAYER</w:t>
            </w:r>
            <w:r w:rsidR="00E44314" w:rsidRPr="005868BE">
              <w:rPr>
                <w:rFonts w:ascii="Times New Roman" w:hAnsi="Times New Roman" w:cs="Times New Roman"/>
              </w:rPr>
              <w:t xml:space="preserve"> 1</w:t>
            </w:r>
          </w:p>
        </w:tc>
        <w:tc>
          <w:tcPr>
            <w:tcW w:w="2627" w:type="dxa"/>
          </w:tcPr>
          <w:p w14:paraId="3A6621AC" w14:textId="77777777" w:rsidR="00E44314" w:rsidRPr="005868BE" w:rsidRDefault="00E44314" w:rsidP="006A28D1">
            <w:pPr>
              <w:rPr>
                <w:rFonts w:ascii="Times New Roman" w:hAnsi="Times New Roman" w:cs="Times New Roman"/>
              </w:rPr>
            </w:pPr>
          </w:p>
        </w:tc>
      </w:tr>
      <w:tr w:rsidR="00E44314" w:rsidRPr="005868BE" w14:paraId="3CE8977D" w14:textId="77777777" w:rsidTr="00E577AF">
        <w:tc>
          <w:tcPr>
            <w:tcW w:w="2627" w:type="dxa"/>
          </w:tcPr>
          <w:p w14:paraId="1099EB6B" w14:textId="727BBA90" w:rsidR="00E44314" w:rsidRPr="005868BE" w:rsidRDefault="00FF6BEF" w:rsidP="006A28D1">
            <w:pPr>
              <w:rPr>
                <w:rFonts w:ascii="Times New Roman" w:hAnsi="Times New Roman" w:cs="Times New Roman"/>
              </w:rPr>
            </w:pPr>
            <w:r w:rsidRPr="005868BE">
              <w:rPr>
                <w:rFonts w:ascii="Times New Roman" w:hAnsi="Times New Roman" w:cs="Times New Roman"/>
              </w:rPr>
              <w:t>NA</w:t>
            </w:r>
          </w:p>
        </w:tc>
        <w:tc>
          <w:tcPr>
            <w:tcW w:w="2627" w:type="dxa"/>
          </w:tcPr>
          <w:p w14:paraId="422B17B9" w14:textId="77777777" w:rsidR="00E44314" w:rsidRPr="005868BE" w:rsidRDefault="0015378D" w:rsidP="006A28D1">
            <w:pPr>
              <w:jc w:val="center"/>
              <w:rPr>
                <w:rStyle w:val="Hyperlink"/>
                <w:rFonts w:ascii="Times New Roman" w:hAnsi="Times New Roman" w:cs="Times New Roman"/>
              </w:rPr>
            </w:pPr>
            <w:hyperlink r:id="rId26" w:history="1">
              <w:r w:rsidR="00E44314" w:rsidRPr="005868BE">
                <w:rPr>
                  <w:rStyle w:val="Hyperlink"/>
                  <w:rFonts w:ascii="Times New Roman" w:hAnsi="Times New Roman" w:cs="Times New Roman"/>
                </w:rPr>
                <w:t>Teaching Strategies of Award-Winning Online Instructors</w:t>
              </w:r>
            </w:hyperlink>
          </w:p>
          <w:p w14:paraId="68B95332" w14:textId="77777777" w:rsidR="00FF6BEF" w:rsidRPr="005868BE" w:rsidRDefault="00FF6BEF" w:rsidP="006A28D1">
            <w:pPr>
              <w:jc w:val="center"/>
              <w:rPr>
                <w:rStyle w:val="Hyperlink"/>
                <w:rFonts w:ascii="Times New Roman" w:hAnsi="Times New Roman" w:cs="Times New Roman"/>
              </w:rPr>
            </w:pPr>
          </w:p>
          <w:p w14:paraId="7BE91DBE" w14:textId="28B9A0A6" w:rsidR="00FF6BEF" w:rsidRPr="005868BE" w:rsidRDefault="00FF6BEF" w:rsidP="00FF6BEF">
            <w:pPr>
              <w:rPr>
                <w:rFonts w:ascii="Times New Roman" w:hAnsi="Times New Roman" w:cs="Times New Roman"/>
                <w:color w:val="0563C1" w:themeColor="hyperlink"/>
                <w:u w:val="single"/>
              </w:rPr>
            </w:pPr>
            <w:r w:rsidRPr="005868BE">
              <w:rPr>
                <w:rFonts w:ascii="Times New Roman" w:hAnsi="Times New Roman" w:cs="Times New Roman"/>
              </w:rPr>
              <w:t>Notice the five strategies highlighted in this article. Then, think about how you could apply these strategies when working online with your team or teams.</w:t>
            </w:r>
          </w:p>
        </w:tc>
        <w:tc>
          <w:tcPr>
            <w:tcW w:w="2627" w:type="dxa"/>
          </w:tcPr>
          <w:p w14:paraId="3926F2DE" w14:textId="56EFDBD4"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Text of article </w:t>
            </w:r>
          </w:p>
          <w:p w14:paraId="263FF768" w14:textId="77777777" w:rsidR="00E44314" w:rsidRPr="005868BE" w:rsidRDefault="00E44314" w:rsidP="006A28D1">
            <w:pPr>
              <w:rPr>
                <w:rFonts w:ascii="Times New Roman" w:hAnsi="Times New Roman" w:cs="Times New Roman"/>
              </w:rPr>
            </w:pPr>
          </w:p>
          <w:p w14:paraId="7F031291" w14:textId="77777777" w:rsidR="00E44314" w:rsidRPr="005868BE" w:rsidRDefault="00E44314" w:rsidP="006A28D1">
            <w:pPr>
              <w:rPr>
                <w:rFonts w:ascii="Times New Roman" w:hAnsi="Times New Roman" w:cs="Times New Roman"/>
              </w:rPr>
            </w:pPr>
          </w:p>
        </w:tc>
        <w:tc>
          <w:tcPr>
            <w:tcW w:w="2627" w:type="dxa"/>
          </w:tcPr>
          <w:p w14:paraId="33EC30F3" w14:textId="56637CEF" w:rsidR="00E44314" w:rsidRPr="005868BE" w:rsidRDefault="00CE0ABC" w:rsidP="006A28D1">
            <w:pPr>
              <w:rPr>
                <w:rFonts w:ascii="Times New Roman" w:hAnsi="Times New Roman" w:cs="Times New Roman"/>
              </w:rPr>
            </w:pPr>
            <w:r w:rsidRPr="005868BE">
              <w:rPr>
                <w:rFonts w:ascii="Times New Roman" w:hAnsi="Times New Roman" w:cs="Times New Roman"/>
              </w:rPr>
              <w:t>LAYER</w:t>
            </w:r>
            <w:r w:rsidR="00E44314" w:rsidRPr="005868BE">
              <w:rPr>
                <w:rFonts w:ascii="Times New Roman" w:hAnsi="Times New Roman" w:cs="Times New Roman"/>
              </w:rPr>
              <w:t xml:space="preserve"> 2</w:t>
            </w:r>
          </w:p>
        </w:tc>
        <w:tc>
          <w:tcPr>
            <w:tcW w:w="2627" w:type="dxa"/>
          </w:tcPr>
          <w:p w14:paraId="071E9FE4" w14:textId="77777777" w:rsidR="00E44314" w:rsidRPr="005868BE" w:rsidRDefault="00E44314" w:rsidP="006A28D1">
            <w:pPr>
              <w:rPr>
                <w:rFonts w:ascii="Times New Roman" w:hAnsi="Times New Roman" w:cs="Times New Roman"/>
              </w:rPr>
            </w:pPr>
          </w:p>
        </w:tc>
      </w:tr>
      <w:tr w:rsidR="00E44314" w:rsidRPr="005868BE" w14:paraId="28CC926E" w14:textId="77777777" w:rsidTr="00E577AF">
        <w:tc>
          <w:tcPr>
            <w:tcW w:w="2627" w:type="dxa"/>
          </w:tcPr>
          <w:p w14:paraId="2FFA4790" w14:textId="79F626DC"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 </w:t>
            </w:r>
            <w:r w:rsidR="000539D4" w:rsidRPr="005868BE">
              <w:rPr>
                <w:rFonts w:ascii="Times New Roman" w:hAnsi="Times New Roman" w:cs="Times New Roman"/>
              </w:rPr>
              <w:t>NA</w:t>
            </w:r>
          </w:p>
        </w:tc>
        <w:tc>
          <w:tcPr>
            <w:tcW w:w="2627" w:type="dxa"/>
          </w:tcPr>
          <w:p w14:paraId="2F982C0A" w14:textId="77777777" w:rsidR="00E44314" w:rsidRPr="005868BE" w:rsidRDefault="00E44314" w:rsidP="006A28D1">
            <w:pPr>
              <w:jc w:val="center"/>
              <w:rPr>
                <w:rFonts w:ascii="Times New Roman" w:hAnsi="Times New Roman" w:cs="Times New Roman"/>
              </w:rPr>
            </w:pPr>
            <w:r w:rsidRPr="005868BE">
              <w:rPr>
                <w:rFonts w:ascii="Times New Roman" w:hAnsi="Times New Roman" w:cs="Times New Roman"/>
              </w:rPr>
              <w:t xml:space="preserve">Flipped Classroom Tutorials: </w:t>
            </w:r>
          </w:p>
          <w:p w14:paraId="00A96AE7" w14:textId="77777777" w:rsidR="00E44314" w:rsidRPr="005868BE" w:rsidRDefault="0015378D" w:rsidP="006A28D1">
            <w:pPr>
              <w:jc w:val="center"/>
              <w:rPr>
                <w:rStyle w:val="Hyperlink"/>
                <w:rFonts w:ascii="Times New Roman" w:hAnsi="Times New Roman" w:cs="Times New Roman"/>
              </w:rPr>
            </w:pPr>
            <w:hyperlink r:id="rId27" w:history="1">
              <w:r w:rsidR="00E44314" w:rsidRPr="005868BE">
                <w:rPr>
                  <w:rStyle w:val="Hyperlink"/>
                  <w:rFonts w:ascii="Times New Roman" w:hAnsi="Times New Roman" w:cs="Times New Roman"/>
                </w:rPr>
                <w:t>How to use Breakout rooms in Zoom for Teaching and learning</w:t>
              </w:r>
            </w:hyperlink>
          </w:p>
          <w:p w14:paraId="2CE6BA67" w14:textId="77777777" w:rsidR="000539D4" w:rsidRPr="005868BE" w:rsidRDefault="000539D4" w:rsidP="006A28D1">
            <w:pPr>
              <w:jc w:val="center"/>
              <w:rPr>
                <w:rStyle w:val="Hyperlink"/>
              </w:rPr>
            </w:pPr>
          </w:p>
          <w:p w14:paraId="2A89DDF5" w14:textId="77777777" w:rsidR="000539D4" w:rsidRPr="005868BE" w:rsidRDefault="000539D4" w:rsidP="000539D4">
            <w:pPr>
              <w:rPr>
                <w:rFonts w:ascii="Times New Roman" w:hAnsi="Times New Roman" w:cs="Times New Roman"/>
              </w:rPr>
            </w:pPr>
            <w:r w:rsidRPr="005868BE">
              <w:rPr>
                <w:rFonts w:ascii="Times New Roman" w:hAnsi="Times New Roman" w:cs="Times New Roman"/>
              </w:rPr>
              <w:t xml:space="preserve">Zoom is only one option for meeting with team members in an online environment. Examples of other options include Skype, Google Hangouts, and Microsoft Teams. This video is only meant to get you thinking about online meeting tools and how you can use them to effectively facilitate team meetings. </w:t>
            </w:r>
          </w:p>
          <w:p w14:paraId="0614BFFF" w14:textId="77777777" w:rsidR="000539D4" w:rsidRPr="005868BE" w:rsidRDefault="000539D4" w:rsidP="000539D4">
            <w:pPr>
              <w:rPr>
                <w:rFonts w:ascii="Times New Roman" w:hAnsi="Times New Roman" w:cs="Times New Roman"/>
              </w:rPr>
            </w:pPr>
          </w:p>
          <w:p w14:paraId="7BDE5578" w14:textId="651651C2" w:rsidR="000539D4" w:rsidRPr="005868BE" w:rsidRDefault="000539D4" w:rsidP="000539D4">
            <w:pPr>
              <w:rPr>
                <w:rFonts w:ascii="Times New Roman" w:hAnsi="Times New Roman" w:cs="Times New Roman"/>
              </w:rPr>
            </w:pPr>
            <w:r w:rsidRPr="005868BE">
              <w:rPr>
                <w:rFonts w:ascii="Times New Roman" w:hAnsi="Times New Roman" w:cs="Times New Roman"/>
              </w:rPr>
              <w:t>DICO will be providing further, more detailed, tutorials on different types of online meeting tools and how to use them; as well as trouble-shooting tech workshops. Watch your inbox for further information regarding the topics and dates of these upcoming webinars.</w:t>
            </w:r>
          </w:p>
        </w:tc>
        <w:tc>
          <w:tcPr>
            <w:tcW w:w="2627" w:type="dxa"/>
          </w:tcPr>
          <w:p w14:paraId="5EC6FE07" w14:textId="4AD12B75" w:rsidR="00E44314" w:rsidRPr="005868BE" w:rsidRDefault="00E44314" w:rsidP="005B1B4E">
            <w:pPr>
              <w:rPr>
                <w:rFonts w:ascii="Times New Roman" w:hAnsi="Times New Roman" w:cs="Times New Roman"/>
              </w:rPr>
            </w:pPr>
            <w:r w:rsidRPr="005868BE">
              <w:rPr>
                <w:rFonts w:ascii="Times New Roman" w:hAnsi="Times New Roman" w:cs="Times New Roman"/>
              </w:rPr>
              <w:lastRenderedPageBreak/>
              <w:t xml:space="preserve"> Video </w:t>
            </w:r>
          </w:p>
        </w:tc>
        <w:tc>
          <w:tcPr>
            <w:tcW w:w="2627" w:type="dxa"/>
          </w:tcPr>
          <w:p w14:paraId="130C2EB5" w14:textId="4AF2CA46" w:rsidR="00E44314" w:rsidRPr="005868BE" w:rsidRDefault="00CE0ABC" w:rsidP="006A28D1">
            <w:pPr>
              <w:rPr>
                <w:rFonts w:ascii="Times New Roman" w:hAnsi="Times New Roman" w:cs="Times New Roman"/>
              </w:rPr>
            </w:pPr>
            <w:r w:rsidRPr="005868BE">
              <w:rPr>
                <w:rFonts w:ascii="Times New Roman" w:hAnsi="Times New Roman" w:cs="Times New Roman"/>
              </w:rPr>
              <w:t>LAYER</w:t>
            </w:r>
            <w:r w:rsidR="00E44314" w:rsidRPr="005868BE">
              <w:rPr>
                <w:rFonts w:ascii="Times New Roman" w:hAnsi="Times New Roman" w:cs="Times New Roman"/>
              </w:rPr>
              <w:t xml:space="preserve"> 3</w:t>
            </w:r>
          </w:p>
        </w:tc>
        <w:tc>
          <w:tcPr>
            <w:tcW w:w="2627" w:type="dxa"/>
          </w:tcPr>
          <w:p w14:paraId="55689943" w14:textId="77777777" w:rsidR="00E44314" w:rsidRPr="005868BE" w:rsidRDefault="00E44314" w:rsidP="006A28D1">
            <w:pPr>
              <w:rPr>
                <w:rFonts w:ascii="Times New Roman" w:hAnsi="Times New Roman" w:cs="Times New Roman"/>
              </w:rPr>
            </w:pPr>
          </w:p>
        </w:tc>
      </w:tr>
      <w:tr w:rsidR="00E44314" w:rsidRPr="005868BE" w14:paraId="6F1B103A" w14:textId="77777777" w:rsidTr="00E577AF">
        <w:tc>
          <w:tcPr>
            <w:tcW w:w="2627" w:type="dxa"/>
          </w:tcPr>
          <w:p w14:paraId="4B1A5FCD" w14:textId="427C99E6" w:rsidR="00E44314" w:rsidRPr="005868BE" w:rsidRDefault="00E44314" w:rsidP="006A28D1">
            <w:pPr>
              <w:rPr>
                <w:rFonts w:ascii="Times New Roman" w:hAnsi="Times New Roman" w:cs="Times New Roman"/>
              </w:rPr>
            </w:pPr>
          </w:p>
        </w:tc>
        <w:tc>
          <w:tcPr>
            <w:tcW w:w="2627" w:type="dxa"/>
          </w:tcPr>
          <w:p w14:paraId="4DDA0D25" w14:textId="4F64436A" w:rsidR="00E44314" w:rsidRPr="005868BE" w:rsidRDefault="004C25E7" w:rsidP="006A28D1">
            <w:pPr>
              <w:jc w:val="center"/>
              <w:rPr>
                <w:rStyle w:val="Hyperlink"/>
                <w:rFonts w:ascii="Times New Roman" w:hAnsi="Times New Roman" w:cs="Times New Roman"/>
              </w:rPr>
            </w:pPr>
            <w:r w:rsidRPr="005868BE">
              <w:rPr>
                <w:rFonts w:ascii="Times New Roman" w:hAnsi="Times New Roman" w:cs="Times New Roman"/>
              </w:rPr>
              <w:fldChar w:fldCharType="begin"/>
            </w:r>
            <w:r w:rsidRPr="005868BE">
              <w:rPr>
                <w:rFonts w:ascii="Times New Roman" w:hAnsi="Times New Roman" w:cs="Times New Roman"/>
              </w:rPr>
              <w:instrText xml:space="preserve"> HYPERLINK "https://drive.google.com/file/d/1yeVzRjiHo2CqEK6dHaeCKw7gWOjHADYp/view?usp=sharing" </w:instrText>
            </w:r>
            <w:r w:rsidRPr="005868BE">
              <w:rPr>
                <w:rFonts w:ascii="Times New Roman" w:hAnsi="Times New Roman" w:cs="Times New Roman"/>
              </w:rPr>
              <w:fldChar w:fldCharType="separate"/>
            </w:r>
            <w:r w:rsidR="00E44314" w:rsidRPr="005868BE">
              <w:rPr>
                <w:rStyle w:val="Hyperlink"/>
                <w:rFonts w:ascii="Times New Roman" w:hAnsi="Times New Roman" w:cs="Times New Roman"/>
              </w:rPr>
              <w:t>Tips!</w:t>
            </w:r>
          </w:p>
          <w:p w14:paraId="4E756F15" w14:textId="731C102E" w:rsidR="005025CD" w:rsidRPr="005868BE" w:rsidRDefault="004C25E7" w:rsidP="006A28D1">
            <w:pPr>
              <w:jc w:val="center"/>
              <w:rPr>
                <w:rFonts w:ascii="Times New Roman" w:hAnsi="Times New Roman" w:cs="Times New Roman"/>
              </w:rPr>
            </w:pPr>
            <w:r w:rsidRPr="005868BE">
              <w:rPr>
                <w:rFonts w:ascii="Times New Roman" w:hAnsi="Times New Roman" w:cs="Times New Roman"/>
              </w:rPr>
              <w:fldChar w:fldCharType="end"/>
            </w:r>
          </w:p>
          <w:p w14:paraId="6FB00317" w14:textId="765E6876" w:rsidR="005025CD" w:rsidRPr="005868BE" w:rsidRDefault="005025CD" w:rsidP="005025CD">
            <w:pPr>
              <w:rPr>
                <w:rFonts w:ascii="Times New Roman" w:hAnsi="Times New Roman" w:cs="Times New Roman"/>
              </w:rPr>
            </w:pPr>
            <w:r w:rsidRPr="005868BE">
              <w:rPr>
                <w:rFonts w:ascii="Times New Roman" w:hAnsi="Times New Roman" w:cs="Times New Roman"/>
              </w:rPr>
              <w:t>Here are some great tips from board member and Team Manager, Dacia Donohue, as well as a few other ideas gleaned from experienced online instructors</w:t>
            </w:r>
            <w:r w:rsidR="00CA623C" w:rsidRPr="005868BE">
              <w:rPr>
                <w:rFonts w:ascii="Times New Roman" w:hAnsi="Times New Roman" w:cs="Times New Roman"/>
              </w:rPr>
              <w:t xml:space="preserve"> and  other experts</w:t>
            </w:r>
            <w:r w:rsidRPr="005868BE">
              <w:rPr>
                <w:rFonts w:ascii="Times New Roman" w:hAnsi="Times New Roman" w:cs="Times New Roman"/>
              </w:rPr>
              <w:t>.</w:t>
            </w:r>
          </w:p>
          <w:p w14:paraId="41371DD5" w14:textId="77777777" w:rsidR="00E44314" w:rsidRPr="005868BE" w:rsidRDefault="00E44314" w:rsidP="006A28D1">
            <w:pPr>
              <w:rPr>
                <w:rFonts w:ascii="Times New Roman" w:hAnsi="Times New Roman" w:cs="Times New Roman"/>
              </w:rPr>
            </w:pPr>
          </w:p>
        </w:tc>
        <w:tc>
          <w:tcPr>
            <w:tcW w:w="2627" w:type="dxa"/>
          </w:tcPr>
          <w:p w14:paraId="7A80429A" w14:textId="557D005E"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Text of article/bullet point list </w:t>
            </w:r>
          </w:p>
          <w:p w14:paraId="25880010" w14:textId="77777777" w:rsidR="00E44314" w:rsidRPr="005868BE" w:rsidRDefault="00E44314" w:rsidP="006A28D1">
            <w:pPr>
              <w:rPr>
                <w:rFonts w:ascii="Times New Roman" w:hAnsi="Times New Roman" w:cs="Times New Roman"/>
              </w:rPr>
            </w:pPr>
          </w:p>
          <w:p w14:paraId="6D7731DD" w14:textId="77777777" w:rsidR="00E44314" w:rsidRPr="005868BE" w:rsidRDefault="00E44314" w:rsidP="006A28D1">
            <w:pPr>
              <w:rPr>
                <w:rFonts w:ascii="Times New Roman" w:hAnsi="Times New Roman" w:cs="Times New Roman"/>
              </w:rPr>
            </w:pPr>
          </w:p>
        </w:tc>
        <w:tc>
          <w:tcPr>
            <w:tcW w:w="2627" w:type="dxa"/>
          </w:tcPr>
          <w:p w14:paraId="10C0D324" w14:textId="7A2E5462" w:rsidR="00E44314" w:rsidRPr="005868BE" w:rsidRDefault="00CE0ABC" w:rsidP="006A28D1">
            <w:pPr>
              <w:rPr>
                <w:rFonts w:ascii="Times New Roman" w:hAnsi="Times New Roman" w:cs="Times New Roman"/>
              </w:rPr>
            </w:pPr>
            <w:r w:rsidRPr="005868BE">
              <w:rPr>
                <w:rFonts w:ascii="Times New Roman" w:hAnsi="Times New Roman" w:cs="Times New Roman"/>
              </w:rPr>
              <w:t>LAYER</w:t>
            </w:r>
            <w:r w:rsidR="00E44314" w:rsidRPr="005868BE">
              <w:rPr>
                <w:rFonts w:ascii="Times New Roman" w:hAnsi="Times New Roman" w:cs="Times New Roman"/>
              </w:rPr>
              <w:t xml:space="preserve"> 4</w:t>
            </w:r>
          </w:p>
          <w:p w14:paraId="5070B643" w14:textId="77777777" w:rsidR="00E44314" w:rsidRPr="005868BE" w:rsidRDefault="00E44314" w:rsidP="006A28D1">
            <w:pPr>
              <w:rPr>
                <w:rFonts w:ascii="Times New Roman" w:hAnsi="Times New Roman" w:cs="Times New Roman"/>
              </w:rPr>
            </w:pPr>
          </w:p>
          <w:p w14:paraId="0F0D0C4C"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[Make resource that includes ideas from interview with Dacia; Suggestions for using Kahoot! with supporting video; </w:t>
            </w:r>
            <w:r w:rsidRPr="005868BE">
              <w:rPr>
                <w:rFonts w:ascii="Times New Roman" w:hAnsi="Times New Roman" w:cs="Times New Roman"/>
                <w:color w:val="00B050"/>
              </w:rPr>
              <w:t>client ideas;</w:t>
            </w:r>
            <w:r w:rsidRPr="005868BE">
              <w:rPr>
                <w:rFonts w:ascii="Times New Roman" w:hAnsi="Times New Roman" w:cs="Times New Roman"/>
              </w:rPr>
              <w:t xml:space="preserve"> best practices from Horton, 2012, pp. 546 – 560]  </w:t>
            </w:r>
          </w:p>
        </w:tc>
        <w:tc>
          <w:tcPr>
            <w:tcW w:w="2627" w:type="dxa"/>
          </w:tcPr>
          <w:p w14:paraId="029D7EEE" w14:textId="77777777" w:rsidR="00E44314" w:rsidRPr="005868BE" w:rsidRDefault="00E44314" w:rsidP="006A28D1">
            <w:pPr>
              <w:rPr>
                <w:rFonts w:ascii="Times New Roman" w:hAnsi="Times New Roman" w:cs="Times New Roman"/>
              </w:rPr>
            </w:pPr>
          </w:p>
        </w:tc>
      </w:tr>
      <w:tr w:rsidR="00E44314" w:rsidRPr="005868BE" w14:paraId="34A48255" w14:textId="77777777" w:rsidTr="00E577AF">
        <w:tc>
          <w:tcPr>
            <w:tcW w:w="13135" w:type="dxa"/>
            <w:gridSpan w:val="5"/>
            <w:shd w:val="clear" w:color="auto" w:fill="D0CECE" w:themeFill="background2" w:themeFillShade="E6"/>
          </w:tcPr>
          <w:p w14:paraId="7C4A81DF" w14:textId="77777777" w:rsidR="00E44314" w:rsidRPr="005868BE" w:rsidRDefault="00E44314" w:rsidP="006A28D1">
            <w:pPr>
              <w:rPr>
                <w:rStyle w:val="Strong"/>
              </w:rPr>
            </w:pPr>
            <w:r w:rsidRPr="005868BE">
              <w:rPr>
                <w:rStyle w:val="Strong"/>
              </w:rPr>
              <w:t>Screen Title: Section 2 Assessment: Show What You Know</w:t>
            </w:r>
          </w:p>
          <w:p w14:paraId="51654212" w14:textId="77777777" w:rsidR="00E44314" w:rsidRPr="005868BE" w:rsidRDefault="00E44314" w:rsidP="006A28D1">
            <w:pPr>
              <w:rPr>
                <w:rStyle w:val="Strong"/>
              </w:rPr>
            </w:pPr>
            <w:r w:rsidRPr="005868BE">
              <w:rPr>
                <w:rStyle w:val="Strong"/>
              </w:rPr>
              <w:t xml:space="preserve">Screen #: 11 </w:t>
            </w:r>
          </w:p>
        </w:tc>
      </w:tr>
      <w:tr w:rsidR="00E44314" w:rsidRPr="005868BE" w14:paraId="5ABD0CAB" w14:textId="77777777" w:rsidTr="00E577AF">
        <w:tc>
          <w:tcPr>
            <w:tcW w:w="2627" w:type="dxa"/>
          </w:tcPr>
          <w:p w14:paraId="2628CFE5"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NA</w:t>
            </w:r>
          </w:p>
        </w:tc>
        <w:tc>
          <w:tcPr>
            <w:tcW w:w="2627" w:type="dxa"/>
          </w:tcPr>
          <w:p w14:paraId="06BC55F1" w14:textId="63123088"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Which </w:t>
            </w:r>
            <w:r w:rsidR="003F4C22" w:rsidRPr="005868BE">
              <w:rPr>
                <w:rFonts w:ascii="Times New Roman" w:hAnsi="Times New Roman" w:cs="Times New Roman"/>
                <w:b/>
                <w:bCs/>
              </w:rPr>
              <w:t>three</w:t>
            </w:r>
            <w:r w:rsidRPr="005868BE">
              <w:rPr>
                <w:rFonts w:ascii="Times New Roman" w:hAnsi="Times New Roman" w:cs="Times New Roman"/>
              </w:rPr>
              <w:t xml:space="preserve"> strategies support self-awareness and engagement? </w:t>
            </w:r>
          </w:p>
        </w:tc>
        <w:tc>
          <w:tcPr>
            <w:tcW w:w="2627" w:type="dxa"/>
          </w:tcPr>
          <w:p w14:paraId="0239B88D"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MCMR</w:t>
            </w:r>
          </w:p>
          <w:p w14:paraId="7B699CF6" w14:textId="77777777" w:rsidR="00E44314" w:rsidRPr="005868BE" w:rsidRDefault="00E44314" w:rsidP="006A28D1">
            <w:pPr>
              <w:rPr>
                <w:rFonts w:ascii="Times New Roman" w:hAnsi="Times New Roman" w:cs="Times New Roman"/>
              </w:rPr>
            </w:pPr>
          </w:p>
          <w:p w14:paraId="1DB77BDD" w14:textId="13EA8ACC" w:rsidR="00E44314" w:rsidRPr="005868BE" w:rsidRDefault="00B00F77" w:rsidP="006A28D1">
            <w:pPr>
              <w:jc w:val="right"/>
              <w:rPr>
                <w:rFonts w:ascii="Times New Roman" w:hAnsi="Times New Roman" w:cs="Times New Roman"/>
              </w:rPr>
            </w:pPr>
            <w:r w:rsidRPr="005868BE">
              <w:rPr>
                <w:rFonts w:ascii="Times New Roman" w:hAnsi="Times New Roman" w:cs="Times New Roman"/>
              </w:rPr>
              <w:t>Continue</w:t>
            </w:r>
            <w:r w:rsidR="00E44314" w:rsidRPr="005868BE">
              <w:rPr>
                <w:rFonts w:ascii="Times New Roman" w:hAnsi="Times New Roman" w:cs="Times New Roman"/>
              </w:rPr>
              <w:t xml:space="preserve"> </w:t>
            </w:r>
          </w:p>
        </w:tc>
        <w:tc>
          <w:tcPr>
            <w:tcW w:w="2627" w:type="dxa"/>
          </w:tcPr>
          <w:p w14:paraId="23178675"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Will need to provide feedback (e.g., Correct! for CACs, and explanations for WACs)</w:t>
            </w:r>
          </w:p>
        </w:tc>
        <w:tc>
          <w:tcPr>
            <w:tcW w:w="2627" w:type="dxa"/>
          </w:tcPr>
          <w:p w14:paraId="588E00AF" w14:textId="77777777" w:rsidR="00E44314" w:rsidRPr="005868BE" w:rsidRDefault="00E44314" w:rsidP="006A28D1">
            <w:pPr>
              <w:rPr>
                <w:rFonts w:ascii="Times New Roman" w:hAnsi="Times New Roman" w:cs="Times New Roman"/>
              </w:rPr>
            </w:pPr>
          </w:p>
        </w:tc>
      </w:tr>
      <w:tr w:rsidR="00E44314" w:rsidRPr="005868BE" w14:paraId="22933A6C" w14:textId="77777777" w:rsidTr="00E577AF">
        <w:tc>
          <w:tcPr>
            <w:tcW w:w="13135" w:type="dxa"/>
            <w:gridSpan w:val="5"/>
            <w:shd w:val="clear" w:color="auto" w:fill="D0CECE" w:themeFill="background2" w:themeFillShade="E6"/>
          </w:tcPr>
          <w:p w14:paraId="219BE6D2" w14:textId="77777777" w:rsidR="00E44314" w:rsidRPr="005868BE" w:rsidRDefault="00E44314" w:rsidP="006A28D1">
            <w:pPr>
              <w:rPr>
                <w:rStyle w:val="Strong"/>
              </w:rPr>
            </w:pPr>
            <w:r w:rsidRPr="005868BE">
              <w:rPr>
                <w:rStyle w:val="Strong"/>
              </w:rPr>
              <w:t>Screen Title: Section 2 Assessment: Show What You Know</w:t>
            </w:r>
          </w:p>
          <w:p w14:paraId="74F2D2F0" w14:textId="77777777" w:rsidR="00E44314" w:rsidRPr="005868BE" w:rsidRDefault="00E44314" w:rsidP="006A28D1">
            <w:pPr>
              <w:rPr>
                <w:rStyle w:val="Strong"/>
              </w:rPr>
            </w:pPr>
            <w:r w:rsidRPr="005868BE">
              <w:rPr>
                <w:rStyle w:val="Strong"/>
              </w:rPr>
              <w:t xml:space="preserve">Screen #: 12 </w:t>
            </w:r>
          </w:p>
        </w:tc>
      </w:tr>
      <w:tr w:rsidR="00E44314" w:rsidRPr="005868BE" w14:paraId="6E3D8CDA" w14:textId="77777777" w:rsidTr="00E577AF">
        <w:tc>
          <w:tcPr>
            <w:tcW w:w="2627" w:type="dxa"/>
          </w:tcPr>
          <w:p w14:paraId="0535172E"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lastRenderedPageBreak/>
              <w:t>NA</w:t>
            </w:r>
          </w:p>
        </w:tc>
        <w:tc>
          <w:tcPr>
            <w:tcW w:w="2627" w:type="dxa"/>
          </w:tcPr>
          <w:p w14:paraId="60C7004C" w14:textId="31184FDA"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Which </w:t>
            </w:r>
            <w:r w:rsidR="00D5274D" w:rsidRPr="005868BE">
              <w:rPr>
                <w:rFonts w:ascii="Times New Roman" w:hAnsi="Times New Roman" w:cs="Times New Roman"/>
                <w:b/>
                <w:bCs/>
              </w:rPr>
              <w:t>three</w:t>
            </w:r>
            <w:r w:rsidRPr="005868BE">
              <w:rPr>
                <w:rFonts w:ascii="Times New Roman" w:hAnsi="Times New Roman" w:cs="Times New Roman"/>
              </w:rPr>
              <w:t xml:space="preserve"> strategies support positive relationships and social awareness? </w:t>
            </w:r>
          </w:p>
        </w:tc>
        <w:tc>
          <w:tcPr>
            <w:tcW w:w="2627" w:type="dxa"/>
          </w:tcPr>
          <w:p w14:paraId="4D63537A"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MCMR</w:t>
            </w:r>
          </w:p>
          <w:p w14:paraId="7686506D" w14:textId="77777777" w:rsidR="00E44314" w:rsidRPr="005868BE" w:rsidRDefault="00E44314" w:rsidP="006A28D1">
            <w:pPr>
              <w:rPr>
                <w:rFonts w:ascii="Times New Roman" w:hAnsi="Times New Roman" w:cs="Times New Roman"/>
              </w:rPr>
            </w:pPr>
          </w:p>
          <w:p w14:paraId="19C84F06" w14:textId="468A495B" w:rsidR="00E44314" w:rsidRPr="005868BE" w:rsidRDefault="00B00F77" w:rsidP="006A28D1">
            <w:pPr>
              <w:jc w:val="right"/>
              <w:rPr>
                <w:rFonts w:ascii="Times New Roman" w:hAnsi="Times New Roman" w:cs="Times New Roman"/>
              </w:rPr>
            </w:pPr>
            <w:r w:rsidRPr="005868BE">
              <w:rPr>
                <w:rFonts w:ascii="Times New Roman" w:hAnsi="Times New Roman" w:cs="Times New Roman"/>
              </w:rPr>
              <w:t>Continue</w:t>
            </w:r>
            <w:r w:rsidR="00E44314" w:rsidRPr="005868BE">
              <w:rPr>
                <w:rFonts w:ascii="Times New Roman" w:hAnsi="Times New Roman" w:cs="Times New Roman"/>
              </w:rPr>
              <w:t xml:space="preserve"> </w:t>
            </w:r>
          </w:p>
        </w:tc>
        <w:tc>
          <w:tcPr>
            <w:tcW w:w="2627" w:type="dxa"/>
          </w:tcPr>
          <w:p w14:paraId="348C6289"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Will need to provide feedback (e.g., Correct! for CACs, and explanations for WACs)</w:t>
            </w:r>
          </w:p>
        </w:tc>
        <w:tc>
          <w:tcPr>
            <w:tcW w:w="2627" w:type="dxa"/>
          </w:tcPr>
          <w:p w14:paraId="08ACF4F2" w14:textId="77777777" w:rsidR="00E44314" w:rsidRPr="005868BE" w:rsidRDefault="00E44314" w:rsidP="006A28D1">
            <w:pPr>
              <w:rPr>
                <w:rFonts w:ascii="Times New Roman" w:hAnsi="Times New Roman" w:cs="Times New Roman"/>
              </w:rPr>
            </w:pPr>
          </w:p>
        </w:tc>
      </w:tr>
      <w:tr w:rsidR="00E44314" w:rsidRPr="005868BE" w14:paraId="625E9D37" w14:textId="77777777" w:rsidTr="00E577AF">
        <w:tc>
          <w:tcPr>
            <w:tcW w:w="13135" w:type="dxa"/>
            <w:gridSpan w:val="5"/>
            <w:shd w:val="clear" w:color="auto" w:fill="D0CECE" w:themeFill="background2" w:themeFillShade="E6"/>
          </w:tcPr>
          <w:p w14:paraId="4A517617" w14:textId="77777777" w:rsidR="00E44314" w:rsidRPr="005868BE" w:rsidRDefault="00E44314" w:rsidP="006A28D1">
            <w:pPr>
              <w:rPr>
                <w:rStyle w:val="Strong"/>
              </w:rPr>
            </w:pPr>
            <w:r w:rsidRPr="005868BE">
              <w:rPr>
                <w:rStyle w:val="Strong"/>
              </w:rPr>
              <w:t>Screen Title: Section 2 Assessment: Show What You Know</w:t>
            </w:r>
          </w:p>
          <w:p w14:paraId="322C239A" w14:textId="77777777" w:rsidR="00E44314" w:rsidRPr="005868BE" w:rsidRDefault="00E44314" w:rsidP="006A28D1">
            <w:pPr>
              <w:rPr>
                <w:rStyle w:val="Strong"/>
              </w:rPr>
            </w:pPr>
            <w:r w:rsidRPr="005868BE">
              <w:rPr>
                <w:rStyle w:val="Strong"/>
              </w:rPr>
              <w:t xml:space="preserve">Screen #: 13 </w:t>
            </w:r>
          </w:p>
        </w:tc>
      </w:tr>
      <w:tr w:rsidR="00E44314" w:rsidRPr="005868BE" w14:paraId="2AD45541" w14:textId="77777777" w:rsidTr="00E577AF">
        <w:tc>
          <w:tcPr>
            <w:tcW w:w="2627" w:type="dxa"/>
          </w:tcPr>
          <w:p w14:paraId="62C231C0"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NA</w:t>
            </w:r>
          </w:p>
        </w:tc>
        <w:tc>
          <w:tcPr>
            <w:tcW w:w="2627" w:type="dxa"/>
          </w:tcPr>
          <w:p w14:paraId="4EFB8CBC" w14:textId="5247AFC8" w:rsidR="00E44314" w:rsidRPr="005868BE" w:rsidRDefault="00E44314" w:rsidP="006A28D1">
            <w:pPr>
              <w:rPr>
                <w:rFonts w:ascii="Times New Roman" w:hAnsi="Times New Roman" w:cs="Times New Roman"/>
              </w:rPr>
            </w:pPr>
            <w:bookmarkStart w:id="5" w:name="_Hlk42355793"/>
            <w:r w:rsidRPr="005868BE">
              <w:rPr>
                <w:rFonts w:ascii="Times New Roman" w:hAnsi="Times New Roman" w:cs="Times New Roman"/>
              </w:rPr>
              <w:t xml:space="preserve">Which </w:t>
            </w:r>
            <w:r w:rsidR="00E92A0F" w:rsidRPr="005868BE">
              <w:rPr>
                <w:rFonts w:ascii="Times New Roman" w:hAnsi="Times New Roman" w:cs="Times New Roman"/>
                <w:b/>
                <w:bCs/>
              </w:rPr>
              <w:t>two</w:t>
            </w:r>
            <w:r w:rsidRPr="005868BE">
              <w:rPr>
                <w:rFonts w:ascii="Times New Roman" w:hAnsi="Times New Roman" w:cs="Times New Roman"/>
              </w:rPr>
              <w:t xml:space="preserve"> strategies support self-management and decision-making skills? </w:t>
            </w:r>
            <w:bookmarkEnd w:id="5"/>
          </w:p>
        </w:tc>
        <w:tc>
          <w:tcPr>
            <w:tcW w:w="2627" w:type="dxa"/>
          </w:tcPr>
          <w:p w14:paraId="2352D70C"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MCMR</w:t>
            </w:r>
          </w:p>
          <w:p w14:paraId="3C10BD87" w14:textId="77777777" w:rsidR="00E44314" w:rsidRPr="005868BE" w:rsidRDefault="00E44314" w:rsidP="006A28D1">
            <w:pPr>
              <w:rPr>
                <w:rFonts w:ascii="Times New Roman" w:hAnsi="Times New Roman" w:cs="Times New Roman"/>
              </w:rPr>
            </w:pPr>
          </w:p>
          <w:p w14:paraId="6943B989" w14:textId="7CCD1E49" w:rsidR="00E44314" w:rsidRPr="005868BE" w:rsidRDefault="00B00F77" w:rsidP="006A28D1">
            <w:pPr>
              <w:jc w:val="right"/>
              <w:rPr>
                <w:rFonts w:ascii="Times New Roman" w:hAnsi="Times New Roman" w:cs="Times New Roman"/>
              </w:rPr>
            </w:pPr>
            <w:r w:rsidRPr="005868BE">
              <w:rPr>
                <w:rFonts w:ascii="Times New Roman" w:hAnsi="Times New Roman" w:cs="Times New Roman"/>
              </w:rPr>
              <w:t>Continue</w:t>
            </w:r>
            <w:r w:rsidR="00E44314" w:rsidRPr="005868BE">
              <w:rPr>
                <w:rFonts w:ascii="Times New Roman" w:hAnsi="Times New Roman" w:cs="Times New Roman"/>
              </w:rPr>
              <w:t xml:space="preserve"> </w:t>
            </w:r>
          </w:p>
        </w:tc>
        <w:tc>
          <w:tcPr>
            <w:tcW w:w="2627" w:type="dxa"/>
          </w:tcPr>
          <w:p w14:paraId="6631A046"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Will need to provide feedback (e.g., Correct! for CACs, and explanations for WACs)</w:t>
            </w:r>
          </w:p>
        </w:tc>
        <w:tc>
          <w:tcPr>
            <w:tcW w:w="2627" w:type="dxa"/>
          </w:tcPr>
          <w:p w14:paraId="18DE7FAA" w14:textId="77777777" w:rsidR="00E44314" w:rsidRPr="005868BE" w:rsidRDefault="00E44314" w:rsidP="006A28D1">
            <w:pPr>
              <w:rPr>
                <w:rFonts w:ascii="Times New Roman" w:hAnsi="Times New Roman" w:cs="Times New Roman"/>
              </w:rPr>
            </w:pPr>
          </w:p>
        </w:tc>
      </w:tr>
      <w:tr w:rsidR="00E44314" w:rsidRPr="005868BE" w14:paraId="596EAA5B" w14:textId="77777777" w:rsidTr="00E577AF">
        <w:tc>
          <w:tcPr>
            <w:tcW w:w="13135" w:type="dxa"/>
            <w:gridSpan w:val="5"/>
            <w:shd w:val="clear" w:color="auto" w:fill="D0CECE" w:themeFill="background2" w:themeFillShade="E6"/>
          </w:tcPr>
          <w:p w14:paraId="2ED776CE" w14:textId="77777777" w:rsidR="00E44314" w:rsidRPr="005868BE" w:rsidRDefault="00E44314" w:rsidP="006A28D1">
            <w:pPr>
              <w:rPr>
                <w:rStyle w:val="Strong"/>
              </w:rPr>
            </w:pPr>
            <w:r w:rsidRPr="005868BE">
              <w:rPr>
                <w:rStyle w:val="Strong"/>
              </w:rPr>
              <w:t>Screen Title: Section 2 Assessment: Show What You Know</w:t>
            </w:r>
          </w:p>
          <w:p w14:paraId="1AF58EA9" w14:textId="77777777" w:rsidR="00E44314" w:rsidRPr="005868BE" w:rsidRDefault="00E44314" w:rsidP="006A28D1">
            <w:pPr>
              <w:rPr>
                <w:rStyle w:val="Strong"/>
              </w:rPr>
            </w:pPr>
            <w:r w:rsidRPr="005868BE">
              <w:rPr>
                <w:rStyle w:val="Strong"/>
              </w:rPr>
              <w:t xml:space="preserve">Screen #: 14 </w:t>
            </w:r>
          </w:p>
        </w:tc>
      </w:tr>
      <w:tr w:rsidR="00E44314" w:rsidRPr="005868BE" w14:paraId="2CD02848" w14:textId="77777777" w:rsidTr="00E577AF">
        <w:tc>
          <w:tcPr>
            <w:tcW w:w="2627" w:type="dxa"/>
          </w:tcPr>
          <w:p w14:paraId="058A5169"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NA</w:t>
            </w:r>
          </w:p>
        </w:tc>
        <w:tc>
          <w:tcPr>
            <w:tcW w:w="2627" w:type="dxa"/>
          </w:tcPr>
          <w:p w14:paraId="2661CF49" w14:textId="6A0C1C3E"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What are </w:t>
            </w:r>
            <w:r w:rsidR="00D54BC8" w:rsidRPr="005868BE">
              <w:rPr>
                <w:rFonts w:ascii="Times New Roman" w:hAnsi="Times New Roman" w:cs="Times New Roman"/>
                <w:b/>
                <w:bCs/>
              </w:rPr>
              <w:t>two</w:t>
            </w:r>
            <w:r w:rsidRPr="005868BE">
              <w:rPr>
                <w:rFonts w:ascii="Times New Roman" w:hAnsi="Times New Roman" w:cs="Times New Roman"/>
              </w:rPr>
              <w:t xml:space="preserve"> ways to partner with families? </w:t>
            </w:r>
          </w:p>
        </w:tc>
        <w:tc>
          <w:tcPr>
            <w:tcW w:w="2627" w:type="dxa"/>
          </w:tcPr>
          <w:p w14:paraId="1159E875"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MCMR</w:t>
            </w:r>
          </w:p>
          <w:p w14:paraId="4137882D" w14:textId="77777777" w:rsidR="00E44314" w:rsidRPr="005868BE" w:rsidRDefault="00E44314" w:rsidP="006A28D1">
            <w:pPr>
              <w:rPr>
                <w:rFonts w:ascii="Times New Roman" w:hAnsi="Times New Roman" w:cs="Times New Roman"/>
              </w:rPr>
            </w:pPr>
          </w:p>
          <w:p w14:paraId="0A6FFE9E" w14:textId="0C33039C" w:rsidR="00E44314" w:rsidRPr="005868BE" w:rsidRDefault="00B00F77" w:rsidP="006A28D1">
            <w:pPr>
              <w:jc w:val="right"/>
              <w:rPr>
                <w:rFonts w:ascii="Times New Roman" w:hAnsi="Times New Roman" w:cs="Times New Roman"/>
              </w:rPr>
            </w:pPr>
            <w:r w:rsidRPr="005868BE">
              <w:rPr>
                <w:rFonts w:ascii="Times New Roman" w:hAnsi="Times New Roman" w:cs="Times New Roman"/>
              </w:rPr>
              <w:t>Continue</w:t>
            </w:r>
          </w:p>
        </w:tc>
        <w:tc>
          <w:tcPr>
            <w:tcW w:w="2627" w:type="dxa"/>
          </w:tcPr>
          <w:p w14:paraId="0587A5D4"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Will need to provide feedback (e.g., Correct! for CACs, and explanations for WACs)</w:t>
            </w:r>
          </w:p>
        </w:tc>
        <w:tc>
          <w:tcPr>
            <w:tcW w:w="2627" w:type="dxa"/>
          </w:tcPr>
          <w:p w14:paraId="3FF172DC" w14:textId="77777777" w:rsidR="00E44314" w:rsidRPr="005868BE" w:rsidRDefault="00E44314" w:rsidP="006A28D1">
            <w:pPr>
              <w:rPr>
                <w:rFonts w:ascii="Times New Roman" w:hAnsi="Times New Roman" w:cs="Times New Roman"/>
              </w:rPr>
            </w:pPr>
          </w:p>
        </w:tc>
      </w:tr>
      <w:tr w:rsidR="00E44314" w:rsidRPr="005868BE" w14:paraId="712649B0" w14:textId="77777777" w:rsidTr="00E577AF">
        <w:tc>
          <w:tcPr>
            <w:tcW w:w="13135" w:type="dxa"/>
            <w:gridSpan w:val="5"/>
            <w:shd w:val="clear" w:color="auto" w:fill="D0CECE" w:themeFill="background2" w:themeFillShade="E6"/>
          </w:tcPr>
          <w:p w14:paraId="48A61B23" w14:textId="77777777" w:rsidR="00E44314" w:rsidRPr="005868BE" w:rsidRDefault="00E44314" w:rsidP="006A28D1">
            <w:pPr>
              <w:rPr>
                <w:rStyle w:val="Strong"/>
              </w:rPr>
            </w:pPr>
            <w:r w:rsidRPr="005868BE">
              <w:rPr>
                <w:rStyle w:val="Strong"/>
              </w:rPr>
              <w:t>Screen Title: Section 2 Assessment: Show What You Know</w:t>
            </w:r>
          </w:p>
          <w:p w14:paraId="276BE469" w14:textId="77777777" w:rsidR="00E44314" w:rsidRPr="005868BE" w:rsidRDefault="00E44314" w:rsidP="006A28D1">
            <w:pPr>
              <w:rPr>
                <w:rStyle w:val="Strong"/>
              </w:rPr>
            </w:pPr>
            <w:r w:rsidRPr="005868BE">
              <w:rPr>
                <w:rStyle w:val="Strong"/>
              </w:rPr>
              <w:t xml:space="preserve">Screen #: 15 </w:t>
            </w:r>
          </w:p>
        </w:tc>
      </w:tr>
      <w:tr w:rsidR="00E44314" w:rsidRPr="005868BE" w14:paraId="53ECC912" w14:textId="77777777" w:rsidTr="00E577AF">
        <w:tc>
          <w:tcPr>
            <w:tcW w:w="2627" w:type="dxa"/>
          </w:tcPr>
          <w:p w14:paraId="64E5D1F5"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NA</w:t>
            </w:r>
          </w:p>
        </w:tc>
        <w:tc>
          <w:tcPr>
            <w:tcW w:w="2627" w:type="dxa"/>
          </w:tcPr>
          <w:p w14:paraId="5FB488EE" w14:textId="22BA3B38" w:rsidR="00E44314" w:rsidRPr="005868BE" w:rsidRDefault="00CE0537" w:rsidP="006A28D1">
            <w:pPr>
              <w:rPr>
                <w:rFonts w:ascii="Times New Roman" w:hAnsi="Times New Roman" w:cs="Times New Roman"/>
              </w:rPr>
            </w:pPr>
            <w:bookmarkStart w:id="6" w:name="_Hlk42356600"/>
            <w:r w:rsidRPr="005868BE">
              <w:rPr>
                <w:rFonts w:ascii="Times New Roman" w:hAnsi="Times New Roman" w:cs="Times New Roman"/>
              </w:rPr>
              <w:t xml:space="preserve">Click </w:t>
            </w:r>
            <w:r w:rsidR="00E44314" w:rsidRPr="005868BE">
              <w:rPr>
                <w:rFonts w:ascii="Times New Roman" w:hAnsi="Times New Roman" w:cs="Times New Roman"/>
              </w:rPr>
              <w:t>five strategies for effective online instruction</w:t>
            </w:r>
            <w:r w:rsidRPr="005868BE">
              <w:rPr>
                <w:rFonts w:ascii="Times New Roman" w:hAnsi="Times New Roman" w:cs="Times New Roman"/>
              </w:rPr>
              <w:t>.</w:t>
            </w:r>
            <w:bookmarkEnd w:id="6"/>
          </w:p>
        </w:tc>
        <w:tc>
          <w:tcPr>
            <w:tcW w:w="2627" w:type="dxa"/>
          </w:tcPr>
          <w:p w14:paraId="2BF60600" w14:textId="1E52DC3B" w:rsidR="00E44314" w:rsidRPr="005868BE" w:rsidRDefault="00CE0537" w:rsidP="006A28D1">
            <w:pPr>
              <w:rPr>
                <w:rFonts w:ascii="Times New Roman" w:hAnsi="Times New Roman" w:cs="Times New Roman"/>
              </w:rPr>
            </w:pPr>
            <w:r w:rsidRPr="005868BE">
              <w:rPr>
                <w:rFonts w:ascii="Times New Roman" w:hAnsi="Times New Roman" w:cs="Times New Roman"/>
              </w:rPr>
              <w:t>Pick many item</w:t>
            </w:r>
          </w:p>
          <w:p w14:paraId="18510B4A" w14:textId="77777777" w:rsidR="00E44314" w:rsidRPr="005868BE" w:rsidRDefault="00E44314" w:rsidP="006A28D1">
            <w:pPr>
              <w:rPr>
                <w:rFonts w:ascii="Times New Roman" w:hAnsi="Times New Roman" w:cs="Times New Roman"/>
              </w:rPr>
            </w:pPr>
          </w:p>
          <w:p w14:paraId="782ACED3" w14:textId="7BF5340B" w:rsidR="00E44314" w:rsidRPr="005868BE" w:rsidRDefault="00B00F77" w:rsidP="006A28D1">
            <w:pPr>
              <w:jc w:val="right"/>
              <w:rPr>
                <w:rFonts w:ascii="Times New Roman" w:hAnsi="Times New Roman" w:cs="Times New Roman"/>
              </w:rPr>
            </w:pPr>
            <w:r w:rsidRPr="005868BE">
              <w:rPr>
                <w:rFonts w:ascii="Times New Roman" w:hAnsi="Times New Roman" w:cs="Times New Roman"/>
              </w:rPr>
              <w:t>Continue</w:t>
            </w:r>
            <w:r w:rsidR="00E44314" w:rsidRPr="005868BE">
              <w:rPr>
                <w:rFonts w:ascii="Times New Roman" w:hAnsi="Times New Roman" w:cs="Times New Roman"/>
              </w:rPr>
              <w:t xml:space="preserve"> </w:t>
            </w:r>
          </w:p>
        </w:tc>
        <w:tc>
          <w:tcPr>
            <w:tcW w:w="2627" w:type="dxa"/>
          </w:tcPr>
          <w:p w14:paraId="1D4D76A8"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Will need to provide feedback (e.g., Correct! for CACs, and explanations for WACs)</w:t>
            </w:r>
          </w:p>
        </w:tc>
        <w:tc>
          <w:tcPr>
            <w:tcW w:w="2627" w:type="dxa"/>
          </w:tcPr>
          <w:p w14:paraId="3FCDC434" w14:textId="77777777" w:rsidR="00E44314" w:rsidRPr="005868BE" w:rsidRDefault="00E44314" w:rsidP="006A28D1">
            <w:pPr>
              <w:rPr>
                <w:rFonts w:ascii="Times New Roman" w:hAnsi="Times New Roman" w:cs="Times New Roman"/>
              </w:rPr>
            </w:pPr>
          </w:p>
        </w:tc>
      </w:tr>
      <w:tr w:rsidR="00E44314" w:rsidRPr="005868BE" w14:paraId="37F314E0" w14:textId="77777777" w:rsidTr="00E577AF">
        <w:tc>
          <w:tcPr>
            <w:tcW w:w="13135" w:type="dxa"/>
            <w:gridSpan w:val="5"/>
            <w:shd w:val="clear" w:color="auto" w:fill="D0CECE" w:themeFill="background2" w:themeFillShade="E6"/>
          </w:tcPr>
          <w:p w14:paraId="3DEA8AA3" w14:textId="77777777" w:rsidR="00E44314" w:rsidRPr="005868BE" w:rsidRDefault="00E44314" w:rsidP="006A28D1">
            <w:pPr>
              <w:rPr>
                <w:rStyle w:val="Strong"/>
              </w:rPr>
            </w:pPr>
            <w:r w:rsidRPr="005868BE">
              <w:rPr>
                <w:rStyle w:val="Strong"/>
              </w:rPr>
              <w:t>Screen Title: Section 2 Assessment: Show What You Know</w:t>
            </w:r>
          </w:p>
          <w:p w14:paraId="69D5538C" w14:textId="77777777" w:rsidR="00E44314" w:rsidRPr="005868BE" w:rsidRDefault="00E44314" w:rsidP="006A28D1">
            <w:pPr>
              <w:rPr>
                <w:rStyle w:val="Strong"/>
              </w:rPr>
            </w:pPr>
            <w:r w:rsidRPr="005868BE">
              <w:rPr>
                <w:rStyle w:val="Strong"/>
              </w:rPr>
              <w:t xml:space="preserve">Screen #: 16 </w:t>
            </w:r>
          </w:p>
        </w:tc>
      </w:tr>
      <w:tr w:rsidR="00E44314" w:rsidRPr="005868BE" w14:paraId="4DAF0446" w14:textId="77777777" w:rsidTr="00E577AF">
        <w:tc>
          <w:tcPr>
            <w:tcW w:w="2627" w:type="dxa"/>
          </w:tcPr>
          <w:p w14:paraId="0374A840"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NA</w:t>
            </w:r>
          </w:p>
        </w:tc>
        <w:tc>
          <w:tcPr>
            <w:tcW w:w="2627" w:type="dxa"/>
          </w:tcPr>
          <w:p w14:paraId="2D674EAE" w14:textId="7B417052" w:rsidR="00E44314" w:rsidRPr="005868BE" w:rsidRDefault="00E44314" w:rsidP="006A28D1">
            <w:pPr>
              <w:rPr>
                <w:rFonts w:ascii="Times New Roman" w:hAnsi="Times New Roman" w:cs="Times New Roman"/>
              </w:rPr>
            </w:pPr>
            <w:bookmarkStart w:id="7" w:name="_Hlk42357653"/>
            <w:r w:rsidRPr="005868BE">
              <w:rPr>
                <w:rFonts w:ascii="Times New Roman" w:hAnsi="Times New Roman" w:cs="Times New Roman"/>
              </w:rPr>
              <w:t xml:space="preserve">What </w:t>
            </w:r>
            <w:r w:rsidR="00B00F77" w:rsidRPr="005868BE">
              <w:rPr>
                <w:rFonts w:ascii="Times New Roman" w:hAnsi="Times New Roman" w:cs="Times New Roman"/>
              </w:rPr>
              <w:t xml:space="preserve">are </w:t>
            </w:r>
            <w:r w:rsidR="00DB44C8" w:rsidRPr="005868BE">
              <w:rPr>
                <w:rFonts w:ascii="Times New Roman" w:hAnsi="Times New Roman" w:cs="Times New Roman"/>
                <w:b/>
                <w:bCs/>
              </w:rPr>
              <w:t>two</w:t>
            </w:r>
            <w:r w:rsidRPr="005868BE">
              <w:rPr>
                <w:rFonts w:ascii="Times New Roman" w:hAnsi="Times New Roman" w:cs="Times New Roman"/>
              </w:rPr>
              <w:t xml:space="preserve"> purpose</w:t>
            </w:r>
            <w:r w:rsidR="00B00F77" w:rsidRPr="005868BE">
              <w:rPr>
                <w:rFonts w:ascii="Times New Roman" w:hAnsi="Times New Roman" w:cs="Times New Roman"/>
              </w:rPr>
              <w:t>s</w:t>
            </w:r>
            <w:r w:rsidRPr="005868BE">
              <w:rPr>
                <w:rFonts w:ascii="Times New Roman" w:hAnsi="Times New Roman" w:cs="Times New Roman"/>
              </w:rPr>
              <w:t xml:space="preserve"> </w:t>
            </w:r>
            <w:r w:rsidR="00B00F77" w:rsidRPr="005868BE">
              <w:rPr>
                <w:rFonts w:ascii="Times New Roman" w:hAnsi="Times New Roman" w:cs="Times New Roman"/>
              </w:rPr>
              <w:t>for</w:t>
            </w:r>
            <w:r w:rsidRPr="005868BE">
              <w:rPr>
                <w:rFonts w:ascii="Times New Roman" w:hAnsi="Times New Roman" w:cs="Times New Roman"/>
              </w:rPr>
              <w:t xml:space="preserve"> using a tool like the breakout rooms in Zoom, for your online team meetings?</w:t>
            </w:r>
            <w:bookmarkEnd w:id="7"/>
          </w:p>
        </w:tc>
        <w:tc>
          <w:tcPr>
            <w:tcW w:w="2627" w:type="dxa"/>
          </w:tcPr>
          <w:p w14:paraId="6F424239" w14:textId="50A172A6" w:rsidR="00E44314" w:rsidRPr="005868BE" w:rsidRDefault="00B00F77" w:rsidP="006A28D1">
            <w:pPr>
              <w:rPr>
                <w:rFonts w:ascii="Times New Roman" w:hAnsi="Times New Roman" w:cs="Times New Roman"/>
              </w:rPr>
            </w:pPr>
            <w:r w:rsidRPr="005868BE">
              <w:rPr>
                <w:rFonts w:ascii="Times New Roman" w:hAnsi="Times New Roman" w:cs="Times New Roman"/>
              </w:rPr>
              <w:t>MCMR</w:t>
            </w:r>
          </w:p>
          <w:p w14:paraId="5BF37CD1" w14:textId="77777777" w:rsidR="00E44314" w:rsidRPr="005868BE" w:rsidRDefault="00E44314" w:rsidP="006A28D1">
            <w:pPr>
              <w:rPr>
                <w:rFonts w:ascii="Times New Roman" w:hAnsi="Times New Roman" w:cs="Times New Roman"/>
              </w:rPr>
            </w:pPr>
          </w:p>
          <w:p w14:paraId="27083E5C" w14:textId="2DDDD09F" w:rsidR="00E44314" w:rsidRPr="005868BE" w:rsidRDefault="00B00F77" w:rsidP="006A28D1">
            <w:pPr>
              <w:jc w:val="right"/>
              <w:rPr>
                <w:rFonts w:ascii="Times New Roman" w:hAnsi="Times New Roman" w:cs="Times New Roman"/>
              </w:rPr>
            </w:pPr>
            <w:r w:rsidRPr="005868BE">
              <w:rPr>
                <w:rFonts w:ascii="Times New Roman" w:hAnsi="Times New Roman" w:cs="Times New Roman"/>
              </w:rPr>
              <w:t>Continue</w:t>
            </w:r>
            <w:r w:rsidR="00E44314" w:rsidRPr="005868BE">
              <w:rPr>
                <w:rFonts w:ascii="Times New Roman" w:hAnsi="Times New Roman" w:cs="Times New Roman"/>
              </w:rPr>
              <w:t xml:space="preserve"> </w:t>
            </w:r>
          </w:p>
        </w:tc>
        <w:tc>
          <w:tcPr>
            <w:tcW w:w="2627" w:type="dxa"/>
          </w:tcPr>
          <w:p w14:paraId="024D2080"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Feedback: Answers will vary but may contain ideas such as (list ideas).</w:t>
            </w:r>
          </w:p>
        </w:tc>
        <w:tc>
          <w:tcPr>
            <w:tcW w:w="2627" w:type="dxa"/>
          </w:tcPr>
          <w:p w14:paraId="63E47024" w14:textId="77777777" w:rsidR="00E44314" w:rsidRPr="005868BE" w:rsidRDefault="00E44314" w:rsidP="006A28D1">
            <w:pPr>
              <w:rPr>
                <w:rFonts w:ascii="Times New Roman" w:hAnsi="Times New Roman" w:cs="Times New Roman"/>
              </w:rPr>
            </w:pPr>
          </w:p>
        </w:tc>
      </w:tr>
      <w:tr w:rsidR="00E44314" w:rsidRPr="005868BE" w14:paraId="5F56C469" w14:textId="77777777" w:rsidTr="00E577AF">
        <w:tc>
          <w:tcPr>
            <w:tcW w:w="13135" w:type="dxa"/>
            <w:gridSpan w:val="5"/>
            <w:shd w:val="clear" w:color="auto" w:fill="D0CECE" w:themeFill="background2" w:themeFillShade="E6"/>
          </w:tcPr>
          <w:p w14:paraId="4E43D130" w14:textId="77777777" w:rsidR="00E44314" w:rsidRPr="005868BE" w:rsidRDefault="00E44314" w:rsidP="006A28D1">
            <w:pPr>
              <w:rPr>
                <w:rStyle w:val="Strong"/>
              </w:rPr>
            </w:pPr>
            <w:r w:rsidRPr="005868BE">
              <w:rPr>
                <w:rStyle w:val="Strong"/>
              </w:rPr>
              <w:t>Screen Title: Section 2 Assessment: Show What You Know</w:t>
            </w:r>
          </w:p>
          <w:p w14:paraId="1ABCFD86" w14:textId="77777777" w:rsidR="00E44314" w:rsidRPr="005868BE" w:rsidRDefault="00E44314" w:rsidP="006A28D1">
            <w:pPr>
              <w:rPr>
                <w:rStyle w:val="Strong"/>
              </w:rPr>
            </w:pPr>
            <w:r w:rsidRPr="005868BE">
              <w:rPr>
                <w:rStyle w:val="Strong"/>
              </w:rPr>
              <w:t xml:space="preserve">Screen #: 17 </w:t>
            </w:r>
          </w:p>
        </w:tc>
      </w:tr>
      <w:tr w:rsidR="00E44314" w:rsidRPr="005868BE" w14:paraId="5B7B0A83" w14:textId="77777777" w:rsidTr="00E577AF">
        <w:tc>
          <w:tcPr>
            <w:tcW w:w="2627" w:type="dxa"/>
          </w:tcPr>
          <w:p w14:paraId="1EB9DBF8"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lastRenderedPageBreak/>
              <w:t>NA</w:t>
            </w:r>
          </w:p>
        </w:tc>
        <w:tc>
          <w:tcPr>
            <w:tcW w:w="2627" w:type="dxa"/>
          </w:tcPr>
          <w:p w14:paraId="56D57622" w14:textId="7AA12C04" w:rsidR="004951D6" w:rsidRPr="005868BE" w:rsidRDefault="004951D6" w:rsidP="004951D6">
            <w:pPr>
              <w:rPr>
                <w:rFonts w:ascii="Times New Roman" w:hAnsi="Times New Roman" w:cs="Times New Roman"/>
              </w:rPr>
            </w:pPr>
            <w:r w:rsidRPr="005868BE">
              <w:rPr>
                <w:rFonts w:ascii="Times New Roman" w:hAnsi="Times New Roman" w:cs="Times New Roman"/>
              </w:rPr>
              <w:t xml:space="preserve">List at least </w:t>
            </w:r>
            <w:r w:rsidRPr="005868BE">
              <w:rPr>
                <w:rFonts w:ascii="Times New Roman" w:hAnsi="Times New Roman" w:cs="Times New Roman"/>
                <w:b/>
                <w:bCs/>
              </w:rPr>
              <w:t>five</w:t>
            </w:r>
            <w:r w:rsidRPr="005868BE">
              <w:rPr>
                <w:rFonts w:ascii="Times New Roman" w:hAnsi="Times New Roman" w:cs="Times New Roman"/>
              </w:rPr>
              <w:t xml:space="preserve"> </w:t>
            </w:r>
            <w:hyperlink r:id="rId28" w:history="1">
              <w:r w:rsidRPr="005868BE">
                <w:rPr>
                  <w:rStyle w:val="Hyperlink"/>
                  <w:rFonts w:ascii="Times New Roman" w:hAnsi="Times New Roman" w:cs="Times New Roman"/>
                </w:rPr>
                <w:t>Tips!</w:t>
              </w:r>
            </w:hyperlink>
            <w:r w:rsidRPr="005868BE">
              <w:rPr>
                <w:rStyle w:val="Hyperlink"/>
                <w:rFonts w:ascii="Times New Roman" w:hAnsi="Times New Roman" w:cs="Times New Roman"/>
                <w:u w:val="none"/>
              </w:rPr>
              <w:t xml:space="preserve"> </w:t>
            </w:r>
            <w:r w:rsidRPr="005868BE">
              <w:rPr>
                <w:rStyle w:val="Hyperlink"/>
                <w:rFonts w:ascii="Times New Roman" w:hAnsi="Times New Roman" w:cs="Times New Roman"/>
                <w:color w:val="auto"/>
                <w:u w:val="none"/>
              </w:rPr>
              <w:t>you would like to use for your team meetings.</w:t>
            </w:r>
          </w:p>
          <w:p w14:paraId="5B387B2E" w14:textId="5621E3E5" w:rsidR="00E44314" w:rsidRPr="005868BE" w:rsidRDefault="00E44314" w:rsidP="006A28D1">
            <w:pPr>
              <w:rPr>
                <w:rFonts w:ascii="Times New Roman" w:hAnsi="Times New Roman" w:cs="Times New Roman"/>
              </w:rPr>
            </w:pPr>
          </w:p>
        </w:tc>
        <w:tc>
          <w:tcPr>
            <w:tcW w:w="2627" w:type="dxa"/>
          </w:tcPr>
          <w:p w14:paraId="77DA3E2F" w14:textId="5F32B3A3" w:rsidR="00E44314" w:rsidRPr="005868BE" w:rsidRDefault="004951D6" w:rsidP="006A28D1">
            <w:pPr>
              <w:rPr>
                <w:rFonts w:ascii="Times New Roman" w:hAnsi="Times New Roman" w:cs="Times New Roman"/>
              </w:rPr>
            </w:pPr>
            <w:r w:rsidRPr="005868BE">
              <w:rPr>
                <w:rFonts w:ascii="Times New Roman" w:hAnsi="Times New Roman" w:cs="Times New Roman"/>
              </w:rPr>
              <w:t>CR</w:t>
            </w:r>
          </w:p>
          <w:p w14:paraId="0A9081FF" w14:textId="1DC72B4A" w:rsidR="00E44314" w:rsidRPr="005868BE" w:rsidRDefault="00B00F77" w:rsidP="006A28D1">
            <w:pPr>
              <w:jc w:val="right"/>
              <w:rPr>
                <w:rFonts w:ascii="Times New Roman" w:hAnsi="Times New Roman" w:cs="Times New Roman"/>
              </w:rPr>
            </w:pPr>
            <w:r w:rsidRPr="005868BE">
              <w:rPr>
                <w:rFonts w:ascii="Times New Roman" w:hAnsi="Times New Roman" w:cs="Times New Roman"/>
              </w:rPr>
              <w:t>Continue</w:t>
            </w:r>
            <w:r w:rsidR="00E44314" w:rsidRPr="005868BE">
              <w:rPr>
                <w:rFonts w:ascii="Times New Roman" w:hAnsi="Times New Roman" w:cs="Times New Roman"/>
              </w:rPr>
              <w:t xml:space="preserve"> </w:t>
            </w:r>
          </w:p>
        </w:tc>
        <w:tc>
          <w:tcPr>
            <w:tcW w:w="2627" w:type="dxa"/>
          </w:tcPr>
          <w:p w14:paraId="4587A595" w14:textId="7CAC4F43" w:rsidR="001B25F5" w:rsidRPr="005868BE" w:rsidRDefault="00E44314" w:rsidP="001B25F5">
            <w:pPr>
              <w:rPr>
                <w:rFonts w:ascii="Times New Roman" w:hAnsi="Times New Roman" w:cs="Times New Roman"/>
              </w:rPr>
            </w:pPr>
            <w:r w:rsidRPr="005868BE">
              <w:rPr>
                <w:rFonts w:ascii="Times New Roman" w:hAnsi="Times New Roman" w:cs="Times New Roman"/>
              </w:rPr>
              <w:t xml:space="preserve">Feedback: Answers will vary but </w:t>
            </w:r>
            <w:r w:rsidR="004119CC" w:rsidRPr="005868BE">
              <w:rPr>
                <w:rFonts w:ascii="Times New Roman" w:hAnsi="Times New Roman" w:cs="Times New Roman"/>
              </w:rPr>
              <w:t>should contain</w:t>
            </w:r>
            <w:r w:rsidR="001B25F5" w:rsidRPr="005868BE">
              <w:rPr>
                <w:rFonts w:ascii="Times New Roman" w:hAnsi="Times New Roman" w:cs="Times New Roman"/>
              </w:rPr>
              <w:t xml:space="preserve"> </w:t>
            </w:r>
            <w:r w:rsidR="004119CC" w:rsidRPr="005868BE">
              <w:rPr>
                <w:rFonts w:ascii="Times New Roman" w:hAnsi="Times New Roman" w:cs="Times New Roman"/>
              </w:rPr>
              <w:t xml:space="preserve">ideas from the </w:t>
            </w:r>
            <w:hyperlink r:id="rId29" w:history="1">
              <w:r w:rsidR="001B25F5" w:rsidRPr="005868BE">
                <w:rPr>
                  <w:rStyle w:val="Hyperlink"/>
                  <w:rFonts w:ascii="Times New Roman" w:hAnsi="Times New Roman" w:cs="Times New Roman"/>
                </w:rPr>
                <w:t>Tips!</w:t>
              </w:r>
            </w:hyperlink>
          </w:p>
          <w:p w14:paraId="64D7BCEC" w14:textId="7FE823E9" w:rsidR="00E44314" w:rsidRPr="005868BE" w:rsidRDefault="004119CC" w:rsidP="001B25F5">
            <w:pPr>
              <w:rPr>
                <w:rFonts w:ascii="Times New Roman" w:hAnsi="Times New Roman" w:cs="Times New Roman"/>
              </w:rPr>
            </w:pPr>
            <w:r w:rsidRPr="005868BE">
              <w:rPr>
                <w:rFonts w:ascii="Times New Roman" w:hAnsi="Times New Roman" w:cs="Times New Roman"/>
              </w:rPr>
              <w:t>sheet.</w:t>
            </w:r>
          </w:p>
        </w:tc>
        <w:tc>
          <w:tcPr>
            <w:tcW w:w="2627" w:type="dxa"/>
          </w:tcPr>
          <w:p w14:paraId="437786CC" w14:textId="77777777" w:rsidR="00E44314" w:rsidRPr="005868BE" w:rsidRDefault="00E44314" w:rsidP="006A28D1">
            <w:pPr>
              <w:rPr>
                <w:rFonts w:ascii="Times New Roman" w:hAnsi="Times New Roman" w:cs="Times New Roman"/>
              </w:rPr>
            </w:pPr>
          </w:p>
        </w:tc>
      </w:tr>
      <w:tr w:rsidR="00E44314" w:rsidRPr="005868BE" w14:paraId="6BBB0B93" w14:textId="77777777" w:rsidTr="00E577AF">
        <w:tc>
          <w:tcPr>
            <w:tcW w:w="13135" w:type="dxa"/>
            <w:gridSpan w:val="5"/>
            <w:shd w:val="clear" w:color="auto" w:fill="D0CECE" w:themeFill="background2" w:themeFillShade="E6"/>
          </w:tcPr>
          <w:p w14:paraId="1A4F2B98" w14:textId="77777777" w:rsidR="00E44314" w:rsidRPr="005868BE" w:rsidRDefault="00E44314" w:rsidP="006A28D1">
            <w:pPr>
              <w:rPr>
                <w:rStyle w:val="Strong"/>
              </w:rPr>
            </w:pPr>
            <w:r w:rsidRPr="005868BE">
              <w:rPr>
                <w:rStyle w:val="Strong"/>
              </w:rPr>
              <w:t>Screen Title: Creating a Team Schedule</w:t>
            </w:r>
          </w:p>
          <w:p w14:paraId="6A481E30" w14:textId="77777777" w:rsidR="00E44314" w:rsidRPr="005868BE" w:rsidRDefault="00E44314" w:rsidP="006A28D1">
            <w:pPr>
              <w:rPr>
                <w:rStyle w:val="Strong"/>
              </w:rPr>
            </w:pPr>
            <w:r w:rsidRPr="005868BE">
              <w:rPr>
                <w:rStyle w:val="Strong"/>
              </w:rPr>
              <w:t xml:space="preserve">Screen #: 18 </w:t>
            </w:r>
          </w:p>
        </w:tc>
      </w:tr>
      <w:tr w:rsidR="00E44314" w:rsidRPr="005868BE" w14:paraId="55DD3755" w14:textId="77777777" w:rsidTr="00E577AF">
        <w:tc>
          <w:tcPr>
            <w:tcW w:w="2627" w:type="dxa"/>
          </w:tcPr>
          <w:p w14:paraId="01B7F513" w14:textId="26F4ABE3"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Making a schedule </w:t>
            </w:r>
            <w:r w:rsidR="00E2335E" w:rsidRPr="005868BE">
              <w:rPr>
                <w:rFonts w:ascii="Times New Roman" w:hAnsi="Times New Roman" w:cs="Times New Roman"/>
              </w:rPr>
              <w:t>is</w:t>
            </w:r>
            <w:r w:rsidRPr="005868BE">
              <w:rPr>
                <w:rFonts w:ascii="Times New Roman" w:hAnsi="Times New Roman" w:cs="Times New Roman"/>
              </w:rPr>
              <w:t xml:space="preserve"> crucial to ensuring that your team feels prepared and confident to present their solution when tournament time arrives.</w:t>
            </w:r>
          </w:p>
          <w:p w14:paraId="1372F8F6" w14:textId="3CC5B282" w:rsidR="00CB0717" w:rsidRPr="005868BE" w:rsidRDefault="00CB0717" w:rsidP="006A28D1">
            <w:pPr>
              <w:rPr>
                <w:rFonts w:ascii="Times New Roman" w:hAnsi="Times New Roman" w:cs="Times New Roman"/>
              </w:rPr>
            </w:pPr>
          </w:p>
          <w:p w14:paraId="075E0776" w14:textId="45D36F79" w:rsidR="00CB0717" w:rsidRPr="005868BE" w:rsidRDefault="00CB0717" w:rsidP="006A28D1">
            <w:pPr>
              <w:rPr>
                <w:rFonts w:ascii="Times New Roman" w:hAnsi="Times New Roman" w:cs="Times New Roman"/>
              </w:rPr>
            </w:pPr>
            <w:r w:rsidRPr="005868BE">
              <w:rPr>
                <w:rFonts w:ascii="Times New Roman" w:hAnsi="Times New Roman" w:cs="Times New Roman"/>
              </w:rPr>
              <w:t>When you’re ready, click NEXT to learn about some ways to involve team members in creating a schedule and to view examples of schedules for different ages and team levels.</w:t>
            </w:r>
          </w:p>
          <w:p w14:paraId="09419852" w14:textId="77777777" w:rsidR="00E44314" w:rsidRPr="005868BE" w:rsidRDefault="00E44314" w:rsidP="006A28D1">
            <w:pPr>
              <w:rPr>
                <w:rFonts w:ascii="Times New Roman" w:hAnsi="Times New Roman" w:cs="Times New Roman"/>
              </w:rPr>
            </w:pPr>
          </w:p>
          <w:p w14:paraId="4434A611" w14:textId="77777777" w:rsidR="00E44314" w:rsidRPr="005868BE" w:rsidRDefault="00E44314" w:rsidP="00E2335E">
            <w:pPr>
              <w:rPr>
                <w:rFonts w:ascii="Times New Roman" w:hAnsi="Times New Roman" w:cs="Times New Roman"/>
              </w:rPr>
            </w:pPr>
          </w:p>
        </w:tc>
        <w:tc>
          <w:tcPr>
            <w:tcW w:w="2627" w:type="dxa"/>
          </w:tcPr>
          <w:p w14:paraId="32D3A06C"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Creating a Team Schedule</w:t>
            </w:r>
          </w:p>
          <w:p w14:paraId="7BBE20E7" w14:textId="77777777" w:rsidR="00E44314" w:rsidRPr="005868BE" w:rsidRDefault="00E44314" w:rsidP="006A28D1">
            <w:pPr>
              <w:rPr>
                <w:rFonts w:ascii="Times New Roman" w:hAnsi="Times New Roman" w:cs="Times New Roman"/>
              </w:rPr>
            </w:pPr>
          </w:p>
          <w:p w14:paraId="72A7BDC8" w14:textId="77777777" w:rsidR="00E44314" w:rsidRPr="005868BE" w:rsidRDefault="00E44314" w:rsidP="00BE7911">
            <w:pPr>
              <w:rPr>
                <w:rFonts w:ascii="Times New Roman" w:hAnsi="Times New Roman" w:cs="Times New Roman"/>
              </w:rPr>
            </w:pPr>
          </w:p>
        </w:tc>
        <w:tc>
          <w:tcPr>
            <w:tcW w:w="2627" w:type="dxa"/>
          </w:tcPr>
          <w:p w14:paraId="28289ABE"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[On-screen text as heading, align left]</w:t>
            </w:r>
          </w:p>
          <w:p w14:paraId="38C532E1" w14:textId="77777777" w:rsidR="00E44314" w:rsidRPr="005868BE" w:rsidRDefault="00E44314" w:rsidP="006A28D1">
            <w:pPr>
              <w:rPr>
                <w:rFonts w:ascii="Times New Roman" w:hAnsi="Times New Roman" w:cs="Times New Roman"/>
              </w:rPr>
            </w:pPr>
          </w:p>
          <w:p w14:paraId="5C6E81A2" w14:textId="77777777" w:rsidR="00E44314" w:rsidRPr="005868BE" w:rsidRDefault="00E44314" w:rsidP="006A28D1">
            <w:pPr>
              <w:rPr>
                <w:rFonts w:ascii="Times New Roman" w:hAnsi="Times New Roman" w:cs="Times New Roman"/>
              </w:rPr>
            </w:pPr>
          </w:p>
          <w:p w14:paraId="16700B42" w14:textId="299621E7" w:rsidR="00E44314" w:rsidRPr="005868BE" w:rsidRDefault="00E44314" w:rsidP="006A28D1">
            <w:pPr>
              <w:rPr>
                <w:rFonts w:ascii="Times New Roman" w:hAnsi="Times New Roman" w:cs="Times New Roman"/>
              </w:rPr>
            </w:pPr>
            <w:r w:rsidRPr="005868BE">
              <w:rPr>
                <w:rFonts w:ascii="Times New Roman" w:hAnsi="Times New Roman" w:cs="Times New Roman"/>
              </w:rPr>
              <w:t>SL360 Character “Nora” (align right)</w:t>
            </w:r>
          </w:p>
          <w:p w14:paraId="7F9F5D73" w14:textId="1FD1105F" w:rsidR="00ED338F" w:rsidRPr="005868BE" w:rsidRDefault="00ED338F" w:rsidP="006A28D1">
            <w:pPr>
              <w:rPr>
                <w:rFonts w:ascii="Times New Roman" w:hAnsi="Times New Roman" w:cs="Times New Roman"/>
              </w:rPr>
            </w:pPr>
          </w:p>
          <w:p w14:paraId="326DCF46" w14:textId="22B69D03" w:rsidR="00ED338F" w:rsidRPr="005868BE" w:rsidRDefault="00ED338F" w:rsidP="006A28D1">
            <w:pPr>
              <w:rPr>
                <w:rFonts w:ascii="Times New Roman" w:hAnsi="Times New Roman" w:cs="Times New Roman"/>
              </w:rPr>
            </w:pPr>
            <w:r w:rsidRPr="005868BE">
              <w:rPr>
                <w:rFonts w:ascii="Times New Roman" w:hAnsi="Times New Roman" w:cs="Times New Roman"/>
              </w:rPr>
              <w:t>Image of sticky notes on corkboard (from SL360)</w:t>
            </w:r>
          </w:p>
          <w:p w14:paraId="52B24871" w14:textId="1C91F46A" w:rsidR="00ED338F" w:rsidRPr="005868BE" w:rsidRDefault="00ED338F" w:rsidP="006A28D1">
            <w:pPr>
              <w:rPr>
                <w:rFonts w:ascii="Times New Roman" w:hAnsi="Times New Roman" w:cs="Times New Roman"/>
              </w:rPr>
            </w:pPr>
          </w:p>
          <w:p w14:paraId="265A466C" w14:textId="4D0C7BAA" w:rsidR="00ED338F" w:rsidRPr="005868BE" w:rsidRDefault="00ED338F" w:rsidP="006A28D1">
            <w:pPr>
              <w:rPr>
                <w:rFonts w:ascii="Times New Roman" w:hAnsi="Times New Roman" w:cs="Times New Roman"/>
              </w:rPr>
            </w:pPr>
            <w:r w:rsidRPr="005868BE">
              <w:rPr>
                <w:rFonts w:ascii="Times New Roman" w:hAnsi="Times New Roman" w:cs="Times New Roman"/>
                <w:noProof/>
              </w:rPr>
              <w:drawing>
                <wp:inline distT="0" distB="0" distL="0" distR="0" wp14:anchorId="516D3F41" wp14:editId="3E281F79">
                  <wp:extent cx="1530985" cy="7162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30985" cy="716280"/>
                          </a:xfrm>
                          <a:prstGeom prst="rect">
                            <a:avLst/>
                          </a:prstGeom>
                          <a:noFill/>
                          <a:ln>
                            <a:noFill/>
                          </a:ln>
                        </pic:spPr>
                      </pic:pic>
                    </a:graphicData>
                  </a:graphic>
                </wp:inline>
              </w:drawing>
            </w:r>
          </w:p>
          <w:p w14:paraId="636C97F3" w14:textId="77777777" w:rsidR="00E44314" w:rsidRPr="005868BE" w:rsidRDefault="00E44314" w:rsidP="006A28D1">
            <w:pPr>
              <w:rPr>
                <w:rFonts w:ascii="Times New Roman" w:hAnsi="Times New Roman" w:cs="Times New Roman"/>
              </w:rPr>
            </w:pPr>
          </w:p>
          <w:p w14:paraId="333697C4" w14:textId="77777777" w:rsidR="00E44314" w:rsidRPr="005868BE" w:rsidRDefault="00E44314" w:rsidP="006A28D1">
            <w:pPr>
              <w:rPr>
                <w:rFonts w:ascii="Times New Roman" w:hAnsi="Times New Roman" w:cs="Times New Roman"/>
              </w:rPr>
            </w:pPr>
          </w:p>
          <w:p w14:paraId="50690FEC" w14:textId="77777777" w:rsidR="00E44314" w:rsidRPr="005868BE" w:rsidRDefault="00E44314" w:rsidP="006A28D1">
            <w:pPr>
              <w:jc w:val="right"/>
              <w:rPr>
                <w:rFonts w:ascii="Times New Roman" w:hAnsi="Times New Roman" w:cs="Times New Roman"/>
              </w:rPr>
            </w:pPr>
          </w:p>
          <w:p w14:paraId="6994A2C7" w14:textId="77777777" w:rsidR="00E44314" w:rsidRPr="005868BE" w:rsidRDefault="00E44314" w:rsidP="006A28D1">
            <w:pPr>
              <w:rPr>
                <w:rFonts w:ascii="Times New Roman" w:hAnsi="Times New Roman" w:cs="Times New Roman"/>
              </w:rPr>
            </w:pPr>
          </w:p>
          <w:p w14:paraId="0635A887" w14:textId="77777777" w:rsidR="00E44314" w:rsidRPr="005868BE" w:rsidRDefault="00E44314" w:rsidP="006A28D1">
            <w:pPr>
              <w:jc w:val="right"/>
              <w:rPr>
                <w:rFonts w:ascii="Times New Roman" w:hAnsi="Times New Roman" w:cs="Times New Roman"/>
              </w:rPr>
            </w:pPr>
            <w:r w:rsidRPr="005868BE">
              <w:rPr>
                <w:rFonts w:ascii="Times New Roman" w:hAnsi="Times New Roman" w:cs="Times New Roman"/>
              </w:rPr>
              <w:t xml:space="preserve">PREV  NEXT </w:t>
            </w:r>
          </w:p>
        </w:tc>
        <w:tc>
          <w:tcPr>
            <w:tcW w:w="2627" w:type="dxa"/>
          </w:tcPr>
          <w:p w14:paraId="538EFCA9" w14:textId="7A0CDDEF" w:rsidR="00E44314" w:rsidRPr="005868BE" w:rsidRDefault="00E44314" w:rsidP="006A28D1">
            <w:pPr>
              <w:rPr>
                <w:rFonts w:ascii="Times New Roman" w:hAnsi="Times New Roman" w:cs="Times New Roman"/>
                <w:i/>
                <w:iCs/>
              </w:rPr>
            </w:pPr>
          </w:p>
        </w:tc>
        <w:tc>
          <w:tcPr>
            <w:tcW w:w="2627" w:type="dxa"/>
          </w:tcPr>
          <w:p w14:paraId="2F7FD363" w14:textId="77777777" w:rsidR="00E44314" w:rsidRPr="005868BE" w:rsidRDefault="00E44314" w:rsidP="006A28D1">
            <w:pPr>
              <w:rPr>
                <w:rFonts w:ascii="Times New Roman" w:hAnsi="Times New Roman" w:cs="Times New Roman"/>
              </w:rPr>
            </w:pPr>
          </w:p>
        </w:tc>
      </w:tr>
      <w:tr w:rsidR="00E44314" w:rsidRPr="005868BE" w14:paraId="39E74876" w14:textId="77777777" w:rsidTr="00E577AF">
        <w:tc>
          <w:tcPr>
            <w:tcW w:w="13135" w:type="dxa"/>
            <w:gridSpan w:val="5"/>
            <w:shd w:val="clear" w:color="auto" w:fill="D0CECE" w:themeFill="background2" w:themeFillShade="E6"/>
          </w:tcPr>
          <w:p w14:paraId="22A0A4D4" w14:textId="77777777" w:rsidR="00E44314" w:rsidRPr="005868BE" w:rsidRDefault="00E44314" w:rsidP="006A28D1">
            <w:pPr>
              <w:rPr>
                <w:rStyle w:val="Strong"/>
              </w:rPr>
            </w:pPr>
            <w:r w:rsidRPr="005868BE">
              <w:rPr>
                <w:rStyle w:val="Strong"/>
              </w:rPr>
              <w:t>Screen Title: Creating a Team Schedule: Involving the Team</w:t>
            </w:r>
          </w:p>
          <w:p w14:paraId="07E0108B" w14:textId="77777777" w:rsidR="00E44314" w:rsidRPr="005868BE" w:rsidRDefault="00E44314" w:rsidP="006A28D1">
            <w:pPr>
              <w:rPr>
                <w:rStyle w:val="Strong"/>
              </w:rPr>
            </w:pPr>
            <w:r w:rsidRPr="005868BE">
              <w:rPr>
                <w:rStyle w:val="Strong"/>
              </w:rPr>
              <w:t xml:space="preserve">Screen #: 19 </w:t>
            </w:r>
          </w:p>
        </w:tc>
      </w:tr>
      <w:tr w:rsidR="00E44314" w:rsidRPr="005868BE" w14:paraId="6D5C6EF7" w14:textId="77777777" w:rsidTr="00E577AF">
        <w:tc>
          <w:tcPr>
            <w:tcW w:w="2627" w:type="dxa"/>
          </w:tcPr>
          <w:p w14:paraId="78D3B7E5"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To help ensure that team members stay on schedule, make sure to involve them in the process as much as possible. </w:t>
            </w:r>
          </w:p>
          <w:p w14:paraId="6D42D502" w14:textId="77777777" w:rsidR="00E44314" w:rsidRPr="005868BE" w:rsidRDefault="00E44314" w:rsidP="006A28D1">
            <w:pPr>
              <w:rPr>
                <w:rFonts w:ascii="Times New Roman" w:hAnsi="Times New Roman" w:cs="Times New Roman"/>
              </w:rPr>
            </w:pPr>
          </w:p>
          <w:p w14:paraId="37F2A1A4" w14:textId="2C580917"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Involving team members in establishing a schedule gives them a sense of buy-in and will promote a sense of responsibility for </w:t>
            </w:r>
            <w:r w:rsidR="002B3752" w:rsidRPr="005868BE">
              <w:rPr>
                <w:rFonts w:ascii="Times New Roman" w:hAnsi="Times New Roman" w:cs="Times New Roman"/>
              </w:rPr>
              <w:t>sticking</w:t>
            </w:r>
            <w:r w:rsidRPr="005868BE">
              <w:rPr>
                <w:rFonts w:ascii="Times New Roman" w:hAnsi="Times New Roman" w:cs="Times New Roman"/>
              </w:rPr>
              <w:t xml:space="preserve"> to deadlines.</w:t>
            </w:r>
          </w:p>
          <w:p w14:paraId="722FEA6A" w14:textId="77777777" w:rsidR="00E44314" w:rsidRPr="005868BE" w:rsidRDefault="00E44314" w:rsidP="006A28D1">
            <w:pPr>
              <w:rPr>
                <w:rFonts w:ascii="Times New Roman" w:hAnsi="Times New Roman" w:cs="Times New Roman"/>
              </w:rPr>
            </w:pPr>
          </w:p>
          <w:p w14:paraId="3340DC8B"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The list on this page suggests a series of steps you can take to work with students to create a team schedule. However, it is worth noting that this is meant for work with older students in grades 3 and above. </w:t>
            </w:r>
          </w:p>
          <w:p w14:paraId="5A599A09" w14:textId="77777777" w:rsidR="00E44314" w:rsidRPr="005868BE" w:rsidRDefault="00E44314" w:rsidP="006A28D1">
            <w:pPr>
              <w:rPr>
                <w:rFonts w:ascii="Times New Roman" w:hAnsi="Times New Roman" w:cs="Times New Roman"/>
              </w:rPr>
            </w:pPr>
          </w:p>
          <w:p w14:paraId="3A77276F"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Younger students will need more support – and for kindergarteners and first graders, you will more than likely need to create the schedule for them.</w:t>
            </w:r>
          </w:p>
        </w:tc>
        <w:tc>
          <w:tcPr>
            <w:tcW w:w="2627" w:type="dxa"/>
          </w:tcPr>
          <w:p w14:paraId="03DC8767" w14:textId="5A33C5AE" w:rsidR="0030101D" w:rsidRPr="005868BE" w:rsidRDefault="005F21DC" w:rsidP="00327122">
            <w:pPr>
              <w:pStyle w:val="ListParagraph"/>
              <w:numPr>
                <w:ilvl w:val="0"/>
                <w:numId w:val="12"/>
              </w:numPr>
              <w:rPr>
                <w:rFonts w:ascii="Times New Roman" w:hAnsi="Times New Roman" w:cs="Times New Roman"/>
              </w:rPr>
            </w:pPr>
            <w:r w:rsidRPr="005868BE">
              <w:rPr>
                <w:rFonts w:ascii="Times New Roman" w:hAnsi="Times New Roman" w:cs="Times New Roman"/>
              </w:rPr>
              <w:lastRenderedPageBreak/>
              <w:t>I</w:t>
            </w:r>
            <w:r w:rsidR="0030101D" w:rsidRPr="005868BE">
              <w:rPr>
                <w:rFonts w:ascii="Times New Roman" w:hAnsi="Times New Roman" w:cs="Times New Roman"/>
              </w:rPr>
              <w:t xml:space="preserve">n the first 2-3 weeks, pick a date to discuss your team schedule. In the meantime, have team members discuss and </w:t>
            </w:r>
            <w:r w:rsidR="0030101D" w:rsidRPr="005868BE">
              <w:rPr>
                <w:rFonts w:ascii="Times New Roman" w:hAnsi="Times New Roman" w:cs="Times New Roman"/>
              </w:rPr>
              <w:lastRenderedPageBreak/>
              <w:t xml:space="preserve">list the tasks they </w:t>
            </w:r>
            <w:r w:rsidR="00576B07" w:rsidRPr="005868BE">
              <w:rPr>
                <w:rFonts w:ascii="Times New Roman" w:hAnsi="Times New Roman" w:cs="Times New Roman"/>
              </w:rPr>
              <w:t xml:space="preserve">think they </w:t>
            </w:r>
            <w:r w:rsidR="0030101D" w:rsidRPr="005868BE">
              <w:rPr>
                <w:rFonts w:ascii="Times New Roman" w:hAnsi="Times New Roman" w:cs="Times New Roman"/>
              </w:rPr>
              <w:t>will need to complete to develop a solution to the Challenge they select (be sure to remind students to add time for IC practice).</w:t>
            </w:r>
          </w:p>
          <w:p w14:paraId="4A312E78" w14:textId="01FA8C14" w:rsidR="00E44314" w:rsidRPr="005868BE" w:rsidRDefault="00E44314" w:rsidP="00327122">
            <w:pPr>
              <w:pStyle w:val="ListParagraph"/>
              <w:numPr>
                <w:ilvl w:val="0"/>
                <w:numId w:val="12"/>
              </w:numPr>
              <w:rPr>
                <w:rFonts w:ascii="Times New Roman" w:hAnsi="Times New Roman" w:cs="Times New Roman"/>
              </w:rPr>
            </w:pPr>
            <w:r w:rsidRPr="005868BE">
              <w:rPr>
                <w:rFonts w:ascii="Times New Roman" w:hAnsi="Times New Roman" w:cs="Times New Roman"/>
              </w:rPr>
              <w:t>During the schedule meeting, create a Visual Timeline with that day’s date listed at the beginning and the date of the Regional Tournament listed at the end.</w:t>
            </w:r>
          </w:p>
          <w:p w14:paraId="5BD08B6E" w14:textId="77777777" w:rsidR="00E44314" w:rsidRPr="005868BE" w:rsidRDefault="00E44314" w:rsidP="00327122">
            <w:pPr>
              <w:pStyle w:val="ListParagraph"/>
              <w:numPr>
                <w:ilvl w:val="0"/>
                <w:numId w:val="12"/>
              </w:numPr>
              <w:rPr>
                <w:rFonts w:ascii="Times New Roman" w:hAnsi="Times New Roman" w:cs="Times New Roman"/>
              </w:rPr>
            </w:pPr>
            <w:r w:rsidRPr="005868BE">
              <w:rPr>
                <w:rFonts w:ascii="Times New Roman" w:hAnsi="Times New Roman" w:cs="Times New Roman"/>
              </w:rPr>
              <w:t xml:space="preserve">Ask team members to count the weeks between the first and last date. </w:t>
            </w:r>
          </w:p>
          <w:p w14:paraId="6A81F2FE" w14:textId="77777777" w:rsidR="00E44314" w:rsidRPr="005868BE" w:rsidRDefault="00E44314" w:rsidP="00327122">
            <w:pPr>
              <w:pStyle w:val="ListParagraph"/>
              <w:numPr>
                <w:ilvl w:val="0"/>
                <w:numId w:val="12"/>
              </w:numPr>
              <w:rPr>
                <w:rFonts w:ascii="Times New Roman" w:hAnsi="Times New Roman" w:cs="Times New Roman"/>
              </w:rPr>
            </w:pPr>
            <w:r w:rsidRPr="005868BE">
              <w:rPr>
                <w:rFonts w:ascii="Times New Roman" w:hAnsi="Times New Roman" w:cs="Times New Roman"/>
              </w:rPr>
              <w:t>Then ask team members to refer to the lists of tasks they created, discuss, and make decisions about what tasks they want/need to complete each week.</w:t>
            </w:r>
          </w:p>
          <w:p w14:paraId="1653FA07" w14:textId="77777777" w:rsidR="00E44314" w:rsidRPr="005868BE" w:rsidRDefault="00E44314" w:rsidP="00327122">
            <w:pPr>
              <w:pStyle w:val="ListParagraph"/>
              <w:numPr>
                <w:ilvl w:val="0"/>
                <w:numId w:val="12"/>
              </w:numPr>
              <w:rPr>
                <w:rFonts w:ascii="Times New Roman" w:hAnsi="Times New Roman" w:cs="Times New Roman"/>
              </w:rPr>
            </w:pPr>
            <w:r w:rsidRPr="005868BE">
              <w:rPr>
                <w:rFonts w:ascii="Times New Roman" w:hAnsi="Times New Roman" w:cs="Times New Roman"/>
              </w:rPr>
              <w:t xml:space="preserve">List/add team members’ task ideas </w:t>
            </w:r>
            <w:r w:rsidRPr="005868BE">
              <w:rPr>
                <w:rFonts w:ascii="Times New Roman" w:hAnsi="Times New Roman" w:cs="Times New Roman"/>
              </w:rPr>
              <w:lastRenderedPageBreak/>
              <w:t xml:space="preserve">in each week of the timeline. </w:t>
            </w:r>
          </w:p>
          <w:p w14:paraId="2EABACC5" w14:textId="77777777" w:rsidR="00E44314" w:rsidRPr="005868BE" w:rsidRDefault="00E44314" w:rsidP="00327122">
            <w:pPr>
              <w:pStyle w:val="ListParagraph"/>
              <w:numPr>
                <w:ilvl w:val="0"/>
                <w:numId w:val="12"/>
              </w:numPr>
              <w:rPr>
                <w:rFonts w:ascii="Times New Roman" w:hAnsi="Times New Roman" w:cs="Times New Roman"/>
              </w:rPr>
            </w:pPr>
            <w:r w:rsidRPr="005868BE">
              <w:rPr>
                <w:rFonts w:ascii="Times New Roman" w:hAnsi="Times New Roman" w:cs="Times New Roman"/>
              </w:rPr>
              <w:t>Then, ask students to think about how frequently they will need to meet, and for how long, to achieve each task and develop their Challenge solution (note: many teams meet all together once per week and schedule additional weekly meetings between two or more team members to develop different parts of the solution).</w:t>
            </w:r>
          </w:p>
          <w:p w14:paraId="0B0FCD53" w14:textId="77777777" w:rsidR="00E44314" w:rsidRPr="005868BE" w:rsidRDefault="00E44314" w:rsidP="00327122">
            <w:pPr>
              <w:pStyle w:val="ListParagraph"/>
              <w:numPr>
                <w:ilvl w:val="0"/>
                <w:numId w:val="12"/>
              </w:numPr>
              <w:rPr>
                <w:rFonts w:ascii="Times New Roman" w:hAnsi="Times New Roman" w:cs="Times New Roman"/>
              </w:rPr>
            </w:pPr>
            <w:r w:rsidRPr="005868BE">
              <w:rPr>
                <w:rFonts w:ascii="Times New Roman" w:hAnsi="Times New Roman" w:cs="Times New Roman"/>
              </w:rPr>
              <w:t>Once team members reach agreement, add meeting dates and times to the timeline.</w:t>
            </w:r>
          </w:p>
          <w:p w14:paraId="78448EC3" w14:textId="77777777" w:rsidR="00E44314" w:rsidRPr="005868BE" w:rsidRDefault="00E44314" w:rsidP="00327122">
            <w:pPr>
              <w:pStyle w:val="ListParagraph"/>
              <w:numPr>
                <w:ilvl w:val="0"/>
                <w:numId w:val="12"/>
              </w:numPr>
              <w:rPr>
                <w:rFonts w:ascii="Times New Roman" w:hAnsi="Times New Roman" w:cs="Times New Roman"/>
              </w:rPr>
            </w:pPr>
            <w:r w:rsidRPr="005868BE">
              <w:rPr>
                <w:rFonts w:ascii="Times New Roman" w:hAnsi="Times New Roman" w:cs="Times New Roman"/>
              </w:rPr>
              <w:t>Email a digital copy of the timeline to team members and their families.</w:t>
            </w:r>
          </w:p>
        </w:tc>
        <w:tc>
          <w:tcPr>
            <w:tcW w:w="2627" w:type="dxa"/>
          </w:tcPr>
          <w:p w14:paraId="7925D615"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lastRenderedPageBreak/>
              <w:t>On-screen text, created as a list [use transitions to show one step at a time, until all steps are visible; align left].</w:t>
            </w:r>
          </w:p>
          <w:p w14:paraId="3B92DE96" w14:textId="77777777" w:rsidR="00E44314" w:rsidRPr="005868BE" w:rsidRDefault="00E44314" w:rsidP="006A28D1">
            <w:pPr>
              <w:rPr>
                <w:rFonts w:ascii="Times New Roman" w:hAnsi="Times New Roman" w:cs="Times New Roman"/>
              </w:rPr>
            </w:pPr>
          </w:p>
          <w:p w14:paraId="0C71FD2F" w14:textId="77777777" w:rsidR="00E44314" w:rsidRPr="005868BE" w:rsidRDefault="00E44314" w:rsidP="006A28D1">
            <w:pPr>
              <w:jc w:val="right"/>
              <w:rPr>
                <w:rFonts w:ascii="Times New Roman" w:hAnsi="Times New Roman" w:cs="Times New Roman"/>
              </w:rPr>
            </w:pPr>
            <w:r w:rsidRPr="005868BE">
              <w:rPr>
                <w:rFonts w:ascii="Times New Roman" w:hAnsi="Times New Roman" w:cs="Times New Roman"/>
              </w:rPr>
              <w:lastRenderedPageBreak/>
              <w:t xml:space="preserve">PREV  NEXT </w:t>
            </w:r>
          </w:p>
        </w:tc>
        <w:tc>
          <w:tcPr>
            <w:tcW w:w="2627" w:type="dxa"/>
          </w:tcPr>
          <w:p w14:paraId="0C0A9BA4" w14:textId="77777777" w:rsidR="00E44314" w:rsidRPr="005868BE" w:rsidRDefault="00E44314" w:rsidP="006A28D1">
            <w:pPr>
              <w:rPr>
                <w:rFonts w:ascii="Times New Roman" w:hAnsi="Times New Roman" w:cs="Times New Roman"/>
              </w:rPr>
            </w:pPr>
          </w:p>
        </w:tc>
        <w:tc>
          <w:tcPr>
            <w:tcW w:w="2627" w:type="dxa"/>
          </w:tcPr>
          <w:p w14:paraId="0E019276" w14:textId="77777777" w:rsidR="00E44314" w:rsidRPr="005868BE" w:rsidRDefault="00E44314" w:rsidP="006A28D1">
            <w:pPr>
              <w:rPr>
                <w:rFonts w:ascii="Times New Roman" w:hAnsi="Times New Roman" w:cs="Times New Roman"/>
              </w:rPr>
            </w:pPr>
          </w:p>
        </w:tc>
      </w:tr>
      <w:tr w:rsidR="00E44314" w:rsidRPr="005868BE" w14:paraId="0D99F04A" w14:textId="77777777" w:rsidTr="00E577AF">
        <w:tc>
          <w:tcPr>
            <w:tcW w:w="13135" w:type="dxa"/>
            <w:gridSpan w:val="5"/>
            <w:shd w:val="clear" w:color="auto" w:fill="D0CECE" w:themeFill="background2" w:themeFillShade="E6"/>
          </w:tcPr>
          <w:p w14:paraId="0E19D91E" w14:textId="57AB482D" w:rsidR="00E44314" w:rsidRPr="005868BE" w:rsidRDefault="00E44314" w:rsidP="006A28D1">
            <w:pPr>
              <w:rPr>
                <w:rStyle w:val="Strong"/>
              </w:rPr>
            </w:pPr>
            <w:r w:rsidRPr="005868BE">
              <w:rPr>
                <w:rStyle w:val="Strong"/>
              </w:rPr>
              <w:lastRenderedPageBreak/>
              <w:t xml:space="preserve">Screen Title: Creating a Team Schedule: </w:t>
            </w:r>
            <w:r w:rsidR="00F87C0D" w:rsidRPr="005868BE">
              <w:rPr>
                <w:rStyle w:val="Strong"/>
              </w:rPr>
              <w:t>Agendas and Examples</w:t>
            </w:r>
          </w:p>
          <w:p w14:paraId="10AB1038" w14:textId="77777777" w:rsidR="00E44314" w:rsidRPr="005868BE" w:rsidRDefault="00E44314" w:rsidP="006A28D1">
            <w:pPr>
              <w:rPr>
                <w:rStyle w:val="Strong"/>
              </w:rPr>
            </w:pPr>
            <w:r w:rsidRPr="005868BE">
              <w:rPr>
                <w:rStyle w:val="Strong"/>
              </w:rPr>
              <w:t>Screen #: 20 (build using “tabs”)</w:t>
            </w:r>
          </w:p>
        </w:tc>
      </w:tr>
      <w:tr w:rsidR="00E44314" w:rsidRPr="005868BE" w14:paraId="107EDEAC" w14:textId="77777777" w:rsidTr="00E577AF">
        <w:tc>
          <w:tcPr>
            <w:tcW w:w="2627" w:type="dxa"/>
          </w:tcPr>
          <w:p w14:paraId="65A40658" w14:textId="18E7FB55"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Here are </w:t>
            </w:r>
            <w:r w:rsidR="00D6395B" w:rsidRPr="005868BE">
              <w:rPr>
                <w:rFonts w:ascii="Times New Roman" w:hAnsi="Times New Roman" w:cs="Times New Roman"/>
              </w:rPr>
              <w:t>some</w:t>
            </w:r>
            <w:r w:rsidRPr="005868BE">
              <w:rPr>
                <w:rFonts w:ascii="Times New Roman" w:hAnsi="Times New Roman" w:cs="Times New Roman"/>
              </w:rPr>
              <w:t xml:space="preserve"> </w:t>
            </w:r>
            <w:r w:rsidR="00D6395B" w:rsidRPr="005868BE">
              <w:rPr>
                <w:rFonts w:ascii="Times New Roman" w:hAnsi="Times New Roman" w:cs="Times New Roman"/>
              </w:rPr>
              <w:t xml:space="preserve">resources and </w:t>
            </w:r>
            <w:r w:rsidRPr="005868BE">
              <w:rPr>
                <w:rFonts w:ascii="Times New Roman" w:hAnsi="Times New Roman" w:cs="Times New Roman"/>
              </w:rPr>
              <w:t xml:space="preserve">examples </w:t>
            </w:r>
            <w:r w:rsidR="00D6395B" w:rsidRPr="005868BE">
              <w:rPr>
                <w:rFonts w:ascii="Times New Roman" w:hAnsi="Times New Roman" w:cs="Times New Roman"/>
              </w:rPr>
              <w:t>related to</w:t>
            </w:r>
            <w:r w:rsidRPr="005868BE">
              <w:rPr>
                <w:rFonts w:ascii="Times New Roman" w:hAnsi="Times New Roman" w:cs="Times New Roman"/>
              </w:rPr>
              <w:t xml:space="preserve"> </w:t>
            </w:r>
            <w:r w:rsidR="00D6395B" w:rsidRPr="005868BE">
              <w:rPr>
                <w:rFonts w:ascii="Times New Roman" w:hAnsi="Times New Roman" w:cs="Times New Roman"/>
              </w:rPr>
              <w:lastRenderedPageBreak/>
              <w:t xml:space="preserve">different types of </w:t>
            </w:r>
            <w:r w:rsidRPr="005868BE">
              <w:rPr>
                <w:rFonts w:ascii="Times New Roman" w:hAnsi="Times New Roman" w:cs="Times New Roman"/>
              </w:rPr>
              <w:t xml:space="preserve">team </w:t>
            </w:r>
            <w:r w:rsidR="00D6395B" w:rsidRPr="005868BE">
              <w:rPr>
                <w:rFonts w:ascii="Times New Roman" w:hAnsi="Times New Roman" w:cs="Times New Roman"/>
              </w:rPr>
              <w:t>meeting agendas</w:t>
            </w:r>
            <w:r w:rsidRPr="005868BE">
              <w:rPr>
                <w:rFonts w:ascii="Times New Roman" w:hAnsi="Times New Roman" w:cs="Times New Roman"/>
              </w:rPr>
              <w:t>.</w:t>
            </w:r>
          </w:p>
          <w:p w14:paraId="60945866" w14:textId="77777777" w:rsidR="00E44314" w:rsidRPr="005868BE" w:rsidRDefault="00E44314" w:rsidP="006A28D1">
            <w:pPr>
              <w:rPr>
                <w:rFonts w:ascii="Times New Roman" w:hAnsi="Times New Roman" w:cs="Times New Roman"/>
              </w:rPr>
            </w:pPr>
          </w:p>
          <w:p w14:paraId="3610399E"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When you’re done viewing the sample schedules, click NEXT to take the section assessment.</w:t>
            </w:r>
          </w:p>
          <w:p w14:paraId="277F1FD7" w14:textId="77777777" w:rsidR="00E44314" w:rsidRPr="005868BE" w:rsidRDefault="00E44314" w:rsidP="006A28D1">
            <w:pPr>
              <w:rPr>
                <w:rFonts w:ascii="Times New Roman" w:hAnsi="Times New Roman" w:cs="Times New Roman"/>
              </w:rPr>
            </w:pPr>
          </w:p>
        </w:tc>
        <w:tc>
          <w:tcPr>
            <w:tcW w:w="2627" w:type="dxa"/>
          </w:tcPr>
          <w:p w14:paraId="52F552D8" w14:textId="2FC4EFBF" w:rsidR="00E44314" w:rsidRPr="005868BE" w:rsidRDefault="00F87C0D" w:rsidP="006A28D1">
            <w:pPr>
              <w:rPr>
                <w:rFonts w:ascii="Times New Roman" w:hAnsi="Times New Roman" w:cs="Times New Roman"/>
              </w:rPr>
            </w:pPr>
            <w:r w:rsidRPr="005868BE">
              <w:rPr>
                <w:rFonts w:ascii="Times New Roman" w:hAnsi="Times New Roman" w:cs="Times New Roman"/>
              </w:rPr>
              <w:lastRenderedPageBreak/>
              <w:t>Creating a Team Schedule:</w:t>
            </w:r>
            <w:r w:rsidR="00D6395B" w:rsidRPr="005868BE">
              <w:rPr>
                <w:rFonts w:ascii="Times New Roman" w:hAnsi="Times New Roman" w:cs="Times New Roman"/>
              </w:rPr>
              <w:t xml:space="preserve"> Agendas and</w:t>
            </w:r>
            <w:r w:rsidR="00E44314" w:rsidRPr="005868BE">
              <w:rPr>
                <w:rFonts w:ascii="Times New Roman" w:hAnsi="Times New Roman" w:cs="Times New Roman"/>
              </w:rPr>
              <w:t xml:space="preserve"> Examples</w:t>
            </w:r>
          </w:p>
        </w:tc>
        <w:tc>
          <w:tcPr>
            <w:tcW w:w="2627" w:type="dxa"/>
          </w:tcPr>
          <w:p w14:paraId="28781D35"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[On-screen text as heading, align left]</w:t>
            </w:r>
          </w:p>
          <w:p w14:paraId="230553F2" w14:textId="77777777" w:rsidR="00E44314" w:rsidRPr="005868BE" w:rsidRDefault="00E44314" w:rsidP="006A28D1">
            <w:pPr>
              <w:rPr>
                <w:rFonts w:ascii="Times New Roman" w:hAnsi="Times New Roman" w:cs="Times New Roman"/>
              </w:rPr>
            </w:pPr>
          </w:p>
          <w:p w14:paraId="1E722EA7" w14:textId="78733FA2" w:rsidR="00E44314" w:rsidRPr="005868BE" w:rsidRDefault="00E44314" w:rsidP="006A28D1">
            <w:pPr>
              <w:rPr>
                <w:rFonts w:ascii="Times New Roman" w:hAnsi="Times New Roman" w:cs="Times New Roman"/>
              </w:rPr>
            </w:pPr>
            <w:r w:rsidRPr="005868BE">
              <w:rPr>
                <w:rFonts w:ascii="Times New Roman" w:hAnsi="Times New Roman" w:cs="Times New Roman"/>
              </w:rPr>
              <w:lastRenderedPageBreak/>
              <w:t xml:space="preserve">Clickable </w:t>
            </w:r>
            <w:r w:rsidR="00D6395B" w:rsidRPr="005868BE">
              <w:rPr>
                <w:rFonts w:ascii="Times New Roman" w:hAnsi="Times New Roman" w:cs="Times New Roman"/>
              </w:rPr>
              <w:t>i</w:t>
            </w:r>
            <w:r w:rsidRPr="005868BE">
              <w:rPr>
                <w:rFonts w:ascii="Times New Roman" w:hAnsi="Times New Roman" w:cs="Times New Roman"/>
              </w:rPr>
              <w:t xml:space="preserve">mages/icons </w:t>
            </w:r>
            <w:r w:rsidR="00D6395B" w:rsidRPr="005868BE">
              <w:rPr>
                <w:rFonts w:ascii="Times New Roman" w:hAnsi="Times New Roman" w:cs="Times New Roman"/>
              </w:rPr>
              <w:t>for</w:t>
            </w:r>
            <w:r w:rsidR="00E7532F" w:rsidRPr="005868BE">
              <w:rPr>
                <w:rFonts w:ascii="Times New Roman" w:hAnsi="Times New Roman" w:cs="Times New Roman"/>
              </w:rPr>
              <w:t xml:space="preserve"> three categories (Planning Team Meetings, bullet 1; Focused Team Meetings, bullets 2-</w:t>
            </w:r>
            <w:r w:rsidR="00046601" w:rsidRPr="005868BE">
              <w:rPr>
                <w:rFonts w:ascii="Times New Roman" w:hAnsi="Times New Roman" w:cs="Times New Roman"/>
              </w:rPr>
              <w:t>6</w:t>
            </w:r>
            <w:r w:rsidR="00E7532F" w:rsidRPr="005868BE">
              <w:rPr>
                <w:rFonts w:ascii="Times New Roman" w:hAnsi="Times New Roman" w:cs="Times New Roman"/>
              </w:rPr>
              <w:t xml:space="preserve">; General Team Meetings and 16-Week Example, bullets </w:t>
            </w:r>
            <w:r w:rsidR="00046601" w:rsidRPr="005868BE">
              <w:rPr>
                <w:rFonts w:ascii="Times New Roman" w:hAnsi="Times New Roman" w:cs="Times New Roman"/>
              </w:rPr>
              <w:t>7-8</w:t>
            </w:r>
            <w:r w:rsidR="00E7532F" w:rsidRPr="005868BE">
              <w:rPr>
                <w:rFonts w:ascii="Times New Roman" w:hAnsi="Times New Roman" w:cs="Times New Roman"/>
              </w:rPr>
              <w:t>)</w:t>
            </w:r>
            <w:r w:rsidRPr="005868BE">
              <w:rPr>
                <w:rFonts w:ascii="Times New Roman" w:hAnsi="Times New Roman" w:cs="Times New Roman"/>
              </w:rPr>
              <w:t xml:space="preserve">: </w:t>
            </w:r>
          </w:p>
          <w:p w14:paraId="4CF4E90F" w14:textId="2BC44923" w:rsidR="00D6395B" w:rsidRPr="005868BE" w:rsidRDefault="00D6395B" w:rsidP="00327122">
            <w:pPr>
              <w:pStyle w:val="ListParagraph"/>
              <w:numPr>
                <w:ilvl w:val="0"/>
                <w:numId w:val="17"/>
              </w:numPr>
              <w:rPr>
                <w:rFonts w:ascii="Times New Roman" w:hAnsi="Times New Roman" w:cs="Times New Roman"/>
              </w:rPr>
            </w:pPr>
            <w:r w:rsidRPr="005868BE">
              <w:rPr>
                <w:rFonts w:ascii="Times New Roman" w:hAnsi="Times New Roman" w:cs="Times New Roman"/>
              </w:rPr>
              <w:t>Planning Team Meetings</w:t>
            </w:r>
          </w:p>
          <w:p w14:paraId="24368428" w14:textId="5C510AA2" w:rsidR="00D6395B" w:rsidRPr="005868BE" w:rsidRDefault="00D6395B" w:rsidP="00327122">
            <w:pPr>
              <w:pStyle w:val="ListParagraph"/>
              <w:numPr>
                <w:ilvl w:val="0"/>
                <w:numId w:val="17"/>
              </w:numPr>
              <w:rPr>
                <w:rFonts w:ascii="Times New Roman" w:hAnsi="Times New Roman" w:cs="Times New Roman"/>
              </w:rPr>
            </w:pPr>
            <w:r w:rsidRPr="005868BE">
              <w:rPr>
                <w:rFonts w:ascii="Times New Roman" w:hAnsi="Times New Roman" w:cs="Times New Roman"/>
              </w:rPr>
              <w:t>Initial Team Member Meeting Agenda</w:t>
            </w:r>
          </w:p>
          <w:p w14:paraId="2C11DF8A" w14:textId="344ECDC6" w:rsidR="00D6395B" w:rsidRPr="005868BE" w:rsidRDefault="00D6395B" w:rsidP="00327122">
            <w:pPr>
              <w:pStyle w:val="ListParagraph"/>
              <w:numPr>
                <w:ilvl w:val="0"/>
                <w:numId w:val="17"/>
              </w:numPr>
              <w:rPr>
                <w:rFonts w:ascii="Times New Roman" w:hAnsi="Times New Roman" w:cs="Times New Roman"/>
              </w:rPr>
            </w:pPr>
            <w:r w:rsidRPr="005868BE">
              <w:rPr>
                <w:rFonts w:ascii="Times New Roman" w:hAnsi="Times New Roman" w:cs="Times New Roman"/>
              </w:rPr>
              <w:t>Challenge Decision Team Meetings</w:t>
            </w:r>
            <w:r w:rsidR="00414E28" w:rsidRPr="005868BE">
              <w:rPr>
                <w:rFonts w:ascii="Times New Roman" w:hAnsi="Times New Roman" w:cs="Times New Roman"/>
              </w:rPr>
              <w:t xml:space="preserve"> (see Roadmap p. 27) </w:t>
            </w:r>
          </w:p>
          <w:p w14:paraId="33BFD371" w14:textId="4C31F070" w:rsidR="00D6395B" w:rsidRPr="005868BE" w:rsidRDefault="00D6395B" w:rsidP="00327122">
            <w:pPr>
              <w:pStyle w:val="ListParagraph"/>
              <w:numPr>
                <w:ilvl w:val="0"/>
                <w:numId w:val="17"/>
              </w:numPr>
              <w:rPr>
                <w:rFonts w:ascii="Times New Roman" w:hAnsi="Times New Roman" w:cs="Times New Roman"/>
              </w:rPr>
            </w:pPr>
            <w:r w:rsidRPr="005868BE">
              <w:rPr>
                <w:rFonts w:ascii="Times New Roman" w:hAnsi="Times New Roman" w:cs="Times New Roman"/>
              </w:rPr>
              <w:t>Working on a Solution Agenda</w:t>
            </w:r>
          </w:p>
          <w:p w14:paraId="32E1C80A" w14:textId="785D275A" w:rsidR="00D6395B" w:rsidRPr="005868BE" w:rsidRDefault="00D6395B" w:rsidP="00327122">
            <w:pPr>
              <w:pStyle w:val="ListParagraph"/>
              <w:numPr>
                <w:ilvl w:val="0"/>
                <w:numId w:val="17"/>
              </w:numPr>
              <w:rPr>
                <w:rFonts w:ascii="Times New Roman" w:hAnsi="Times New Roman" w:cs="Times New Roman"/>
              </w:rPr>
            </w:pPr>
            <w:r w:rsidRPr="005868BE">
              <w:rPr>
                <w:rFonts w:ascii="Times New Roman" w:hAnsi="Times New Roman" w:cs="Times New Roman"/>
              </w:rPr>
              <w:t>Preparing for Presentation at a Tournament or Showcase Agenda</w:t>
            </w:r>
          </w:p>
          <w:p w14:paraId="28BBB17D" w14:textId="2FDDEB18" w:rsidR="00046601" w:rsidRPr="005868BE" w:rsidRDefault="00046601" w:rsidP="00327122">
            <w:pPr>
              <w:pStyle w:val="ListParagraph"/>
              <w:numPr>
                <w:ilvl w:val="0"/>
                <w:numId w:val="17"/>
              </w:numPr>
              <w:rPr>
                <w:rFonts w:ascii="Times New Roman" w:hAnsi="Times New Roman" w:cs="Times New Roman"/>
              </w:rPr>
            </w:pPr>
            <w:r w:rsidRPr="005868BE">
              <w:rPr>
                <w:rFonts w:ascii="Times New Roman" w:hAnsi="Times New Roman" w:cs="Times New Roman"/>
              </w:rPr>
              <w:t>Last Meeting Before Tournament</w:t>
            </w:r>
          </w:p>
          <w:p w14:paraId="34CF6855" w14:textId="44CF6805" w:rsidR="00D6395B" w:rsidRPr="005868BE" w:rsidRDefault="00D6395B" w:rsidP="00327122">
            <w:pPr>
              <w:pStyle w:val="ListParagraph"/>
              <w:numPr>
                <w:ilvl w:val="0"/>
                <w:numId w:val="17"/>
              </w:numPr>
              <w:rPr>
                <w:rFonts w:ascii="Times New Roman" w:hAnsi="Times New Roman" w:cs="Times New Roman"/>
              </w:rPr>
            </w:pPr>
            <w:r w:rsidRPr="005868BE">
              <w:rPr>
                <w:rFonts w:ascii="Times New Roman" w:hAnsi="Times New Roman" w:cs="Times New Roman"/>
              </w:rPr>
              <w:t>General Team Meeting Agenda</w:t>
            </w:r>
          </w:p>
          <w:p w14:paraId="63D6561D" w14:textId="04962C45" w:rsidR="00D6395B" w:rsidRPr="005868BE" w:rsidRDefault="00D6395B" w:rsidP="00327122">
            <w:pPr>
              <w:pStyle w:val="ListParagraph"/>
              <w:numPr>
                <w:ilvl w:val="0"/>
                <w:numId w:val="17"/>
              </w:numPr>
              <w:rPr>
                <w:rFonts w:ascii="Times New Roman" w:hAnsi="Times New Roman" w:cs="Times New Roman"/>
              </w:rPr>
            </w:pPr>
            <w:r w:rsidRPr="005868BE">
              <w:rPr>
                <w:rFonts w:ascii="Times New Roman" w:hAnsi="Times New Roman" w:cs="Times New Roman"/>
              </w:rPr>
              <w:t xml:space="preserve">16-Week Example Agenda </w:t>
            </w:r>
            <w:r w:rsidRPr="005868BE">
              <w:rPr>
                <w:rFonts w:ascii="Times New Roman" w:hAnsi="Times New Roman" w:cs="Times New Roman"/>
              </w:rPr>
              <w:lastRenderedPageBreak/>
              <w:t>(</w:t>
            </w:r>
            <w:r w:rsidR="0026242D" w:rsidRPr="005868BE">
              <w:rPr>
                <w:rFonts w:ascii="Times New Roman" w:hAnsi="Times New Roman" w:cs="Times New Roman"/>
              </w:rPr>
              <w:t xml:space="preserve">see </w:t>
            </w:r>
            <w:r w:rsidRPr="005868BE">
              <w:rPr>
                <w:rFonts w:ascii="Times New Roman" w:hAnsi="Times New Roman" w:cs="Times New Roman"/>
              </w:rPr>
              <w:t>Roadmap pp. 32 – 56)</w:t>
            </w:r>
          </w:p>
          <w:p w14:paraId="1D7477F0" w14:textId="77777777" w:rsidR="00E44314" w:rsidRPr="005868BE" w:rsidRDefault="00E44314" w:rsidP="006A28D1">
            <w:pPr>
              <w:rPr>
                <w:rFonts w:ascii="Times New Roman" w:hAnsi="Times New Roman" w:cs="Times New Roman"/>
              </w:rPr>
            </w:pPr>
          </w:p>
          <w:p w14:paraId="1829FFAB" w14:textId="77777777" w:rsidR="00E44314" w:rsidRPr="005868BE" w:rsidRDefault="00E44314" w:rsidP="006A28D1">
            <w:pPr>
              <w:jc w:val="right"/>
              <w:rPr>
                <w:rFonts w:ascii="Times New Roman" w:hAnsi="Times New Roman" w:cs="Times New Roman"/>
              </w:rPr>
            </w:pPr>
            <w:r w:rsidRPr="005868BE">
              <w:rPr>
                <w:rFonts w:ascii="Times New Roman" w:hAnsi="Times New Roman" w:cs="Times New Roman"/>
              </w:rPr>
              <w:t>PREV  NEXT</w:t>
            </w:r>
          </w:p>
          <w:p w14:paraId="1E41EF8E" w14:textId="77777777" w:rsidR="00E44314" w:rsidRPr="005868BE" w:rsidRDefault="00E44314" w:rsidP="006A28D1">
            <w:pPr>
              <w:rPr>
                <w:rFonts w:ascii="Times New Roman" w:hAnsi="Times New Roman" w:cs="Times New Roman"/>
              </w:rPr>
            </w:pPr>
          </w:p>
          <w:p w14:paraId="628FE969" w14:textId="77777777" w:rsidR="00E44314" w:rsidRPr="005868BE" w:rsidRDefault="00E44314" w:rsidP="006A28D1">
            <w:pPr>
              <w:rPr>
                <w:rFonts w:ascii="Times New Roman" w:hAnsi="Times New Roman" w:cs="Times New Roman"/>
              </w:rPr>
            </w:pPr>
          </w:p>
          <w:p w14:paraId="45FA3E48" w14:textId="77777777" w:rsidR="00E44314" w:rsidRPr="005868BE" w:rsidRDefault="00E44314" w:rsidP="006A28D1">
            <w:pPr>
              <w:rPr>
                <w:rFonts w:ascii="Times New Roman" w:hAnsi="Times New Roman" w:cs="Times New Roman"/>
              </w:rPr>
            </w:pPr>
          </w:p>
        </w:tc>
        <w:tc>
          <w:tcPr>
            <w:tcW w:w="2627" w:type="dxa"/>
          </w:tcPr>
          <w:p w14:paraId="2C342188" w14:textId="2BD6D22E" w:rsidR="00E44314" w:rsidRPr="005868BE" w:rsidRDefault="007F2CFB" w:rsidP="006A28D1">
            <w:pPr>
              <w:rPr>
                <w:rFonts w:ascii="Times New Roman" w:hAnsi="Times New Roman" w:cs="Times New Roman"/>
              </w:rPr>
            </w:pPr>
            <w:r w:rsidRPr="005868BE">
              <w:rPr>
                <w:rFonts w:ascii="Times New Roman" w:hAnsi="Times New Roman" w:cs="Times New Roman"/>
              </w:rPr>
              <w:lastRenderedPageBreak/>
              <w:t xml:space="preserve">MAIN </w:t>
            </w:r>
            <w:r w:rsidR="00E44314" w:rsidRPr="005868BE">
              <w:rPr>
                <w:rFonts w:ascii="Times New Roman" w:hAnsi="Times New Roman" w:cs="Times New Roman"/>
              </w:rPr>
              <w:t>LAYER</w:t>
            </w:r>
          </w:p>
          <w:p w14:paraId="66F71BEC" w14:textId="77777777" w:rsidR="00E44314" w:rsidRPr="005868BE" w:rsidRDefault="00E44314" w:rsidP="006A28D1">
            <w:pPr>
              <w:rPr>
                <w:rFonts w:ascii="Times New Roman" w:hAnsi="Times New Roman" w:cs="Times New Roman"/>
              </w:rPr>
            </w:pPr>
          </w:p>
        </w:tc>
        <w:tc>
          <w:tcPr>
            <w:tcW w:w="2627" w:type="dxa"/>
          </w:tcPr>
          <w:p w14:paraId="1771CEB2"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Need to ask Dacia and client for digital copies </w:t>
            </w:r>
            <w:r w:rsidRPr="005868BE">
              <w:rPr>
                <w:rFonts w:ascii="Times New Roman" w:hAnsi="Times New Roman" w:cs="Times New Roman"/>
              </w:rPr>
              <w:lastRenderedPageBreak/>
              <w:t>of team schedules for examples.</w:t>
            </w:r>
          </w:p>
          <w:p w14:paraId="30F70B72" w14:textId="53D0B11E" w:rsidR="00996652" w:rsidRPr="005868BE" w:rsidRDefault="00996652" w:rsidP="006A28D1">
            <w:pPr>
              <w:rPr>
                <w:rFonts w:ascii="Times New Roman" w:hAnsi="Times New Roman" w:cs="Times New Roman"/>
                <w:color w:val="FF0000"/>
              </w:rPr>
            </w:pPr>
            <w:r w:rsidRPr="005868BE">
              <w:rPr>
                <w:rFonts w:ascii="Times New Roman" w:hAnsi="Times New Roman" w:cs="Times New Roman"/>
                <w:color w:val="FF0000"/>
              </w:rPr>
              <w:t>Emailed you the RoadMap, which has schedule examples.</w:t>
            </w:r>
          </w:p>
        </w:tc>
      </w:tr>
      <w:tr w:rsidR="00E44314" w:rsidRPr="005868BE" w14:paraId="76906F4D" w14:textId="77777777" w:rsidTr="00E577AF">
        <w:tc>
          <w:tcPr>
            <w:tcW w:w="2627" w:type="dxa"/>
          </w:tcPr>
          <w:p w14:paraId="6E31202F" w14:textId="1902E057" w:rsidR="00E44314" w:rsidRPr="005868BE" w:rsidRDefault="00D525D9" w:rsidP="006A28D1">
            <w:pPr>
              <w:rPr>
                <w:rFonts w:ascii="Times New Roman" w:hAnsi="Times New Roman" w:cs="Times New Roman"/>
              </w:rPr>
            </w:pPr>
            <w:r w:rsidRPr="005868BE">
              <w:rPr>
                <w:rFonts w:ascii="Times New Roman" w:hAnsi="Times New Roman" w:cs="Times New Roman"/>
              </w:rPr>
              <w:lastRenderedPageBreak/>
              <w:t>NA</w:t>
            </w:r>
          </w:p>
        </w:tc>
        <w:tc>
          <w:tcPr>
            <w:tcW w:w="2627" w:type="dxa"/>
          </w:tcPr>
          <w:p w14:paraId="6DAC91A6" w14:textId="1F0F6CD1" w:rsidR="00E44314" w:rsidRPr="005868BE" w:rsidRDefault="00D525D9" w:rsidP="006A28D1">
            <w:pPr>
              <w:rPr>
                <w:rFonts w:ascii="Times New Roman" w:hAnsi="Times New Roman" w:cs="Times New Roman"/>
              </w:rPr>
            </w:pPr>
            <w:r w:rsidRPr="005868BE">
              <w:rPr>
                <w:rFonts w:ascii="Times New Roman" w:hAnsi="Times New Roman" w:cs="Times New Roman"/>
              </w:rPr>
              <w:t>Planning Team Meetings</w:t>
            </w:r>
          </w:p>
        </w:tc>
        <w:tc>
          <w:tcPr>
            <w:tcW w:w="2627" w:type="dxa"/>
          </w:tcPr>
          <w:p w14:paraId="3791BF48" w14:textId="4FDF3090" w:rsidR="00E44314" w:rsidRPr="005868BE" w:rsidRDefault="00D525D9" w:rsidP="00D525D9">
            <w:pPr>
              <w:rPr>
                <w:rFonts w:ascii="Times New Roman" w:hAnsi="Times New Roman" w:cs="Times New Roman"/>
              </w:rPr>
            </w:pPr>
            <w:r w:rsidRPr="005868BE">
              <w:rPr>
                <w:rFonts w:ascii="Times New Roman" w:hAnsi="Times New Roman" w:cs="Times New Roman"/>
              </w:rPr>
              <w:t>Title and link:</w:t>
            </w:r>
          </w:p>
          <w:p w14:paraId="4056E1F9" w14:textId="6027E93E" w:rsidR="00414E28" w:rsidRPr="005868BE" w:rsidRDefault="00414E28" w:rsidP="00D525D9">
            <w:pPr>
              <w:rPr>
                <w:rFonts w:ascii="Times New Roman" w:hAnsi="Times New Roman" w:cs="Times New Roman"/>
              </w:rPr>
            </w:pPr>
          </w:p>
          <w:p w14:paraId="762BDCEA" w14:textId="02D0CB4B" w:rsidR="00414E28" w:rsidRPr="005868BE" w:rsidRDefault="0015378D" w:rsidP="00D525D9">
            <w:pPr>
              <w:rPr>
                <w:rFonts w:ascii="Times New Roman" w:hAnsi="Times New Roman" w:cs="Times New Roman"/>
              </w:rPr>
            </w:pPr>
            <w:hyperlink r:id="rId31" w:history="1">
              <w:r w:rsidR="00414E28" w:rsidRPr="005868BE">
                <w:rPr>
                  <w:rStyle w:val="Hyperlink"/>
                  <w:rFonts w:ascii="Times New Roman" w:hAnsi="Times New Roman" w:cs="Times New Roman"/>
                </w:rPr>
                <w:t>Planning Team Meetings</w:t>
              </w:r>
            </w:hyperlink>
          </w:p>
          <w:p w14:paraId="309B5FC0" w14:textId="77777777" w:rsidR="00D525D9" w:rsidRPr="005868BE" w:rsidRDefault="00D525D9" w:rsidP="00D525D9">
            <w:pPr>
              <w:rPr>
                <w:rFonts w:ascii="Times New Roman" w:hAnsi="Times New Roman" w:cs="Times New Roman"/>
              </w:rPr>
            </w:pPr>
          </w:p>
          <w:p w14:paraId="47C4DBF5" w14:textId="6D640186" w:rsidR="00D525D9" w:rsidRPr="005868BE" w:rsidRDefault="00D525D9" w:rsidP="00D525D9">
            <w:pPr>
              <w:rPr>
                <w:rFonts w:ascii="Times New Roman" w:hAnsi="Times New Roman" w:cs="Times New Roman"/>
              </w:rPr>
            </w:pPr>
          </w:p>
        </w:tc>
        <w:tc>
          <w:tcPr>
            <w:tcW w:w="2627" w:type="dxa"/>
          </w:tcPr>
          <w:p w14:paraId="66373066" w14:textId="27150CB1" w:rsidR="00E44314" w:rsidRPr="005868BE" w:rsidRDefault="007F2CFB" w:rsidP="006A28D1">
            <w:pPr>
              <w:rPr>
                <w:rFonts w:ascii="Times New Roman" w:hAnsi="Times New Roman" w:cs="Times New Roman"/>
              </w:rPr>
            </w:pPr>
            <w:r w:rsidRPr="005868BE">
              <w:rPr>
                <w:rFonts w:ascii="Times New Roman" w:hAnsi="Times New Roman" w:cs="Times New Roman"/>
              </w:rPr>
              <w:t>LAYER</w:t>
            </w:r>
            <w:r w:rsidR="00E44314" w:rsidRPr="005868BE">
              <w:rPr>
                <w:rFonts w:ascii="Times New Roman" w:hAnsi="Times New Roman" w:cs="Times New Roman"/>
              </w:rPr>
              <w:t xml:space="preserve"> 1</w:t>
            </w:r>
          </w:p>
        </w:tc>
        <w:tc>
          <w:tcPr>
            <w:tcW w:w="2627" w:type="dxa"/>
          </w:tcPr>
          <w:p w14:paraId="6E48B68F" w14:textId="77777777" w:rsidR="00E44314" w:rsidRPr="005868BE" w:rsidRDefault="00E44314" w:rsidP="006A28D1">
            <w:pPr>
              <w:rPr>
                <w:rFonts w:ascii="Times New Roman" w:hAnsi="Times New Roman" w:cs="Times New Roman"/>
              </w:rPr>
            </w:pPr>
          </w:p>
        </w:tc>
      </w:tr>
      <w:tr w:rsidR="00E44314" w:rsidRPr="005868BE" w14:paraId="554152CA" w14:textId="77777777" w:rsidTr="00E577AF">
        <w:tc>
          <w:tcPr>
            <w:tcW w:w="2627" w:type="dxa"/>
          </w:tcPr>
          <w:p w14:paraId="1E0AD7C8" w14:textId="28063018" w:rsidR="00E44314" w:rsidRPr="005868BE" w:rsidRDefault="00D525D9" w:rsidP="006A28D1">
            <w:pPr>
              <w:rPr>
                <w:rFonts w:ascii="Times New Roman" w:hAnsi="Times New Roman" w:cs="Times New Roman"/>
              </w:rPr>
            </w:pPr>
            <w:r w:rsidRPr="005868BE">
              <w:rPr>
                <w:rFonts w:ascii="Times New Roman" w:hAnsi="Times New Roman" w:cs="Times New Roman"/>
              </w:rPr>
              <w:t>NA</w:t>
            </w:r>
          </w:p>
        </w:tc>
        <w:tc>
          <w:tcPr>
            <w:tcW w:w="2627" w:type="dxa"/>
          </w:tcPr>
          <w:p w14:paraId="2104E268" w14:textId="75068BB6" w:rsidR="00E44314" w:rsidRPr="005868BE" w:rsidRDefault="00D525D9" w:rsidP="006A28D1">
            <w:pPr>
              <w:rPr>
                <w:rFonts w:ascii="Times New Roman" w:hAnsi="Times New Roman" w:cs="Times New Roman"/>
              </w:rPr>
            </w:pPr>
            <w:r w:rsidRPr="005868BE">
              <w:rPr>
                <w:rFonts w:ascii="Times New Roman" w:hAnsi="Times New Roman" w:cs="Times New Roman"/>
              </w:rPr>
              <w:t>Focused Team Meetings</w:t>
            </w:r>
          </w:p>
        </w:tc>
        <w:tc>
          <w:tcPr>
            <w:tcW w:w="2627" w:type="dxa"/>
          </w:tcPr>
          <w:p w14:paraId="521590C5" w14:textId="726C2003" w:rsidR="00E44314" w:rsidRPr="005868BE" w:rsidRDefault="00D525D9" w:rsidP="006A28D1">
            <w:pPr>
              <w:rPr>
                <w:rFonts w:ascii="Times New Roman" w:hAnsi="Times New Roman" w:cs="Times New Roman"/>
              </w:rPr>
            </w:pPr>
            <w:r w:rsidRPr="005868BE">
              <w:rPr>
                <w:rFonts w:ascii="Times New Roman" w:hAnsi="Times New Roman" w:cs="Times New Roman"/>
              </w:rPr>
              <w:t>Title and links:</w:t>
            </w:r>
          </w:p>
          <w:p w14:paraId="39150641" w14:textId="769DCC7E" w:rsidR="00414E28" w:rsidRPr="005868BE" w:rsidRDefault="00414E28" w:rsidP="006A28D1">
            <w:pPr>
              <w:rPr>
                <w:rFonts w:ascii="Times New Roman" w:hAnsi="Times New Roman" w:cs="Times New Roman"/>
              </w:rPr>
            </w:pPr>
          </w:p>
          <w:p w14:paraId="05E21AAE" w14:textId="7E81FBCD" w:rsidR="00414E28" w:rsidRPr="005868BE" w:rsidRDefault="0015378D" w:rsidP="00414E28">
            <w:pPr>
              <w:rPr>
                <w:rFonts w:ascii="Times New Roman" w:hAnsi="Times New Roman" w:cs="Times New Roman"/>
              </w:rPr>
            </w:pPr>
            <w:hyperlink r:id="rId32" w:history="1">
              <w:r w:rsidR="00414E28" w:rsidRPr="005868BE">
                <w:rPr>
                  <w:rStyle w:val="Hyperlink"/>
                  <w:rFonts w:ascii="Times New Roman" w:hAnsi="Times New Roman" w:cs="Times New Roman"/>
                </w:rPr>
                <w:t>Initial Team Member Meeting Agenda</w:t>
              </w:r>
            </w:hyperlink>
          </w:p>
          <w:p w14:paraId="6DC6C884" w14:textId="77777777" w:rsidR="00414E28" w:rsidRPr="005868BE" w:rsidRDefault="00414E28" w:rsidP="00414E28">
            <w:pPr>
              <w:rPr>
                <w:rFonts w:ascii="Times New Roman" w:hAnsi="Times New Roman" w:cs="Times New Roman"/>
              </w:rPr>
            </w:pPr>
          </w:p>
          <w:p w14:paraId="4E2629ED" w14:textId="77D40BD1" w:rsidR="00414E28" w:rsidRPr="005868BE" w:rsidRDefault="0015378D" w:rsidP="00414E28">
            <w:pPr>
              <w:rPr>
                <w:rFonts w:ascii="Times New Roman" w:hAnsi="Times New Roman" w:cs="Times New Roman"/>
              </w:rPr>
            </w:pPr>
            <w:hyperlink r:id="rId33" w:history="1">
              <w:r w:rsidR="00414E28" w:rsidRPr="005868BE">
                <w:rPr>
                  <w:rStyle w:val="Hyperlink"/>
                  <w:rFonts w:ascii="Times New Roman" w:hAnsi="Times New Roman" w:cs="Times New Roman"/>
                </w:rPr>
                <w:t>Challenge Decision Team Meetings (see Roadmap p. 27)</w:t>
              </w:r>
            </w:hyperlink>
            <w:r w:rsidR="00414E28" w:rsidRPr="005868BE">
              <w:rPr>
                <w:rFonts w:ascii="Times New Roman" w:hAnsi="Times New Roman" w:cs="Times New Roman"/>
              </w:rPr>
              <w:t xml:space="preserve"> </w:t>
            </w:r>
          </w:p>
          <w:p w14:paraId="3798DCBF" w14:textId="77777777" w:rsidR="00414E28" w:rsidRPr="005868BE" w:rsidRDefault="00414E28" w:rsidP="00414E28">
            <w:pPr>
              <w:rPr>
                <w:rFonts w:ascii="Times New Roman" w:hAnsi="Times New Roman" w:cs="Times New Roman"/>
              </w:rPr>
            </w:pPr>
          </w:p>
          <w:p w14:paraId="29234317" w14:textId="6A3DC014" w:rsidR="00414E28" w:rsidRPr="005868BE" w:rsidRDefault="0015378D" w:rsidP="00414E28">
            <w:pPr>
              <w:rPr>
                <w:rFonts w:ascii="Times New Roman" w:hAnsi="Times New Roman" w:cs="Times New Roman"/>
              </w:rPr>
            </w:pPr>
            <w:hyperlink r:id="rId34" w:history="1">
              <w:r w:rsidR="00414E28" w:rsidRPr="005868BE">
                <w:rPr>
                  <w:rStyle w:val="Hyperlink"/>
                  <w:rFonts w:ascii="Times New Roman" w:hAnsi="Times New Roman" w:cs="Times New Roman"/>
                </w:rPr>
                <w:t>Working on a Solution Agenda</w:t>
              </w:r>
            </w:hyperlink>
          </w:p>
          <w:p w14:paraId="62EC9E76" w14:textId="77777777" w:rsidR="00414E28" w:rsidRPr="005868BE" w:rsidRDefault="00414E28" w:rsidP="00414E28">
            <w:pPr>
              <w:rPr>
                <w:rFonts w:ascii="Times New Roman" w:hAnsi="Times New Roman" w:cs="Times New Roman"/>
              </w:rPr>
            </w:pPr>
          </w:p>
          <w:p w14:paraId="48D1829A" w14:textId="1B607F76" w:rsidR="00414E28" w:rsidRPr="005868BE" w:rsidRDefault="0015378D" w:rsidP="00414E28">
            <w:pPr>
              <w:rPr>
                <w:rFonts w:ascii="Times New Roman" w:hAnsi="Times New Roman" w:cs="Times New Roman"/>
              </w:rPr>
            </w:pPr>
            <w:hyperlink r:id="rId35" w:history="1">
              <w:r w:rsidR="00414E28" w:rsidRPr="005868BE">
                <w:rPr>
                  <w:rStyle w:val="Hyperlink"/>
                  <w:rFonts w:ascii="Times New Roman" w:hAnsi="Times New Roman" w:cs="Times New Roman"/>
                </w:rPr>
                <w:t>Preparing for Presentation at a Tournament or Showcase Agenda</w:t>
              </w:r>
            </w:hyperlink>
          </w:p>
          <w:p w14:paraId="6DABD4DE" w14:textId="77777777" w:rsidR="00414E28" w:rsidRPr="005868BE" w:rsidRDefault="00414E28" w:rsidP="00414E28">
            <w:pPr>
              <w:rPr>
                <w:rFonts w:ascii="Times New Roman" w:hAnsi="Times New Roman" w:cs="Times New Roman"/>
              </w:rPr>
            </w:pPr>
          </w:p>
          <w:p w14:paraId="288C1F18" w14:textId="16746E3A" w:rsidR="00414E28" w:rsidRPr="005868BE" w:rsidRDefault="0015378D" w:rsidP="00414E28">
            <w:pPr>
              <w:rPr>
                <w:rFonts w:ascii="Times New Roman" w:hAnsi="Times New Roman" w:cs="Times New Roman"/>
              </w:rPr>
            </w:pPr>
            <w:hyperlink r:id="rId36" w:history="1">
              <w:r w:rsidR="00414E28" w:rsidRPr="005868BE">
                <w:rPr>
                  <w:rStyle w:val="Hyperlink"/>
                  <w:rFonts w:ascii="Times New Roman" w:hAnsi="Times New Roman" w:cs="Times New Roman"/>
                </w:rPr>
                <w:t>Last Meeting Before Tournament</w:t>
              </w:r>
            </w:hyperlink>
          </w:p>
          <w:p w14:paraId="1EBAF8A8" w14:textId="77777777" w:rsidR="00414E28" w:rsidRPr="005868BE" w:rsidRDefault="00414E28" w:rsidP="006A28D1">
            <w:pPr>
              <w:rPr>
                <w:rFonts w:ascii="Times New Roman" w:hAnsi="Times New Roman" w:cs="Times New Roman"/>
              </w:rPr>
            </w:pPr>
          </w:p>
          <w:p w14:paraId="205FB913" w14:textId="77777777" w:rsidR="00E44314" w:rsidRPr="005868BE" w:rsidRDefault="00E44314" w:rsidP="006A28D1">
            <w:pPr>
              <w:rPr>
                <w:rFonts w:ascii="Times New Roman" w:hAnsi="Times New Roman" w:cs="Times New Roman"/>
              </w:rPr>
            </w:pPr>
          </w:p>
        </w:tc>
        <w:tc>
          <w:tcPr>
            <w:tcW w:w="2627" w:type="dxa"/>
          </w:tcPr>
          <w:p w14:paraId="643E18CE" w14:textId="77777777" w:rsidR="00E44314" w:rsidRPr="005868BE" w:rsidRDefault="007F2CFB" w:rsidP="006A28D1">
            <w:pPr>
              <w:rPr>
                <w:rFonts w:ascii="Times New Roman" w:hAnsi="Times New Roman" w:cs="Times New Roman"/>
              </w:rPr>
            </w:pPr>
            <w:r w:rsidRPr="005868BE">
              <w:rPr>
                <w:rFonts w:ascii="Times New Roman" w:hAnsi="Times New Roman" w:cs="Times New Roman"/>
              </w:rPr>
              <w:lastRenderedPageBreak/>
              <w:t>LAYER 2</w:t>
            </w:r>
          </w:p>
          <w:p w14:paraId="7029DC78" w14:textId="77777777" w:rsidR="00723232" w:rsidRPr="005868BE" w:rsidRDefault="00723232" w:rsidP="006A28D1">
            <w:pPr>
              <w:rPr>
                <w:rFonts w:ascii="Times New Roman" w:hAnsi="Times New Roman" w:cs="Times New Roman"/>
              </w:rPr>
            </w:pPr>
          </w:p>
          <w:p w14:paraId="134BC9C6" w14:textId="4A4E59D2" w:rsidR="00723232" w:rsidRPr="005868BE" w:rsidRDefault="00723232" w:rsidP="006A28D1">
            <w:pPr>
              <w:rPr>
                <w:rFonts w:ascii="Times New Roman" w:hAnsi="Times New Roman" w:cs="Times New Roman"/>
              </w:rPr>
            </w:pPr>
            <w:r w:rsidRPr="005868BE">
              <w:rPr>
                <w:rFonts w:ascii="Times New Roman" w:hAnsi="Times New Roman" w:cs="Times New Roman"/>
              </w:rPr>
              <w:t>Will need to update Roadmap link/pages in fall.</w:t>
            </w:r>
          </w:p>
        </w:tc>
        <w:tc>
          <w:tcPr>
            <w:tcW w:w="2627" w:type="dxa"/>
          </w:tcPr>
          <w:p w14:paraId="5D88696D" w14:textId="77777777" w:rsidR="00E44314" w:rsidRPr="005868BE" w:rsidRDefault="00E44314" w:rsidP="006A28D1">
            <w:pPr>
              <w:rPr>
                <w:rFonts w:ascii="Times New Roman" w:hAnsi="Times New Roman" w:cs="Times New Roman"/>
              </w:rPr>
            </w:pPr>
          </w:p>
        </w:tc>
      </w:tr>
      <w:tr w:rsidR="00E44314" w:rsidRPr="005868BE" w14:paraId="69137CE7" w14:textId="77777777" w:rsidTr="00E577AF">
        <w:tc>
          <w:tcPr>
            <w:tcW w:w="2627" w:type="dxa"/>
          </w:tcPr>
          <w:p w14:paraId="4611E134" w14:textId="2C651B60" w:rsidR="00E44314" w:rsidRPr="005868BE" w:rsidRDefault="00D525D9" w:rsidP="006A28D1">
            <w:pPr>
              <w:rPr>
                <w:rFonts w:ascii="Times New Roman" w:hAnsi="Times New Roman" w:cs="Times New Roman"/>
              </w:rPr>
            </w:pPr>
            <w:r w:rsidRPr="005868BE">
              <w:rPr>
                <w:rFonts w:ascii="Times New Roman" w:hAnsi="Times New Roman" w:cs="Times New Roman"/>
              </w:rPr>
              <w:t>NA</w:t>
            </w:r>
          </w:p>
        </w:tc>
        <w:tc>
          <w:tcPr>
            <w:tcW w:w="2627" w:type="dxa"/>
          </w:tcPr>
          <w:p w14:paraId="1A2C7D54" w14:textId="3602FB43" w:rsidR="00E44314" w:rsidRPr="005868BE" w:rsidRDefault="00D525D9" w:rsidP="006A28D1">
            <w:pPr>
              <w:rPr>
                <w:rFonts w:ascii="Times New Roman" w:hAnsi="Times New Roman" w:cs="Times New Roman"/>
              </w:rPr>
            </w:pPr>
            <w:r w:rsidRPr="005868BE">
              <w:rPr>
                <w:rFonts w:ascii="Times New Roman" w:hAnsi="Times New Roman" w:cs="Times New Roman"/>
              </w:rPr>
              <w:t>General Team Meetings and 16-Week Example</w:t>
            </w:r>
          </w:p>
        </w:tc>
        <w:tc>
          <w:tcPr>
            <w:tcW w:w="2627" w:type="dxa"/>
          </w:tcPr>
          <w:p w14:paraId="1AD6A32D" w14:textId="77777777" w:rsidR="00E44314" w:rsidRPr="005868BE" w:rsidRDefault="00D525D9" w:rsidP="00D525D9">
            <w:pPr>
              <w:rPr>
                <w:rFonts w:ascii="Times New Roman" w:hAnsi="Times New Roman" w:cs="Times New Roman"/>
              </w:rPr>
            </w:pPr>
            <w:r w:rsidRPr="005868BE">
              <w:rPr>
                <w:rFonts w:ascii="Times New Roman" w:hAnsi="Times New Roman" w:cs="Times New Roman"/>
              </w:rPr>
              <w:t>Title and links:</w:t>
            </w:r>
          </w:p>
          <w:p w14:paraId="79557E87" w14:textId="77777777" w:rsidR="009F22E8" w:rsidRPr="005868BE" w:rsidRDefault="009F22E8" w:rsidP="00D525D9">
            <w:pPr>
              <w:rPr>
                <w:rFonts w:ascii="Times New Roman" w:hAnsi="Times New Roman" w:cs="Times New Roman"/>
              </w:rPr>
            </w:pPr>
          </w:p>
          <w:p w14:paraId="5FE406CA" w14:textId="3644F23C" w:rsidR="009F22E8" w:rsidRPr="005868BE" w:rsidRDefault="0015378D" w:rsidP="009F22E8">
            <w:pPr>
              <w:rPr>
                <w:rFonts w:ascii="Times New Roman" w:hAnsi="Times New Roman" w:cs="Times New Roman"/>
              </w:rPr>
            </w:pPr>
            <w:hyperlink r:id="rId37" w:history="1">
              <w:r w:rsidR="00605106" w:rsidRPr="005868BE">
                <w:rPr>
                  <w:rStyle w:val="Hyperlink"/>
                  <w:rFonts w:ascii="Times New Roman" w:hAnsi="Times New Roman" w:cs="Times New Roman"/>
                </w:rPr>
                <w:t>General Team Meeting Agenda (Example)</w:t>
              </w:r>
            </w:hyperlink>
            <w:r w:rsidR="00605106" w:rsidRPr="005868BE">
              <w:rPr>
                <w:rFonts w:ascii="Times New Roman" w:hAnsi="Times New Roman" w:cs="Times New Roman"/>
              </w:rPr>
              <w:t xml:space="preserve"> </w:t>
            </w:r>
          </w:p>
          <w:p w14:paraId="357CBA2F" w14:textId="77777777" w:rsidR="009F22E8" w:rsidRPr="005868BE" w:rsidRDefault="009F22E8" w:rsidP="009F22E8">
            <w:pPr>
              <w:rPr>
                <w:rFonts w:ascii="Times New Roman" w:hAnsi="Times New Roman" w:cs="Times New Roman"/>
              </w:rPr>
            </w:pPr>
          </w:p>
          <w:p w14:paraId="49E55610" w14:textId="2E2AD398" w:rsidR="009F22E8" w:rsidRPr="005868BE" w:rsidRDefault="0015378D" w:rsidP="009F22E8">
            <w:pPr>
              <w:rPr>
                <w:rFonts w:ascii="Times New Roman" w:hAnsi="Times New Roman" w:cs="Times New Roman"/>
              </w:rPr>
            </w:pPr>
            <w:hyperlink r:id="rId38" w:history="1">
              <w:r w:rsidR="009F22E8" w:rsidRPr="005868BE">
                <w:rPr>
                  <w:rStyle w:val="Hyperlink"/>
                  <w:rFonts w:ascii="Times New Roman" w:hAnsi="Times New Roman" w:cs="Times New Roman"/>
                </w:rPr>
                <w:t>16-Week Example Agenda (see Roadmap pp. 32 – 56)</w:t>
              </w:r>
            </w:hyperlink>
          </w:p>
          <w:p w14:paraId="1E36C3CA" w14:textId="373EA53A" w:rsidR="009F22E8" w:rsidRPr="005868BE" w:rsidRDefault="009F22E8" w:rsidP="00D525D9">
            <w:pPr>
              <w:rPr>
                <w:rFonts w:ascii="Times New Roman" w:hAnsi="Times New Roman" w:cs="Times New Roman"/>
              </w:rPr>
            </w:pPr>
          </w:p>
        </w:tc>
        <w:tc>
          <w:tcPr>
            <w:tcW w:w="2627" w:type="dxa"/>
          </w:tcPr>
          <w:p w14:paraId="08E0CBDC" w14:textId="77777777" w:rsidR="00E44314" w:rsidRPr="005868BE" w:rsidRDefault="007F2CFB" w:rsidP="006A28D1">
            <w:pPr>
              <w:rPr>
                <w:rFonts w:ascii="Times New Roman" w:hAnsi="Times New Roman" w:cs="Times New Roman"/>
              </w:rPr>
            </w:pPr>
            <w:r w:rsidRPr="005868BE">
              <w:rPr>
                <w:rFonts w:ascii="Times New Roman" w:hAnsi="Times New Roman" w:cs="Times New Roman"/>
              </w:rPr>
              <w:t>LAYER</w:t>
            </w:r>
            <w:r w:rsidR="00E44314" w:rsidRPr="005868BE">
              <w:rPr>
                <w:rFonts w:ascii="Times New Roman" w:hAnsi="Times New Roman" w:cs="Times New Roman"/>
              </w:rPr>
              <w:t xml:space="preserve"> 3</w:t>
            </w:r>
          </w:p>
          <w:p w14:paraId="23DE4EF7" w14:textId="77777777" w:rsidR="00A62F74" w:rsidRPr="005868BE" w:rsidRDefault="00A62F74" w:rsidP="006A28D1">
            <w:pPr>
              <w:rPr>
                <w:rFonts w:ascii="Times New Roman" w:hAnsi="Times New Roman" w:cs="Times New Roman"/>
              </w:rPr>
            </w:pPr>
          </w:p>
          <w:p w14:paraId="3601CE49" w14:textId="22881261" w:rsidR="00A62F74" w:rsidRPr="005868BE" w:rsidRDefault="00A62F74" w:rsidP="006A28D1">
            <w:pPr>
              <w:rPr>
                <w:rFonts w:ascii="Times New Roman" w:hAnsi="Times New Roman" w:cs="Times New Roman"/>
              </w:rPr>
            </w:pPr>
            <w:r w:rsidRPr="005868BE">
              <w:rPr>
                <w:rFonts w:ascii="Times New Roman" w:hAnsi="Times New Roman" w:cs="Times New Roman"/>
              </w:rPr>
              <w:t>Will need to update Roadmap link/pages in fall.</w:t>
            </w:r>
          </w:p>
        </w:tc>
        <w:tc>
          <w:tcPr>
            <w:tcW w:w="2627" w:type="dxa"/>
          </w:tcPr>
          <w:p w14:paraId="7E539F4E" w14:textId="77777777" w:rsidR="00E44314" w:rsidRPr="005868BE" w:rsidRDefault="00E44314" w:rsidP="006A28D1">
            <w:pPr>
              <w:rPr>
                <w:rFonts w:ascii="Times New Roman" w:hAnsi="Times New Roman" w:cs="Times New Roman"/>
              </w:rPr>
            </w:pPr>
          </w:p>
        </w:tc>
      </w:tr>
      <w:tr w:rsidR="00E44314" w:rsidRPr="005868BE" w14:paraId="64D376A4" w14:textId="77777777" w:rsidTr="00E577AF">
        <w:tc>
          <w:tcPr>
            <w:tcW w:w="13135" w:type="dxa"/>
            <w:gridSpan w:val="5"/>
            <w:shd w:val="clear" w:color="auto" w:fill="D0CECE" w:themeFill="background2" w:themeFillShade="E6"/>
          </w:tcPr>
          <w:p w14:paraId="2BAB96A4" w14:textId="77777777" w:rsidR="00E44314" w:rsidRPr="005868BE" w:rsidRDefault="00E44314" w:rsidP="006A28D1">
            <w:pPr>
              <w:rPr>
                <w:rStyle w:val="Strong"/>
              </w:rPr>
            </w:pPr>
            <w:r w:rsidRPr="005868BE">
              <w:rPr>
                <w:rStyle w:val="Strong"/>
              </w:rPr>
              <w:t>Screen Title: Section 3 Assessment: Show What You Know</w:t>
            </w:r>
          </w:p>
          <w:p w14:paraId="70BEDA8E" w14:textId="77777777" w:rsidR="00E44314" w:rsidRPr="005868BE" w:rsidRDefault="00E44314" w:rsidP="006A28D1">
            <w:pPr>
              <w:rPr>
                <w:rStyle w:val="Strong"/>
              </w:rPr>
            </w:pPr>
            <w:r w:rsidRPr="005868BE">
              <w:rPr>
                <w:rStyle w:val="Strong"/>
              </w:rPr>
              <w:t xml:space="preserve">Screen #: 21 </w:t>
            </w:r>
          </w:p>
        </w:tc>
      </w:tr>
      <w:tr w:rsidR="00E44314" w:rsidRPr="005868BE" w14:paraId="53DE5D27" w14:textId="77777777" w:rsidTr="00E577AF">
        <w:tc>
          <w:tcPr>
            <w:tcW w:w="2627" w:type="dxa"/>
          </w:tcPr>
          <w:p w14:paraId="1F7B5190"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NA</w:t>
            </w:r>
          </w:p>
        </w:tc>
        <w:tc>
          <w:tcPr>
            <w:tcW w:w="2627" w:type="dxa"/>
          </w:tcPr>
          <w:p w14:paraId="58F4CEF0"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Briefly describe the strategies you will use to work with students to create a schedule for the 2020-2021 competition season.</w:t>
            </w:r>
          </w:p>
          <w:p w14:paraId="42B3ADEC" w14:textId="77777777" w:rsidR="00E44314" w:rsidRPr="005868BE" w:rsidRDefault="00E44314" w:rsidP="006A28D1">
            <w:pPr>
              <w:rPr>
                <w:rFonts w:ascii="Times New Roman" w:hAnsi="Times New Roman" w:cs="Times New Roman"/>
              </w:rPr>
            </w:pPr>
          </w:p>
          <w:p w14:paraId="0223FD52" w14:textId="49FA189E"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Be sure to consider the age range of your team and the Challenge(s) they may be interested in developing a solution for. </w:t>
            </w:r>
          </w:p>
        </w:tc>
        <w:tc>
          <w:tcPr>
            <w:tcW w:w="2627" w:type="dxa"/>
          </w:tcPr>
          <w:p w14:paraId="39B9EA50"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CR</w:t>
            </w:r>
          </w:p>
          <w:p w14:paraId="2C5EC965" w14:textId="77777777" w:rsidR="00E44314" w:rsidRPr="005868BE" w:rsidRDefault="00E44314" w:rsidP="006A28D1">
            <w:pPr>
              <w:rPr>
                <w:rFonts w:ascii="Times New Roman" w:hAnsi="Times New Roman" w:cs="Times New Roman"/>
              </w:rPr>
            </w:pPr>
          </w:p>
          <w:p w14:paraId="4B60F95D" w14:textId="7650B0E2" w:rsidR="00E44314" w:rsidRPr="005868BE" w:rsidRDefault="00B00F77" w:rsidP="006A28D1">
            <w:pPr>
              <w:jc w:val="right"/>
              <w:rPr>
                <w:rFonts w:ascii="Times New Roman" w:hAnsi="Times New Roman" w:cs="Times New Roman"/>
              </w:rPr>
            </w:pPr>
            <w:r w:rsidRPr="005868BE">
              <w:rPr>
                <w:rFonts w:ascii="Times New Roman" w:hAnsi="Times New Roman" w:cs="Times New Roman"/>
              </w:rPr>
              <w:t>Continue</w:t>
            </w:r>
          </w:p>
        </w:tc>
        <w:tc>
          <w:tcPr>
            <w:tcW w:w="2627" w:type="dxa"/>
          </w:tcPr>
          <w:p w14:paraId="624B3E2C"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Feedback: Answers will vary but may contain ideas such as (list ideas).</w:t>
            </w:r>
          </w:p>
        </w:tc>
        <w:tc>
          <w:tcPr>
            <w:tcW w:w="2627" w:type="dxa"/>
          </w:tcPr>
          <w:p w14:paraId="7B9D1292" w14:textId="77777777" w:rsidR="00E44314" w:rsidRPr="005868BE" w:rsidRDefault="00E44314" w:rsidP="006A28D1">
            <w:pPr>
              <w:rPr>
                <w:rFonts w:ascii="Times New Roman" w:hAnsi="Times New Roman" w:cs="Times New Roman"/>
              </w:rPr>
            </w:pPr>
          </w:p>
        </w:tc>
      </w:tr>
      <w:tr w:rsidR="00E44314" w:rsidRPr="005868BE" w14:paraId="0BA34796" w14:textId="77777777" w:rsidTr="00E577AF">
        <w:tc>
          <w:tcPr>
            <w:tcW w:w="13135" w:type="dxa"/>
            <w:gridSpan w:val="5"/>
            <w:shd w:val="clear" w:color="auto" w:fill="D0CECE" w:themeFill="background2" w:themeFillShade="E6"/>
          </w:tcPr>
          <w:p w14:paraId="14A89396" w14:textId="77777777" w:rsidR="00E44314" w:rsidRPr="005868BE" w:rsidRDefault="00E44314" w:rsidP="006A28D1">
            <w:pPr>
              <w:rPr>
                <w:rStyle w:val="Strong"/>
              </w:rPr>
            </w:pPr>
            <w:r w:rsidRPr="005868BE">
              <w:rPr>
                <w:rStyle w:val="Strong"/>
              </w:rPr>
              <w:t>Screen Title: Establishing Team Norms and Routines</w:t>
            </w:r>
          </w:p>
          <w:p w14:paraId="2232A2FB" w14:textId="77777777" w:rsidR="00E44314" w:rsidRPr="005868BE" w:rsidRDefault="00E44314" w:rsidP="006A28D1">
            <w:pPr>
              <w:rPr>
                <w:rStyle w:val="Strong"/>
              </w:rPr>
            </w:pPr>
            <w:r w:rsidRPr="005868BE">
              <w:rPr>
                <w:rStyle w:val="Strong"/>
              </w:rPr>
              <w:t>Screen #: 22</w:t>
            </w:r>
          </w:p>
        </w:tc>
      </w:tr>
      <w:tr w:rsidR="00E44314" w:rsidRPr="005868BE" w14:paraId="17099327" w14:textId="77777777" w:rsidTr="00E577AF">
        <w:tc>
          <w:tcPr>
            <w:tcW w:w="2627" w:type="dxa"/>
          </w:tcPr>
          <w:p w14:paraId="11FDF526"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Team norms and routines help keep team members on task, focused, and respectful towards one another and </w:t>
            </w:r>
            <w:r w:rsidRPr="005868BE">
              <w:rPr>
                <w:rFonts w:ascii="Times New Roman" w:hAnsi="Times New Roman" w:cs="Times New Roman"/>
              </w:rPr>
              <w:lastRenderedPageBreak/>
              <w:t xml:space="preserve">you – their team manager. </w:t>
            </w:r>
          </w:p>
          <w:p w14:paraId="56B27A5C" w14:textId="77777777" w:rsidR="00E44314" w:rsidRPr="005868BE" w:rsidRDefault="00E44314" w:rsidP="006A28D1">
            <w:pPr>
              <w:rPr>
                <w:rFonts w:ascii="Times New Roman" w:hAnsi="Times New Roman" w:cs="Times New Roman"/>
              </w:rPr>
            </w:pPr>
          </w:p>
          <w:p w14:paraId="180D072C" w14:textId="1287855E" w:rsidR="00E44314" w:rsidRPr="005868BE" w:rsidRDefault="00FF621F" w:rsidP="006A28D1">
            <w:pPr>
              <w:rPr>
                <w:rFonts w:ascii="Times New Roman" w:hAnsi="Times New Roman" w:cs="Times New Roman"/>
              </w:rPr>
            </w:pPr>
            <w:r w:rsidRPr="005868BE">
              <w:rPr>
                <w:rFonts w:ascii="Times New Roman" w:hAnsi="Times New Roman" w:cs="Times New Roman"/>
              </w:rPr>
              <w:t>Read</w:t>
            </w:r>
            <w:r w:rsidR="00E44314" w:rsidRPr="005868BE">
              <w:rPr>
                <w:rFonts w:ascii="Times New Roman" w:hAnsi="Times New Roman" w:cs="Times New Roman"/>
              </w:rPr>
              <w:t xml:space="preserve"> this article about establishing norms and routines </w:t>
            </w:r>
            <w:r w:rsidRPr="005868BE">
              <w:rPr>
                <w:rFonts w:ascii="Times New Roman" w:hAnsi="Times New Roman" w:cs="Times New Roman"/>
              </w:rPr>
              <w:t>to make teams more collaborative</w:t>
            </w:r>
            <w:r w:rsidR="00E44314" w:rsidRPr="005868BE">
              <w:rPr>
                <w:rFonts w:ascii="Times New Roman" w:hAnsi="Times New Roman" w:cs="Times New Roman"/>
              </w:rPr>
              <w:t>.</w:t>
            </w:r>
          </w:p>
          <w:p w14:paraId="46D8DE1A" w14:textId="77777777" w:rsidR="00E44314" w:rsidRPr="005868BE" w:rsidRDefault="00E44314" w:rsidP="006A28D1">
            <w:pPr>
              <w:rPr>
                <w:rFonts w:ascii="Times New Roman" w:hAnsi="Times New Roman" w:cs="Times New Roman"/>
              </w:rPr>
            </w:pPr>
          </w:p>
        </w:tc>
        <w:tc>
          <w:tcPr>
            <w:tcW w:w="2627" w:type="dxa"/>
          </w:tcPr>
          <w:p w14:paraId="08CD715A" w14:textId="4CA8D935" w:rsidR="00E44314" w:rsidRPr="005868BE" w:rsidRDefault="00E44314" w:rsidP="006A28D1">
            <w:pPr>
              <w:rPr>
                <w:rFonts w:ascii="Times New Roman" w:hAnsi="Times New Roman" w:cs="Times New Roman"/>
              </w:rPr>
            </w:pPr>
            <w:r w:rsidRPr="005868BE">
              <w:rPr>
                <w:rFonts w:ascii="Times New Roman" w:hAnsi="Times New Roman" w:cs="Times New Roman"/>
              </w:rPr>
              <w:lastRenderedPageBreak/>
              <w:t>Establishing Team Norms and Routines</w:t>
            </w:r>
          </w:p>
          <w:p w14:paraId="4C823E5F" w14:textId="77777777" w:rsidR="00E44314" w:rsidRPr="005868BE" w:rsidRDefault="00E44314" w:rsidP="006A28D1">
            <w:pPr>
              <w:rPr>
                <w:rFonts w:ascii="Times New Roman" w:hAnsi="Times New Roman" w:cs="Times New Roman"/>
              </w:rPr>
            </w:pPr>
          </w:p>
          <w:p w14:paraId="737AAEAB" w14:textId="77777777" w:rsidR="00E44314" w:rsidRPr="005868BE" w:rsidRDefault="00E44314" w:rsidP="008458C0">
            <w:pPr>
              <w:rPr>
                <w:rFonts w:ascii="Times New Roman" w:hAnsi="Times New Roman" w:cs="Times New Roman"/>
              </w:rPr>
            </w:pPr>
          </w:p>
        </w:tc>
        <w:tc>
          <w:tcPr>
            <w:tcW w:w="2627" w:type="dxa"/>
          </w:tcPr>
          <w:p w14:paraId="448BD0B4"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[On-screen text as heading]</w:t>
            </w:r>
          </w:p>
          <w:p w14:paraId="42D26986" w14:textId="77777777" w:rsidR="00E44314" w:rsidRPr="005868BE" w:rsidRDefault="00E44314" w:rsidP="006A28D1">
            <w:pPr>
              <w:rPr>
                <w:rFonts w:ascii="Times New Roman" w:hAnsi="Times New Roman" w:cs="Times New Roman"/>
              </w:rPr>
            </w:pPr>
          </w:p>
          <w:p w14:paraId="7F66C403" w14:textId="77777777" w:rsidR="00E44314" w:rsidRPr="005868BE" w:rsidRDefault="00E44314" w:rsidP="006A28D1">
            <w:pPr>
              <w:rPr>
                <w:rFonts w:ascii="Times New Roman" w:hAnsi="Times New Roman" w:cs="Times New Roman"/>
              </w:rPr>
            </w:pPr>
          </w:p>
          <w:p w14:paraId="247A94C9"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SL360 Character “Nora” (align right)</w:t>
            </w:r>
          </w:p>
          <w:p w14:paraId="0DAAB9DD" w14:textId="77777777" w:rsidR="00E44314" w:rsidRPr="005868BE" w:rsidRDefault="00E44314" w:rsidP="006A28D1">
            <w:pPr>
              <w:rPr>
                <w:rFonts w:ascii="Times New Roman" w:hAnsi="Times New Roman" w:cs="Times New Roman"/>
              </w:rPr>
            </w:pPr>
          </w:p>
          <w:p w14:paraId="69A91AC4" w14:textId="3AB9DC26" w:rsidR="00E44314" w:rsidRPr="005868BE" w:rsidRDefault="00E44314" w:rsidP="006A28D1">
            <w:pPr>
              <w:rPr>
                <w:rFonts w:ascii="Times New Roman" w:hAnsi="Times New Roman" w:cs="Times New Roman"/>
              </w:rPr>
            </w:pPr>
            <w:r w:rsidRPr="005868BE">
              <w:rPr>
                <w:rFonts w:ascii="Times New Roman" w:hAnsi="Times New Roman" w:cs="Times New Roman"/>
              </w:rPr>
              <w:t>Clickable article</w:t>
            </w:r>
            <w:r w:rsidR="00A15DA7" w:rsidRPr="005868BE">
              <w:rPr>
                <w:rFonts w:ascii="Times New Roman" w:hAnsi="Times New Roman" w:cs="Times New Roman"/>
              </w:rPr>
              <w:t>:</w:t>
            </w:r>
          </w:p>
          <w:p w14:paraId="073F6D3C" w14:textId="274E3897" w:rsidR="00A15DA7" w:rsidRPr="005868BE" w:rsidRDefault="00A15DA7" w:rsidP="006A28D1">
            <w:pPr>
              <w:rPr>
                <w:rFonts w:ascii="Times New Roman" w:hAnsi="Times New Roman" w:cs="Times New Roman"/>
              </w:rPr>
            </w:pPr>
          </w:p>
          <w:p w14:paraId="7EDDCF9E" w14:textId="5CE63405" w:rsidR="00A15DA7" w:rsidRPr="005868BE" w:rsidRDefault="00605106" w:rsidP="006A28D1">
            <w:pPr>
              <w:rPr>
                <w:rStyle w:val="Hyperlink"/>
                <w:rFonts w:ascii="Times New Roman" w:hAnsi="Times New Roman" w:cs="Times New Roman"/>
              </w:rPr>
            </w:pPr>
            <w:r w:rsidRPr="005868BE">
              <w:rPr>
                <w:rFonts w:ascii="Times New Roman" w:hAnsi="Times New Roman" w:cs="Times New Roman"/>
              </w:rPr>
              <w:fldChar w:fldCharType="begin"/>
            </w:r>
            <w:r w:rsidRPr="005868BE">
              <w:rPr>
                <w:rFonts w:ascii="Times New Roman" w:hAnsi="Times New Roman" w:cs="Times New Roman"/>
              </w:rPr>
              <w:instrText xml:space="preserve"> HYPERLINK "https://drive.google.com/file/d/1mHQd5kDRXtWh5jSoFi1pnxxiQMDU8PY4/view?usp=sharing" </w:instrText>
            </w:r>
            <w:r w:rsidRPr="005868BE">
              <w:rPr>
                <w:rFonts w:ascii="Times New Roman" w:hAnsi="Times New Roman" w:cs="Times New Roman"/>
              </w:rPr>
              <w:fldChar w:fldCharType="separate"/>
            </w:r>
            <w:r w:rsidR="00A15DA7" w:rsidRPr="005868BE">
              <w:rPr>
                <w:rStyle w:val="Hyperlink"/>
                <w:rFonts w:ascii="Times New Roman" w:hAnsi="Times New Roman" w:cs="Times New Roman"/>
              </w:rPr>
              <w:t>Making Teams More Collaborative</w:t>
            </w:r>
          </w:p>
          <w:p w14:paraId="1774B5FC" w14:textId="09F9C073" w:rsidR="00E44314" w:rsidRPr="005868BE" w:rsidRDefault="00605106" w:rsidP="006A28D1">
            <w:pPr>
              <w:rPr>
                <w:rFonts w:ascii="Times New Roman" w:hAnsi="Times New Roman" w:cs="Times New Roman"/>
              </w:rPr>
            </w:pPr>
            <w:r w:rsidRPr="005868BE">
              <w:rPr>
                <w:rFonts w:ascii="Times New Roman" w:hAnsi="Times New Roman" w:cs="Times New Roman"/>
              </w:rPr>
              <w:fldChar w:fldCharType="end"/>
            </w:r>
          </w:p>
          <w:p w14:paraId="737643C9" w14:textId="77777777" w:rsidR="00E44314" w:rsidRPr="005868BE" w:rsidRDefault="00E44314" w:rsidP="006A28D1">
            <w:pPr>
              <w:jc w:val="right"/>
              <w:rPr>
                <w:rFonts w:ascii="Times New Roman" w:hAnsi="Times New Roman" w:cs="Times New Roman"/>
              </w:rPr>
            </w:pPr>
          </w:p>
          <w:p w14:paraId="1B135B8D" w14:textId="77777777" w:rsidR="00E44314" w:rsidRPr="005868BE" w:rsidRDefault="00E44314" w:rsidP="006A28D1">
            <w:pPr>
              <w:rPr>
                <w:rFonts w:ascii="Times New Roman" w:hAnsi="Times New Roman" w:cs="Times New Roman"/>
              </w:rPr>
            </w:pPr>
          </w:p>
          <w:p w14:paraId="50ABE87E" w14:textId="77777777" w:rsidR="00E44314" w:rsidRPr="005868BE" w:rsidRDefault="00E44314" w:rsidP="006A28D1">
            <w:pPr>
              <w:jc w:val="right"/>
              <w:rPr>
                <w:rFonts w:ascii="Times New Roman" w:hAnsi="Times New Roman" w:cs="Times New Roman"/>
              </w:rPr>
            </w:pPr>
            <w:r w:rsidRPr="005868BE">
              <w:rPr>
                <w:rFonts w:ascii="Times New Roman" w:hAnsi="Times New Roman" w:cs="Times New Roman"/>
              </w:rPr>
              <w:t xml:space="preserve">PREV  NEXT </w:t>
            </w:r>
          </w:p>
        </w:tc>
        <w:tc>
          <w:tcPr>
            <w:tcW w:w="2627" w:type="dxa"/>
          </w:tcPr>
          <w:p w14:paraId="6E03136B" w14:textId="7436BC8B" w:rsidR="00E44314" w:rsidRPr="005868BE" w:rsidRDefault="00E44314" w:rsidP="006A28D1">
            <w:pPr>
              <w:rPr>
                <w:rFonts w:ascii="Times New Roman" w:hAnsi="Times New Roman" w:cs="Times New Roman"/>
              </w:rPr>
            </w:pPr>
          </w:p>
        </w:tc>
        <w:tc>
          <w:tcPr>
            <w:tcW w:w="2627" w:type="dxa"/>
          </w:tcPr>
          <w:p w14:paraId="070CF46C" w14:textId="77777777" w:rsidR="00E44314" w:rsidRPr="005868BE" w:rsidRDefault="00E44314" w:rsidP="006A28D1">
            <w:pPr>
              <w:rPr>
                <w:rFonts w:ascii="Times New Roman" w:hAnsi="Times New Roman" w:cs="Times New Roman"/>
              </w:rPr>
            </w:pPr>
          </w:p>
        </w:tc>
      </w:tr>
      <w:tr w:rsidR="00E44314" w:rsidRPr="005868BE" w14:paraId="6E190ED0" w14:textId="77777777" w:rsidTr="00E577AF">
        <w:tc>
          <w:tcPr>
            <w:tcW w:w="13135" w:type="dxa"/>
            <w:gridSpan w:val="5"/>
            <w:shd w:val="clear" w:color="auto" w:fill="D0CECE" w:themeFill="background2" w:themeFillShade="E6"/>
          </w:tcPr>
          <w:p w14:paraId="655EF052" w14:textId="77777777" w:rsidR="00E44314" w:rsidRPr="005868BE" w:rsidRDefault="00E44314" w:rsidP="006A28D1">
            <w:pPr>
              <w:rPr>
                <w:rStyle w:val="Strong"/>
              </w:rPr>
            </w:pPr>
            <w:r w:rsidRPr="005868BE">
              <w:rPr>
                <w:rStyle w:val="Strong"/>
              </w:rPr>
              <w:t>Screen Title: Establishing Team Norms and Routines: Student Input</w:t>
            </w:r>
          </w:p>
          <w:p w14:paraId="063659A0" w14:textId="77777777" w:rsidR="00E44314" w:rsidRPr="005868BE" w:rsidRDefault="00E44314" w:rsidP="006A28D1">
            <w:pPr>
              <w:rPr>
                <w:rStyle w:val="Strong"/>
              </w:rPr>
            </w:pPr>
            <w:r w:rsidRPr="005868BE">
              <w:rPr>
                <w:rStyle w:val="Strong"/>
              </w:rPr>
              <w:t>Screen #: 23</w:t>
            </w:r>
          </w:p>
        </w:tc>
      </w:tr>
      <w:tr w:rsidR="00E44314" w:rsidRPr="005868BE" w14:paraId="1C6A2950" w14:textId="77777777" w:rsidTr="00E577AF">
        <w:tc>
          <w:tcPr>
            <w:tcW w:w="2627" w:type="dxa"/>
          </w:tcPr>
          <w:p w14:paraId="525A2A89"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To the greatest extent possible, norms and routines should be developed </w:t>
            </w:r>
            <w:r w:rsidRPr="005868BE">
              <w:rPr>
                <w:rFonts w:ascii="Times New Roman" w:hAnsi="Times New Roman" w:cs="Times New Roman"/>
                <w:i/>
                <w:iCs/>
              </w:rPr>
              <w:t>with</w:t>
            </w:r>
            <w:r w:rsidRPr="005868BE">
              <w:rPr>
                <w:rFonts w:ascii="Times New Roman" w:hAnsi="Times New Roman" w:cs="Times New Roman"/>
              </w:rPr>
              <w:t xml:space="preserve"> students. </w:t>
            </w:r>
          </w:p>
          <w:p w14:paraId="681EB60A" w14:textId="77777777" w:rsidR="00E44314" w:rsidRPr="005868BE" w:rsidRDefault="00E44314" w:rsidP="006A28D1">
            <w:pPr>
              <w:rPr>
                <w:rFonts w:ascii="Times New Roman" w:hAnsi="Times New Roman" w:cs="Times New Roman"/>
              </w:rPr>
            </w:pPr>
          </w:p>
          <w:p w14:paraId="7D3A8987"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When team members are not part of the development process, they are less likely to comply with group norms and routines, which can lead to disruptive and distracting behaviors during meetings.</w:t>
            </w:r>
          </w:p>
          <w:p w14:paraId="49BAEF76" w14:textId="77777777" w:rsidR="00E44314" w:rsidRPr="005868BE" w:rsidRDefault="00E44314" w:rsidP="006A28D1">
            <w:pPr>
              <w:rPr>
                <w:rFonts w:ascii="Times New Roman" w:hAnsi="Times New Roman" w:cs="Times New Roman"/>
              </w:rPr>
            </w:pPr>
          </w:p>
          <w:p w14:paraId="23815F9B"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Click NEXT to learn about some ways you can facilitate these conversations with both younger and older students.</w:t>
            </w:r>
          </w:p>
        </w:tc>
        <w:tc>
          <w:tcPr>
            <w:tcW w:w="2627" w:type="dxa"/>
          </w:tcPr>
          <w:p w14:paraId="353D79B4" w14:textId="77777777" w:rsidR="00E44314" w:rsidRPr="005868BE" w:rsidRDefault="00E44314" w:rsidP="00966FBA">
            <w:pPr>
              <w:rPr>
                <w:rFonts w:ascii="Times New Roman" w:hAnsi="Times New Roman" w:cs="Times New Roman"/>
              </w:rPr>
            </w:pPr>
            <w:r w:rsidRPr="005868BE">
              <w:rPr>
                <w:rFonts w:ascii="Times New Roman" w:hAnsi="Times New Roman" w:cs="Times New Roman"/>
              </w:rPr>
              <w:t xml:space="preserve">Norms and Routines: </w:t>
            </w:r>
          </w:p>
          <w:p w14:paraId="1272B14E" w14:textId="77777777" w:rsidR="00E44314" w:rsidRPr="005868BE" w:rsidRDefault="00E44314" w:rsidP="00966FBA">
            <w:pPr>
              <w:rPr>
                <w:rFonts w:ascii="Times New Roman" w:hAnsi="Times New Roman" w:cs="Times New Roman"/>
              </w:rPr>
            </w:pPr>
            <w:r w:rsidRPr="005868BE">
              <w:rPr>
                <w:rFonts w:ascii="Times New Roman" w:hAnsi="Times New Roman" w:cs="Times New Roman"/>
              </w:rPr>
              <w:t xml:space="preserve">Student Input </w:t>
            </w:r>
          </w:p>
          <w:p w14:paraId="5508B8AE" w14:textId="77777777" w:rsidR="00E44314" w:rsidRPr="005868BE" w:rsidRDefault="00E44314" w:rsidP="006A28D1">
            <w:pPr>
              <w:jc w:val="center"/>
              <w:rPr>
                <w:rFonts w:ascii="Times New Roman" w:hAnsi="Times New Roman" w:cs="Times New Roman"/>
              </w:rPr>
            </w:pPr>
          </w:p>
          <w:p w14:paraId="4AA1BFA8" w14:textId="77777777" w:rsidR="00E44314" w:rsidRPr="005868BE" w:rsidRDefault="00E44314" w:rsidP="00711783">
            <w:pPr>
              <w:rPr>
                <w:rFonts w:ascii="Times New Roman" w:hAnsi="Times New Roman" w:cs="Times New Roman"/>
              </w:rPr>
            </w:pPr>
          </w:p>
        </w:tc>
        <w:tc>
          <w:tcPr>
            <w:tcW w:w="2627" w:type="dxa"/>
          </w:tcPr>
          <w:p w14:paraId="3A425EB5" w14:textId="159062FB" w:rsidR="00E44314" w:rsidRPr="005868BE" w:rsidRDefault="00E44314" w:rsidP="006A28D1">
            <w:pPr>
              <w:rPr>
                <w:rFonts w:ascii="Times New Roman" w:hAnsi="Times New Roman" w:cs="Times New Roman"/>
              </w:rPr>
            </w:pPr>
            <w:r w:rsidRPr="005868BE">
              <w:rPr>
                <w:rFonts w:ascii="Times New Roman" w:hAnsi="Times New Roman" w:cs="Times New Roman"/>
              </w:rPr>
              <w:t>[On-screen text as heading, align left]</w:t>
            </w:r>
          </w:p>
          <w:p w14:paraId="5F3205A2" w14:textId="1D0EF883" w:rsidR="00F56F59" w:rsidRPr="005868BE" w:rsidRDefault="00F56F59" w:rsidP="006A28D1">
            <w:pPr>
              <w:rPr>
                <w:rFonts w:ascii="Times New Roman" w:hAnsi="Times New Roman" w:cs="Times New Roman"/>
              </w:rPr>
            </w:pPr>
          </w:p>
          <w:p w14:paraId="62607934" w14:textId="0EB06CB8" w:rsidR="00F56F59" w:rsidRPr="005868BE" w:rsidRDefault="00F56F59" w:rsidP="006A28D1">
            <w:pPr>
              <w:rPr>
                <w:rFonts w:ascii="Times New Roman" w:hAnsi="Times New Roman" w:cs="Times New Roman"/>
              </w:rPr>
            </w:pPr>
            <w:r w:rsidRPr="005868BE">
              <w:rPr>
                <w:rFonts w:ascii="Times New Roman" w:hAnsi="Times New Roman" w:cs="Times New Roman"/>
              </w:rPr>
              <w:t xml:space="preserve">Clickable </w:t>
            </w:r>
            <w:r w:rsidR="00711783" w:rsidRPr="005868BE">
              <w:rPr>
                <w:rFonts w:ascii="Times New Roman" w:hAnsi="Times New Roman" w:cs="Times New Roman"/>
              </w:rPr>
              <w:t xml:space="preserve">image link to </w:t>
            </w:r>
            <w:r w:rsidRPr="005868BE">
              <w:rPr>
                <w:rFonts w:ascii="Times New Roman" w:hAnsi="Times New Roman" w:cs="Times New Roman"/>
              </w:rPr>
              <w:t>article:</w:t>
            </w:r>
          </w:p>
          <w:p w14:paraId="1F3814F5" w14:textId="77777777" w:rsidR="00E44314" w:rsidRPr="005868BE" w:rsidRDefault="00E44314" w:rsidP="006A28D1">
            <w:pPr>
              <w:rPr>
                <w:rFonts w:ascii="Times New Roman" w:hAnsi="Times New Roman" w:cs="Times New Roman"/>
              </w:rPr>
            </w:pPr>
          </w:p>
          <w:p w14:paraId="4588AE41" w14:textId="3A71D044" w:rsidR="00E44314" w:rsidRPr="005868BE" w:rsidRDefault="00605106" w:rsidP="006A28D1">
            <w:pPr>
              <w:rPr>
                <w:rStyle w:val="Hyperlink"/>
                <w:rFonts w:ascii="Times New Roman" w:hAnsi="Times New Roman" w:cs="Times New Roman"/>
              </w:rPr>
            </w:pPr>
            <w:r w:rsidRPr="005868BE">
              <w:rPr>
                <w:rFonts w:ascii="Times New Roman" w:hAnsi="Times New Roman" w:cs="Times New Roman"/>
              </w:rPr>
              <w:fldChar w:fldCharType="begin"/>
            </w:r>
            <w:r w:rsidRPr="005868BE">
              <w:rPr>
                <w:rFonts w:ascii="Times New Roman" w:hAnsi="Times New Roman" w:cs="Times New Roman"/>
              </w:rPr>
              <w:instrText xml:space="preserve"> HYPERLINK "https://drive.google.com/file/d/18n5uib-VlvVXPkgehqVzhpyx18kRW0zQ/view?usp=sharing" </w:instrText>
            </w:r>
            <w:r w:rsidRPr="005868BE">
              <w:rPr>
                <w:rFonts w:ascii="Times New Roman" w:hAnsi="Times New Roman" w:cs="Times New Roman"/>
              </w:rPr>
              <w:fldChar w:fldCharType="separate"/>
            </w:r>
            <w:r w:rsidR="00313FE0" w:rsidRPr="005868BE">
              <w:rPr>
                <w:rStyle w:val="Hyperlink"/>
                <w:rFonts w:ascii="Times New Roman" w:hAnsi="Times New Roman" w:cs="Times New Roman"/>
              </w:rPr>
              <w:t>Establishing Team Norms and Routines with Students</w:t>
            </w:r>
          </w:p>
          <w:p w14:paraId="2791D6BF" w14:textId="56DEA17F" w:rsidR="00E44314" w:rsidRPr="005868BE" w:rsidRDefault="00605106" w:rsidP="006A28D1">
            <w:pPr>
              <w:rPr>
                <w:rFonts w:ascii="Times New Roman" w:hAnsi="Times New Roman" w:cs="Times New Roman"/>
              </w:rPr>
            </w:pPr>
            <w:r w:rsidRPr="005868BE">
              <w:rPr>
                <w:rFonts w:ascii="Times New Roman" w:hAnsi="Times New Roman" w:cs="Times New Roman"/>
              </w:rPr>
              <w:fldChar w:fldCharType="end"/>
            </w:r>
          </w:p>
          <w:p w14:paraId="20E81CC7"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SL360 Character “Nora” (align right)</w:t>
            </w:r>
          </w:p>
          <w:p w14:paraId="03A4CB66" w14:textId="77777777" w:rsidR="00E44314" w:rsidRPr="005868BE" w:rsidRDefault="00E44314" w:rsidP="006A28D1">
            <w:pPr>
              <w:rPr>
                <w:rFonts w:ascii="Times New Roman" w:hAnsi="Times New Roman" w:cs="Times New Roman"/>
              </w:rPr>
            </w:pPr>
          </w:p>
          <w:p w14:paraId="641BB802" w14:textId="77777777" w:rsidR="00E44314" w:rsidRPr="005868BE" w:rsidRDefault="00E44314" w:rsidP="006A28D1">
            <w:pPr>
              <w:jc w:val="right"/>
              <w:rPr>
                <w:rFonts w:ascii="Times New Roman" w:hAnsi="Times New Roman" w:cs="Times New Roman"/>
              </w:rPr>
            </w:pPr>
            <w:r w:rsidRPr="005868BE">
              <w:rPr>
                <w:rFonts w:ascii="Times New Roman" w:hAnsi="Times New Roman" w:cs="Times New Roman"/>
              </w:rPr>
              <w:t>PREV  NEXT</w:t>
            </w:r>
          </w:p>
          <w:p w14:paraId="166F0829" w14:textId="77777777" w:rsidR="00E44314" w:rsidRPr="005868BE" w:rsidRDefault="00E44314" w:rsidP="006A28D1">
            <w:pPr>
              <w:rPr>
                <w:rFonts w:ascii="Times New Roman" w:hAnsi="Times New Roman" w:cs="Times New Roman"/>
              </w:rPr>
            </w:pPr>
          </w:p>
          <w:p w14:paraId="3C98C1CB" w14:textId="77777777" w:rsidR="00E44314" w:rsidRPr="005868BE" w:rsidRDefault="00E44314" w:rsidP="006A28D1">
            <w:pPr>
              <w:jc w:val="right"/>
              <w:rPr>
                <w:rFonts w:ascii="Times New Roman" w:hAnsi="Times New Roman" w:cs="Times New Roman"/>
              </w:rPr>
            </w:pPr>
          </w:p>
        </w:tc>
        <w:tc>
          <w:tcPr>
            <w:tcW w:w="2627" w:type="dxa"/>
          </w:tcPr>
          <w:p w14:paraId="4B4F6BBA"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Refer to notes from interview with Dacia; locate/develop resource/list for this page.</w:t>
            </w:r>
          </w:p>
        </w:tc>
        <w:tc>
          <w:tcPr>
            <w:tcW w:w="2627" w:type="dxa"/>
          </w:tcPr>
          <w:p w14:paraId="40E49663" w14:textId="77777777" w:rsidR="00E44314" w:rsidRPr="005868BE" w:rsidRDefault="00E44314" w:rsidP="006A28D1">
            <w:pPr>
              <w:rPr>
                <w:rFonts w:ascii="Times New Roman" w:hAnsi="Times New Roman" w:cs="Times New Roman"/>
              </w:rPr>
            </w:pPr>
          </w:p>
        </w:tc>
      </w:tr>
      <w:tr w:rsidR="00E44314" w:rsidRPr="005868BE" w14:paraId="7AF04474" w14:textId="77777777" w:rsidTr="00E577AF">
        <w:tc>
          <w:tcPr>
            <w:tcW w:w="13135" w:type="dxa"/>
            <w:gridSpan w:val="5"/>
            <w:shd w:val="clear" w:color="auto" w:fill="D0CECE" w:themeFill="background2" w:themeFillShade="E6"/>
          </w:tcPr>
          <w:p w14:paraId="2FBF9145" w14:textId="77777777" w:rsidR="00E44314" w:rsidRPr="005868BE" w:rsidRDefault="00E44314" w:rsidP="006A28D1">
            <w:pPr>
              <w:rPr>
                <w:rStyle w:val="Strong"/>
              </w:rPr>
            </w:pPr>
            <w:r w:rsidRPr="005868BE">
              <w:rPr>
                <w:rStyle w:val="Strong"/>
              </w:rPr>
              <w:lastRenderedPageBreak/>
              <w:t>Screen Title: Establishing Team Norms and Routines: Examples</w:t>
            </w:r>
          </w:p>
          <w:p w14:paraId="6334C82D" w14:textId="77777777" w:rsidR="00E44314" w:rsidRPr="005868BE" w:rsidRDefault="00E44314" w:rsidP="006A28D1">
            <w:pPr>
              <w:rPr>
                <w:rStyle w:val="Strong"/>
              </w:rPr>
            </w:pPr>
            <w:r w:rsidRPr="005868BE">
              <w:rPr>
                <w:rStyle w:val="Strong"/>
              </w:rPr>
              <w:t>Screen #: 24</w:t>
            </w:r>
          </w:p>
        </w:tc>
      </w:tr>
      <w:tr w:rsidR="00E44314" w:rsidRPr="005868BE" w14:paraId="07AFF29F" w14:textId="77777777" w:rsidTr="00E577AF">
        <w:tc>
          <w:tcPr>
            <w:tcW w:w="2627" w:type="dxa"/>
          </w:tcPr>
          <w:p w14:paraId="6E7F1BBC"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Here are two examples of  team meeting norms and routines.</w:t>
            </w:r>
          </w:p>
          <w:p w14:paraId="1D57F668" w14:textId="77777777" w:rsidR="00E44314" w:rsidRPr="005868BE" w:rsidRDefault="00E44314" w:rsidP="006A28D1">
            <w:pPr>
              <w:rPr>
                <w:rFonts w:ascii="Times New Roman" w:hAnsi="Times New Roman" w:cs="Times New Roman"/>
              </w:rPr>
            </w:pPr>
          </w:p>
          <w:p w14:paraId="5294B80A"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As you review each example, notice then think about how the norms and routines are similar and different for each age group.</w:t>
            </w:r>
          </w:p>
          <w:p w14:paraId="2E6543AE" w14:textId="77777777" w:rsidR="00E44314" w:rsidRPr="005868BE" w:rsidRDefault="00E44314" w:rsidP="006A28D1">
            <w:pPr>
              <w:rPr>
                <w:rFonts w:ascii="Times New Roman" w:hAnsi="Times New Roman" w:cs="Times New Roman"/>
              </w:rPr>
            </w:pPr>
          </w:p>
          <w:p w14:paraId="7DE24133"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When you’re done, click NEXT to take the section assessment.</w:t>
            </w:r>
          </w:p>
        </w:tc>
        <w:tc>
          <w:tcPr>
            <w:tcW w:w="2627" w:type="dxa"/>
          </w:tcPr>
          <w:p w14:paraId="6BEC3D4E"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Example 1: </w:t>
            </w:r>
          </w:p>
          <w:p w14:paraId="60F8DC3C"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Norms and Routines for Younger Students (PreK – Grade 2)</w:t>
            </w:r>
          </w:p>
          <w:p w14:paraId="4625D039" w14:textId="77777777" w:rsidR="00E44314" w:rsidRPr="005868BE" w:rsidRDefault="00E44314" w:rsidP="006A28D1">
            <w:pPr>
              <w:jc w:val="center"/>
              <w:rPr>
                <w:rFonts w:ascii="Times New Roman" w:hAnsi="Times New Roman" w:cs="Times New Roman"/>
              </w:rPr>
            </w:pPr>
          </w:p>
          <w:p w14:paraId="33B20029" w14:textId="77777777" w:rsidR="00E44314" w:rsidRPr="005868BE" w:rsidRDefault="00E44314" w:rsidP="006A28D1">
            <w:pPr>
              <w:jc w:val="right"/>
              <w:rPr>
                <w:rFonts w:ascii="Times New Roman" w:hAnsi="Times New Roman" w:cs="Times New Roman"/>
              </w:rPr>
            </w:pPr>
            <w:r w:rsidRPr="005868BE">
              <w:rPr>
                <w:rFonts w:ascii="Times New Roman" w:hAnsi="Times New Roman" w:cs="Times New Roman"/>
              </w:rPr>
              <w:t xml:space="preserve">Example 2: </w:t>
            </w:r>
          </w:p>
          <w:p w14:paraId="4EBCFC7C" w14:textId="77777777" w:rsidR="00E44314" w:rsidRPr="005868BE" w:rsidRDefault="00E44314" w:rsidP="006A28D1">
            <w:pPr>
              <w:jc w:val="right"/>
              <w:rPr>
                <w:rFonts w:ascii="Times New Roman" w:hAnsi="Times New Roman" w:cs="Times New Roman"/>
              </w:rPr>
            </w:pPr>
            <w:r w:rsidRPr="005868BE">
              <w:rPr>
                <w:rFonts w:ascii="Times New Roman" w:hAnsi="Times New Roman" w:cs="Times New Roman"/>
              </w:rPr>
              <w:t>Norms and Routines for Older Students (Grades 3 and Above)</w:t>
            </w:r>
          </w:p>
        </w:tc>
        <w:tc>
          <w:tcPr>
            <w:tcW w:w="2627" w:type="dxa"/>
          </w:tcPr>
          <w:p w14:paraId="432F07D9" w14:textId="27F1A998" w:rsidR="00E44314" w:rsidRPr="005868BE" w:rsidRDefault="00E44314" w:rsidP="006A28D1">
            <w:pPr>
              <w:rPr>
                <w:rFonts w:ascii="Times New Roman" w:hAnsi="Times New Roman" w:cs="Times New Roman"/>
              </w:rPr>
            </w:pPr>
            <w:r w:rsidRPr="005868BE">
              <w:rPr>
                <w:rFonts w:ascii="Times New Roman" w:hAnsi="Times New Roman" w:cs="Times New Roman"/>
              </w:rPr>
              <w:t>Two images (left and right sides of slide): one list of norms/routines for younger students; one list of norms/routines for older students.</w:t>
            </w:r>
          </w:p>
          <w:p w14:paraId="7D03F053" w14:textId="1B27A4A1" w:rsidR="00E325DB" w:rsidRPr="005868BE" w:rsidRDefault="00E325DB" w:rsidP="006A28D1">
            <w:pPr>
              <w:rPr>
                <w:rFonts w:ascii="Times New Roman" w:hAnsi="Times New Roman" w:cs="Times New Roman"/>
              </w:rPr>
            </w:pPr>
          </w:p>
          <w:p w14:paraId="5AE36D5C" w14:textId="3788D411" w:rsidR="00E325DB" w:rsidRPr="005868BE" w:rsidRDefault="00E325DB" w:rsidP="006A28D1">
            <w:pPr>
              <w:rPr>
                <w:rFonts w:ascii="Times New Roman" w:hAnsi="Times New Roman" w:cs="Times New Roman"/>
              </w:rPr>
            </w:pPr>
            <w:r w:rsidRPr="005868BE">
              <w:rPr>
                <w:noProof/>
              </w:rPr>
              <w:drawing>
                <wp:inline distT="0" distB="0" distL="0" distR="0" wp14:anchorId="62138069" wp14:editId="101A574E">
                  <wp:extent cx="1457358" cy="12192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479216" cy="1237486"/>
                          </a:xfrm>
                          <a:prstGeom prst="rect">
                            <a:avLst/>
                          </a:prstGeom>
                        </pic:spPr>
                      </pic:pic>
                    </a:graphicData>
                  </a:graphic>
                </wp:inline>
              </w:drawing>
            </w:r>
          </w:p>
          <w:p w14:paraId="173C649F" w14:textId="2C91FC66" w:rsidR="00E325DB" w:rsidRPr="005868BE" w:rsidRDefault="00E325DB" w:rsidP="006A28D1">
            <w:pPr>
              <w:rPr>
                <w:rFonts w:ascii="Times New Roman" w:hAnsi="Times New Roman" w:cs="Times New Roman"/>
              </w:rPr>
            </w:pPr>
          </w:p>
          <w:p w14:paraId="778CB1BD" w14:textId="5906B29E" w:rsidR="00E325DB" w:rsidRPr="005868BE" w:rsidRDefault="009222F9" w:rsidP="006A28D1">
            <w:pPr>
              <w:rPr>
                <w:rFonts w:ascii="Times New Roman" w:hAnsi="Times New Roman" w:cs="Times New Roman"/>
              </w:rPr>
            </w:pPr>
            <w:r w:rsidRPr="005868BE">
              <w:rPr>
                <w:noProof/>
              </w:rPr>
              <w:drawing>
                <wp:inline distT="0" distB="0" distL="0" distR="0" wp14:anchorId="70FF2B8A" wp14:editId="08364CAA">
                  <wp:extent cx="1530985" cy="12630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530985" cy="1263015"/>
                          </a:xfrm>
                          <a:prstGeom prst="rect">
                            <a:avLst/>
                          </a:prstGeom>
                        </pic:spPr>
                      </pic:pic>
                    </a:graphicData>
                  </a:graphic>
                </wp:inline>
              </w:drawing>
            </w:r>
          </w:p>
          <w:p w14:paraId="7E4CF1C3" w14:textId="77777777" w:rsidR="00E44314" w:rsidRPr="005868BE" w:rsidRDefault="00E44314" w:rsidP="006A28D1">
            <w:pPr>
              <w:rPr>
                <w:rFonts w:ascii="Times New Roman" w:hAnsi="Times New Roman" w:cs="Times New Roman"/>
              </w:rPr>
            </w:pPr>
          </w:p>
          <w:p w14:paraId="68E3AF30" w14:textId="77777777" w:rsidR="00E44314" w:rsidRPr="005868BE" w:rsidRDefault="00E44314" w:rsidP="006A28D1">
            <w:pPr>
              <w:jc w:val="right"/>
              <w:rPr>
                <w:rFonts w:ascii="Times New Roman" w:hAnsi="Times New Roman" w:cs="Times New Roman"/>
              </w:rPr>
            </w:pPr>
            <w:r w:rsidRPr="005868BE">
              <w:rPr>
                <w:rFonts w:ascii="Times New Roman" w:hAnsi="Times New Roman" w:cs="Times New Roman"/>
              </w:rPr>
              <w:t>PREV  NEXT</w:t>
            </w:r>
          </w:p>
          <w:p w14:paraId="01C4AD44" w14:textId="77777777" w:rsidR="00E44314" w:rsidRPr="005868BE" w:rsidRDefault="00E44314" w:rsidP="006A28D1">
            <w:pPr>
              <w:rPr>
                <w:rFonts w:ascii="Times New Roman" w:hAnsi="Times New Roman" w:cs="Times New Roman"/>
              </w:rPr>
            </w:pPr>
          </w:p>
        </w:tc>
        <w:tc>
          <w:tcPr>
            <w:tcW w:w="2627" w:type="dxa"/>
          </w:tcPr>
          <w:p w14:paraId="7137C199"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Create images based on ideas/examples from Kate and Dacia.</w:t>
            </w:r>
          </w:p>
        </w:tc>
        <w:tc>
          <w:tcPr>
            <w:tcW w:w="2627" w:type="dxa"/>
          </w:tcPr>
          <w:p w14:paraId="030AF7C2"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Kate/Dacia – ideas/examples for each grade range?</w:t>
            </w:r>
          </w:p>
          <w:p w14:paraId="56CF8A8B" w14:textId="77777777" w:rsidR="00E44314" w:rsidRPr="005868BE" w:rsidRDefault="00E44314" w:rsidP="006A28D1">
            <w:pPr>
              <w:rPr>
                <w:rFonts w:ascii="Times New Roman" w:hAnsi="Times New Roman" w:cs="Times New Roman"/>
                <w:color w:val="FF0000"/>
              </w:rPr>
            </w:pPr>
            <w:r w:rsidRPr="005868BE">
              <w:rPr>
                <w:rFonts w:ascii="Times New Roman" w:hAnsi="Times New Roman" w:cs="Times New Roman"/>
                <w:color w:val="FF0000"/>
              </w:rPr>
              <w:t xml:space="preserve">Norms for EL: One person talking at a time, respect for other’s ideas, there is thinking time and doing time, stay engaged for thinking time, having focusing expectations. </w:t>
            </w:r>
          </w:p>
          <w:p w14:paraId="7302D1C2" w14:textId="77777777" w:rsidR="00E44314" w:rsidRPr="005868BE" w:rsidRDefault="00E44314" w:rsidP="006A28D1">
            <w:pPr>
              <w:rPr>
                <w:rFonts w:ascii="Times New Roman" w:hAnsi="Times New Roman" w:cs="Times New Roman"/>
                <w:color w:val="FF0000"/>
              </w:rPr>
            </w:pPr>
          </w:p>
          <w:p w14:paraId="1E9DECE6" w14:textId="77777777" w:rsidR="00E44314" w:rsidRDefault="00E44314" w:rsidP="006A28D1">
            <w:pPr>
              <w:rPr>
                <w:rFonts w:ascii="Times New Roman" w:hAnsi="Times New Roman" w:cs="Times New Roman"/>
                <w:color w:val="FF0000"/>
              </w:rPr>
            </w:pPr>
            <w:r w:rsidRPr="005868BE">
              <w:rPr>
                <w:rFonts w:ascii="Times New Roman" w:hAnsi="Times New Roman" w:cs="Times New Roman"/>
                <w:color w:val="FF0000"/>
              </w:rPr>
              <w:t>Norms for ML/SL: Contribute, get things done by deadlines, respect each other’s contributions, get things done outside of meetings, ask what you don’t know.</w:t>
            </w:r>
          </w:p>
          <w:p w14:paraId="357E7985" w14:textId="77777777" w:rsidR="00B74608" w:rsidRDefault="00B74608" w:rsidP="006A28D1">
            <w:pPr>
              <w:rPr>
                <w:rFonts w:ascii="Times New Roman" w:hAnsi="Times New Roman" w:cs="Times New Roman"/>
                <w:color w:val="FF0000"/>
              </w:rPr>
            </w:pPr>
          </w:p>
          <w:p w14:paraId="4E35F976" w14:textId="1497A88B" w:rsidR="00B74608" w:rsidRPr="00B74608" w:rsidRDefault="00B74608" w:rsidP="006A28D1">
            <w:pPr>
              <w:rPr>
                <w:rFonts w:ascii="Times New Roman" w:hAnsi="Times New Roman" w:cs="Times New Roman"/>
                <w:color w:val="00B050"/>
              </w:rPr>
            </w:pPr>
            <w:r>
              <w:rPr>
                <w:rFonts w:ascii="Times New Roman" w:hAnsi="Times New Roman" w:cs="Times New Roman"/>
                <w:color w:val="00B050"/>
              </w:rPr>
              <w:t>(content added during final module revision)</w:t>
            </w:r>
          </w:p>
        </w:tc>
      </w:tr>
      <w:tr w:rsidR="00E44314" w:rsidRPr="005868BE" w14:paraId="2AE33A21" w14:textId="77777777" w:rsidTr="00E577AF">
        <w:tc>
          <w:tcPr>
            <w:tcW w:w="13135" w:type="dxa"/>
            <w:gridSpan w:val="5"/>
            <w:shd w:val="clear" w:color="auto" w:fill="D0CECE" w:themeFill="background2" w:themeFillShade="E6"/>
          </w:tcPr>
          <w:p w14:paraId="03FB6D92" w14:textId="77777777" w:rsidR="00E44314" w:rsidRPr="005868BE" w:rsidRDefault="00E44314" w:rsidP="006A28D1">
            <w:pPr>
              <w:rPr>
                <w:rStyle w:val="Strong"/>
              </w:rPr>
            </w:pPr>
            <w:r w:rsidRPr="005868BE">
              <w:rPr>
                <w:rStyle w:val="Strong"/>
              </w:rPr>
              <w:t>Screen Title: Section 4 Assessment: Show What You Know</w:t>
            </w:r>
          </w:p>
          <w:p w14:paraId="5FA7292B" w14:textId="77777777" w:rsidR="00E44314" w:rsidRPr="005868BE" w:rsidRDefault="00E44314" w:rsidP="006A28D1">
            <w:pPr>
              <w:rPr>
                <w:rStyle w:val="Strong"/>
              </w:rPr>
            </w:pPr>
            <w:r w:rsidRPr="005868BE">
              <w:rPr>
                <w:rStyle w:val="Strong"/>
              </w:rPr>
              <w:t xml:space="preserve">Screen #: 25 </w:t>
            </w:r>
          </w:p>
        </w:tc>
      </w:tr>
      <w:tr w:rsidR="00E44314" w:rsidRPr="005868BE" w14:paraId="5D947BCC" w14:textId="77777777" w:rsidTr="00E577AF">
        <w:tc>
          <w:tcPr>
            <w:tcW w:w="2627" w:type="dxa"/>
          </w:tcPr>
          <w:p w14:paraId="6A39BFDB"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NA</w:t>
            </w:r>
          </w:p>
        </w:tc>
        <w:tc>
          <w:tcPr>
            <w:tcW w:w="2627" w:type="dxa"/>
          </w:tcPr>
          <w:p w14:paraId="4482136B"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Think about the information and examples provided in the preceding slides.</w:t>
            </w:r>
          </w:p>
          <w:p w14:paraId="4D2FC810" w14:textId="77777777" w:rsidR="00E44314" w:rsidRPr="005868BE" w:rsidRDefault="00E44314" w:rsidP="006A28D1">
            <w:pPr>
              <w:rPr>
                <w:rFonts w:ascii="Times New Roman" w:hAnsi="Times New Roman" w:cs="Times New Roman"/>
              </w:rPr>
            </w:pPr>
          </w:p>
          <w:p w14:paraId="3D1ADFA2" w14:textId="0766B405"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Then, </w:t>
            </w:r>
            <w:r w:rsidR="00F57C39" w:rsidRPr="005868BE">
              <w:rPr>
                <w:rFonts w:ascii="Times New Roman" w:hAnsi="Times New Roman" w:cs="Times New Roman"/>
              </w:rPr>
              <w:t>list</w:t>
            </w:r>
            <w:r w:rsidRPr="005868BE">
              <w:rPr>
                <w:rFonts w:ascii="Times New Roman" w:hAnsi="Times New Roman" w:cs="Times New Roman"/>
              </w:rPr>
              <w:t xml:space="preserve"> at least 5 norms/routines that you think would be important to establish for team meetings.</w:t>
            </w:r>
          </w:p>
          <w:p w14:paraId="4B02312D" w14:textId="77777777" w:rsidR="00E44314" w:rsidRPr="005868BE" w:rsidRDefault="00E44314" w:rsidP="006A28D1">
            <w:pPr>
              <w:rPr>
                <w:rFonts w:ascii="Times New Roman" w:hAnsi="Times New Roman" w:cs="Times New Roman"/>
              </w:rPr>
            </w:pPr>
          </w:p>
        </w:tc>
        <w:tc>
          <w:tcPr>
            <w:tcW w:w="2627" w:type="dxa"/>
          </w:tcPr>
          <w:p w14:paraId="2E2577B2"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lastRenderedPageBreak/>
              <w:t>CR</w:t>
            </w:r>
          </w:p>
          <w:p w14:paraId="6E6DB42A" w14:textId="77777777" w:rsidR="00E44314" w:rsidRPr="005868BE" w:rsidRDefault="00E44314" w:rsidP="006A28D1">
            <w:pPr>
              <w:rPr>
                <w:rFonts w:ascii="Times New Roman" w:hAnsi="Times New Roman" w:cs="Times New Roman"/>
              </w:rPr>
            </w:pPr>
          </w:p>
          <w:p w14:paraId="01A59A8F" w14:textId="037E4C45" w:rsidR="00E44314" w:rsidRPr="005868BE" w:rsidRDefault="000B1235" w:rsidP="006A28D1">
            <w:pPr>
              <w:jc w:val="right"/>
              <w:rPr>
                <w:rFonts w:ascii="Times New Roman" w:hAnsi="Times New Roman" w:cs="Times New Roman"/>
              </w:rPr>
            </w:pPr>
            <w:r w:rsidRPr="005868BE">
              <w:rPr>
                <w:rFonts w:ascii="Times New Roman" w:hAnsi="Times New Roman" w:cs="Times New Roman"/>
              </w:rPr>
              <w:t>Continue</w:t>
            </w:r>
            <w:r w:rsidR="00E44314" w:rsidRPr="005868BE">
              <w:rPr>
                <w:rFonts w:ascii="Times New Roman" w:hAnsi="Times New Roman" w:cs="Times New Roman"/>
              </w:rPr>
              <w:t xml:space="preserve"> </w:t>
            </w:r>
          </w:p>
        </w:tc>
        <w:tc>
          <w:tcPr>
            <w:tcW w:w="2627" w:type="dxa"/>
          </w:tcPr>
          <w:p w14:paraId="4927179F"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Feedback: Answers will vary but may contain ideas such as (list ideas).</w:t>
            </w:r>
          </w:p>
        </w:tc>
        <w:tc>
          <w:tcPr>
            <w:tcW w:w="2627" w:type="dxa"/>
          </w:tcPr>
          <w:p w14:paraId="7BC20706" w14:textId="77777777" w:rsidR="00E44314" w:rsidRPr="005868BE" w:rsidRDefault="00E44314" w:rsidP="006A28D1">
            <w:pPr>
              <w:rPr>
                <w:rFonts w:ascii="Times New Roman" w:hAnsi="Times New Roman" w:cs="Times New Roman"/>
              </w:rPr>
            </w:pPr>
          </w:p>
        </w:tc>
      </w:tr>
      <w:tr w:rsidR="00E44314" w:rsidRPr="005868BE" w14:paraId="556A627B" w14:textId="77777777" w:rsidTr="00E577AF">
        <w:tc>
          <w:tcPr>
            <w:tcW w:w="13135" w:type="dxa"/>
            <w:gridSpan w:val="5"/>
            <w:shd w:val="clear" w:color="auto" w:fill="D0CECE" w:themeFill="background2" w:themeFillShade="E6"/>
          </w:tcPr>
          <w:p w14:paraId="245E1C73" w14:textId="77777777" w:rsidR="00E44314" w:rsidRPr="005868BE" w:rsidRDefault="00E44314" w:rsidP="006A28D1">
            <w:pPr>
              <w:rPr>
                <w:rStyle w:val="Strong"/>
              </w:rPr>
            </w:pPr>
            <w:r w:rsidRPr="005868BE">
              <w:rPr>
                <w:rStyle w:val="Strong"/>
              </w:rPr>
              <w:t>Screen Title: Reflecting on Progress and Goal-Setting</w:t>
            </w:r>
          </w:p>
          <w:p w14:paraId="49762B5D" w14:textId="77777777" w:rsidR="00E44314" w:rsidRPr="005868BE" w:rsidRDefault="00E44314" w:rsidP="006A28D1">
            <w:pPr>
              <w:rPr>
                <w:rStyle w:val="Strong"/>
              </w:rPr>
            </w:pPr>
            <w:r w:rsidRPr="005868BE">
              <w:rPr>
                <w:rStyle w:val="Strong"/>
              </w:rPr>
              <w:t>Screen #: 26</w:t>
            </w:r>
          </w:p>
        </w:tc>
      </w:tr>
      <w:tr w:rsidR="00E44314" w:rsidRPr="005868BE" w14:paraId="0158E7EB" w14:textId="77777777" w:rsidTr="00E577AF">
        <w:tc>
          <w:tcPr>
            <w:tcW w:w="2627" w:type="dxa"/>
          </w:tcPr>
          <w:p w14:paraId="6D50DE66"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Reflecting on progress, and using those reflections to establish goals, is an important part of maintaining your team’s momentum.</w:t>
            </w:r>
          </w:p>
          <w:p w14:paraId="5270E777" w14:textId="77777777" w:rsidR="00E44314" w:rsidRPr="005868BE" w:rsidRDefault="00E44314" w:rsidP="006A28D1">
            <w:pPr>
              <w:rPr>
                <w:rFonts w:ascii="Times New Roman" w:hAnsi="Times New Roman" w:cs="Times New Roman"/>
              </w:rPr>
            </w:pPr>
          </w:p>
          <w:p w14:paraId="506C962C"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Without reflection and weekly goal-setting, it may become difficult for your team to organize and prioritize the steps they need to take to develop a solution to their Challenge.</w:t>
            </w:r>
          </w:p>
          <w:p w14:paraId="70C9FCEF" w14:textId="77777777" w:rsidR="00E44314" w:rsidRPr="005868BE" w:rsidRDefault="00E44314" w:rsidP="006A28D1">
            <w:pPr>
              <w:rPr>
                <w:rFonts w:ascii="Times New Roman" w:hAnsi="Times New Roman" w:cs="Times New Roman"/>
              </w:rPr>
            </w:pPr>
          </w:p>
          <w:p w14:paraId="0FF94CB2"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Fortunately, reflection and goal-setting is not a complex process! </w:t>
            </w:r>
          </w:p>
          <w:p w14:paraId="6A00037B" w14:textId="77777777" w:rsidR="00E44314" w:rsidRPr="005868BE" w:rsidRDefault="00E44314" w:rsidP="006A28D1">
            <w:pPr>
              <w:rPr>
                <w:rFonts w:ascii="Times New Roman" w:hAnsi="Times New Roman" w:cs="Times New Roman"/>
              </w:rPr>
            </w:pPr>
          </w:p>
          <w:p w14:paraId="1D927614"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Here are a some of ideas about how to integrate this process into your weekly team meetings.</w:t>
            </w:r>
          </w:p>
        </w:tc>
        <w:tc>
          <w:tcPr>
            <w:tcW w:w="2627" w:type="dxa"/>
          </w:tcPr>
          <w:p w14:paraId="16C8A26D"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Reflecting on Progress and Setting Goals</w:t>
            </w:r>
          </w:p>
          <w:p w14:paraId="2A0BFC2D" w14:textId="77777777" w:rsidR="00E44314" w:rsidRPr="005868BE" w:rsidRDefault="00E44314" w:rsidP="006A28D1">
            <w:pPr>
              <w:rPr>
                <w:rFonts w:ascii="Times New Roman" w:hAnsi="Times New Roman" w:cs="Times New Roman"/>
              </w:rPr>
            </w:pPr>
          </w:p>
          <w:p w14:paraId="38206F2A" w14:textId="77777777" w:rsidR="00E44314" w:rsidRPr="005868BE" w:rsidRDefault="00E44314" w:rsidP="006A28D1">
            <w:pPr>
              <w:jc w:val="center"/>
              <w:rPr>
                <w:rFonts w:ascii="Times New Roman" w:hAnsi="Times New Roman" w:cs="Times New Roman"/>
              </w:rPr>
            </w:pPr>
          </w:p>
          <w:p w14:paraId="4F5576E6" w14:textId="18728295" w:rsidR="00E44314" w:rsidRPr="005868BE" w:rsidRDefault="00E44314" w:rsidP="00327122">
            <w:pPr>
              <w:pStyle w:val="ListParagraph"/>
              <w:numPr>
                <w:ilvl w:val="0"/>
                <w:numId w:val="13"/>
              </w:numPr>
              <w:rPr>
                <w:rFonts w:ascii="Times New Roman" w:hAnsi="Times New Roman" w:cs="Times New Roman"/>
              </w:rPr>
            </w:pPr>
            <w:r w:rsidRPr="005868BE">
              <w:rPr>
                <w:rFonts w:ascii="Times New Roman" w:hAnsi="Times New Roman" w:cs="Times New Roman"/>
              </w:rPr>
              <w:t xml:space="preserve">Set aside time, either at the beginning or end of each meeting, to reflect on </w:t>
            </w:r>
            <w:r w:rsidR="004D5E2E" w:rsidRPr="005868BE">
              <w:rPr>
                <w:rFonts w:ascii="Times New Roman" w:hAnsi="Times New Roman" w:cs="Times New Roman"/>
              </w:rPr>
              <w:t>the current</w:t>
            </w:r>
            <w:r w:rsidRPr="005868BE">
              <w:rPr>
                <w:rFonts w:ascii="Times New Roman" w:hAnsi="Times New Roman" w:cs="Times New Roman"/>
              </w:rPr>
              <w:t xml:space="preserve"> or previous week’s progress </w:t>
            </w:r>
            <w:r w:rsidR="004D5E2E" w:rsidRPr="005868BE">
              <w:rPr>
                <w:rFonts w:ascii="Times New Roman" w:hAnsi="Times New Roman" w:cs="Times New Roman"/>
              </w:rPr>
              <w:t>.</w:t>
            </w:r>
          </w:p>
          <w:p w14:paraId="1CBF2AD3" w14:textId="77777777" w:rsidR="00E44314" w:rsidRPr="005868BE" w:rsidRDefault="00E44314" w:rsidP="00327122">
            <w:pPr>
              <w:pStyle w:val="ListParagraph"/>
              <w:numPr>
                <w:ilvl w:val="0"/>
                <w:numId w:val="13"/>
              </w:numPr>
              <w:rPr>
                <w:rFonts w:ascii="Times New Roman" w:hAnsi="Times New Roman" w:cs="Times New Roman"/>
              </w:rPr>
            </w:pPr>
            <w:r w:rsidRPr="005868BE">
              <w:rPr>
                <w:rFonts w:ascii="Times New Roman" w:hAnsi="Times New Roman" w:cs="Times New Roman"/>
              </w:rPr>
              <w:t xml:space="preserve">Ask questions to prompt student reflection, such as </w:t>
            </w:r>
            <w:r w:rsidRPr="005868BE">
              <w:rPr>
                <w:rFonts w:ascii="Times New Roman" w:hAnsi="Times New Roman" w:cs="Times New Roman"/>
                <w:i/>
                <w:iCs/>
              </w:rPr>
              <w:t>which tasks did we achieve? Which tasks did we not achieve? Why didn’t we achieve those tasks? What can we do differently next week? What should our goals be for this or next week?</w:t>
            </w:r>
          </w:p>
          <w:p w14:paraId="6CDAAF40" w14:textId="77777777" w:rsidR="00E44314" w:rsidRPr="005868BE" w:rsidRDefault="00E44314" w:rsidP="00327122">
            <w:pPr>
              <w:pStyle w:val="ListParagraph"/>
              <w:numPr>
                <w:ilvl w:val="0"/>
                <w:numId w:val="13"/>
              </w:numPr>
              <w:rPr>
                <w:rFonts w:ascii="Times New Roman" w:hAnsi="Times New Roman" w:cs="Times New Roman"/>
              </w:rPr>
            </w:pPr>
            <w:r w:rsidRPr="005868BE">
              <w:rPr>
                <w:rFonts w:ascii="Times New Roman" w:hAnsi="Times New Roman" w:cs="Times New Roman"/>
              </w:rPr>
              <w:lastRenderedPageBreak/>
              <w:t>Use a sticky note tool or presentation slide (in a tool such as PowerPoint) to type out the goals of the team.</w:t>
            </w:r>
          </w:p>
          <w:p w14:paraId="1C8218D9" w14:textId="77777777" w:rsidR="00E44314" w:rsidRPr="005868BE" w:rsidRDefault="00E44314" w:rsidP="00327122">
            <w:pPr>
              <w:pStyle w:val="ListParagraph"/>
              <w:numPr>
                <w:ilvl w:val="0"/>
                <w:numId w:val="13"/>
              </w:numPr>
              <w:rPr>
                <w:rFonts w:ascii="Times New Roman" w:hAnsi="Times New Roman" w:cs="Times New Roman"/>
              </w:rPr>
            </w:pPr>
            <w:r w:rsidRPr="005868BE">
              <w:rPr>
                <w:rFonts w:ascii="Times New Roman" w:hAnsi="Times New Roman" w:cs="Times New Roman"/>
              </w:rPr>
              <w:t>Keep goals visible during the entire meeting or show them periodically throughout the meeting, to keep students focused.</w:t>
            </w:r>
          </w:p>
          <w:p w14:paraId="067C902E" w14:textId="77777777" w:rsidR="00D90D8D" w:rsidRPr="005868BE" w:rsidRDefault="00E44314" w:rsidP="00327122">
            <w:pPr>
              <w:pStyle w:val="ListParagraph"/>
              <w:numPr>
                <w:ilvl w:val="0"/>
                <w:numId w:val="13"/>
              </w:numPr>
              <w:rPr>
                <w:rFonts w:ascii="Times New Roman" w:hAnsi="Times New Roman" w:cs="Times New Roman"/>
              </w:rPr>
            </w:pPr>
            <w:r w:rsidRPr="005868BE">
              <w:rPr>
                <w:rFonts w:ascii="Times New Roman" w:hAnsi="Times New Roman" w:cs="Times New Roman"/>
              </w:rPr>
              <w:t>Listen and look for opportunities to have students reflect on their progress, revise goals as needed, and offer comments/</w:t>
            </w:r>
          </w:p>
          <w:p w14:paraId="45FFF434" w14:textId="0911AF3E" w:rsidR="00E44314" w:rsidRPr="005868BE" w:rsidRDefault="00E44314" w:rsidP="00D90D8D">
            <w:pPr>
              <w:pStyle w:val="ListParagraph"/>
              <w:ind w:left="360"/>
              <w:rPr>
                <w:rFonts w:ascii="Times New Roman" w:hAnsi="Times New Roman" w:cs="Times New Roman"/>
              </w:rPr>
            </w:pPr>
            <w:r w:rsidRPr="005868BE">
              <w:rPr>
                <w:rFonts w:ascii="Times New Roman" w:hAnsi="Times New Roman" w:cs="Times New Roman"/>
              </w:rPr>
              <w:t>compliments related to students’ achievement of their goals.</w:t>
            </w:r>
          </w:p>
        </w:tc>
        <w:tc>
          <w:tcPr>
            <w:tcW w:w="2627" w:type="dxa"/>
          </w:tcPr>
          <w:p w14:paraId="074851A6"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lastRenderedPageBreak/>
              <w:t>[On-screen text as heading and numbered list, align left]</w:t>
            </w:r>
          </w:p>
          <w:p w14:paraId="7C711036" w14:textId="77777777" w:rsidR="00E44314" w:rsidRPr="005868BE" w:rsidRDefault="00E44314" w:rsidP="006A28D1">
            <w:pPr>
              <w:rPr>
                <w:rFonts w:ascii="Times New Roman" w:hAnsi="Times New Roman" w:cs="Times New Roman"/>
              </w:rPr>
            </w:pPr>
          </w:p>
          <w:p w14:paraId="32030762" w14:textId="77777777" w:rsidR="00E44314" w:rsidRPr="005868BE" w:rsidRDefault="00E44314" w:rsidP="006A28D1">
            <w:pPr>
              <w:rPr>
                <w:rFonts w:ascii="Times New Roman" w:hAnsi="Times New Roman" w:cs="Times New Roman"/>
              </w:rPr>
            </w:pPr>
          </w:p>
          <w:p w14:paraId="393F0947"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SL360 Character “Nora” (align right)</w:t>
            </w:r>
          </w:p>
          <w:p w14:paraId="4253B7FE" w14:textId="77777777" w:rsidR="00E44314" w:rsidRPr="005868BE" w:rsidRDefault="00E44314" w:rsidP="006A28D1">
            <w:pPr>
              <w:rPr>
                <w:rFonts w:ascii="Times New Roman" w:hAnsi="Times New Roman" w:cs="Times New Roman"/>
              </w:rPr>
            </w:pPr>
          </w:p>
          <w:p w14:paraId="20C664E4" w14:textId="77777777" w:rsidR="00E44314" w:rsidRPr="005868BE" w:rsidRDefault="00E44314" w:rsidP="006A28D1">
            <w:pPr>
              <w:jc w:val="right"/>
              <w:rPr>
                <w:rFonts w:ascii="Times New Roman" w:hAnsi="Times New Roman" w:cs="Times New Roman"/>
              </w:rPr>
            </w:pPr>
          </w:p>
          <w:p w14:paraId="76193B98" w14:textId="77777777" w:rsidR="00E44314" w:rsidRPr="005868BE" w:rsidRDefault="00E44314" w:rsidP="006A28D1">
            <w:pPr>
              <w:rPr>
                <w:rFonts w:ascii="Times New Roman" w:hAnsi="Times New Roman" w:cs="Times New Roman"/>
              </w:rPr>
            </w:pPr>
          </w:p>
          <w:p w14:paraId="41101BF9" w14:textId="77777777" w:rsidR="00E44314" w:rsidRPr="005868BE" w:rsidRDefault="00E44314" w:rsidP="006A28D1">
            <w:pPr>
              <w:jc w:val="right"/>
              <w:rPr>
                <w:rFonts w:ascii="Times New Roman" w:hAnsi="Times New Roman" w:cs="Times New Roman"/>
              </w:rPr>
            </w:pPr>
            <w:r w:rsidRPr="005868BE">
              <w:rPr>
                <w:rFonts w:ascii="Times New Roman" w:hAnsi="Times New Roman" w:cs="Times New Roman"/>
              </w:rPr>
              <w:t xml:space="preserve">PREV  NEXT </w:t>
            </w:r>
          </w:p>
        </w:tc>
        <w:tc>
          <w:tcPr>
            <w:tcW w:w="2627" w:type="dxa"/>
          </w:tcPr>
          <w:p w14:paraId="220DECB6" w14:textId="705BD99C" w:rsidR="00E44314" w:rsidRPr="005868BE" w:rsidRDefault="00E44314" w:rsidP="006A28D1">
            <w:pPr>
              <w:rPr>
                <w:rFonts w:ascii="Times New Roman" w:hAnsi="Times New Roman" w:cs="Times New Roman"/>
                <w:i/>
                <w:iCs/>
              </w:rPr>
            </w:pPr>
          </w:p>
        </w:tc>
        <w:tc>
          <w:tcPr>
            <w:tcW w:w="2627" w:type="dxa"/>
          </w:tcPr>
          <w:p w14:paraId="0B3EC003" w14:textId="77777777" w:rsidR="00E44314" w:rsidRPr="005868BE" w:rsidRDefault="00E44314" w:rsidP="006A28D1">
            <w:pPr>
              <w:rPr>
                <w:rFonts w:ascii="Times New Roman" w:hAnsi="Times New Roman" w:cs="Times New Roman"/>
              </w:rPr>
            </w:pPr>
          </w:p>
        </w:tc>
      </w:tr>
      <w:tr w:rsidR="00E44314" w:rsidRPr="005868BE" w14:paraId="61EBB38B" w14:textId="77777777" w:rsidTr="00E577AF">
        <w:tc>
          <w:tcPr>
            <w:tcW w:w="13135" w:type="dxa"/>
            <w:gridSpan w:val="5"/>
            <w:shd w:val="clear" w:color="auto" w:fill="D0CECE" w:themeFill="background2" w:themeFillShade="E6"/>
          </w:tcPr>
          <w:p w14:paraId="4AC5D805" w14:textId="490CF98B" w:rsidR="00E44314" w:rsidRPr="005868BE" w:rsidRDefault="00E44314" w:rsidP="006A28D1">
            <w:pPr>
              <w:rPr>
                <w:rStyle w:val="Strong"/>
              </w:rPr>
            </w:pPr>
            <w:r w:rsidRPr="005868BE">
              <w:rPr>
                <w:rStyle w:val="Strong"/>
              </w:rPr>
              <w:t>Screen Title: Reflecting on Progress and Goal-Setting</w:t>
            </w:r>
          </w:p>
          <w:p w14:paraId="22FD13C2" w14:textId="77777777" w:rsidR="00E44314" w:rsidRPr="005868BE" w:rsidRDefault="00E44314" w:rsidP="006A28D1">
            <w:pPr>
              <w:rPr>
                <w:rStyle w:val="Strong"/>
              </w:rPr>
            </w:pPr>
            <w:r w:rsidRPr="005868BE">
              <w:rPr>
                <w:rStyle w:val="Strong"/>
              </w:rPr>
              <w:t>Screen #: 27</w:t>
            </w:r>
          </w:p>
        </w:tc>
      </w:tr>
      <w:tr w:rsidR="00E44314" w:rsidRPr="005868BE" w14:paraId="530DC861" w14:textId="77777777" w:rsidTr="00E577AF">
        <w:tc>
          <w:tcPr>
            <w:tcW w:w="2627" w:type="dxa"/>
          </w:tcPr>
          <w:p w14:paraId="2A53D2EF" w14:textId="38708765" w:rsidR="00E44314" w:rsidRPr="005868BE" w:rsidRDefault="001925F4" w:rsidP="006A28D1">
            <w:pPr>
              <w:rPr>
                <w:rFonts w:ascii="Times New Roman" w:hAnsi="Times New Roman" w:cs="Times New Roman"/>
              </w:rPr>
            </w:pPr>
            <w:r w:rsidRPr="005868BE">
              <w:rPr>
                <w:rFonts w:ascii="Times New Roman" w:hAnsi="Times New Roman" w:cs="Times New Roman"/>
              </w:rPr>
              <w:t>First, watch the SMART</w:t>
            </w:r>
            <w:r w:rsidR="0042018A" w:rsidRPr="005868BE">
              <w:rPr>
                <w:rFonts w:ascii="Times New Roman" w:hAnsi="Times New Roman" w:cs="Times New Roman"/>
              </w:rPr>
              <w:t>ER</w:t>
            </w:r>
            <w:r w:rsidRPr="005868BE">
              <w:rPr>
                <w:rFonts w:ascii="Times New Roman" w:hAnsi="Times New Roman" w:cs="Times New Roman"/>
              </w:rPr>
              <w:t xml:space="preserve"> Goal</w:t>
            </w:r>
            <w:r w:rsidR="0042018A" w:rsidRPr="005868BE">
              <w:rPr>
                <w:rFonts w:ascii="Times New Roman" w:hAnsi="Times New Roman" w:cs="Times New Roman"/>
              </w:rPr>
              <w:t>-Setting</w:t>
            </w:r>
            <w:r w:rsidRPr="005868BE">
              <w:rPr>
                <w:rFonts w:ascii="Times New Roman" w:hAnsi="Times New Roman" w:cs="Times New Roman"/>
              </w:rPr>
              <w:t xml:space="preserve"> video. Then, read the article.</w:t>
            </w:r>
          </w:p>
          <w:p w14:paraId="6CCFE2D4" w14:textId="77777777" w:rsidR="00E44314" w:rsidRPr="005868BE" w:rsidRDefault="00E44314" w:rsidP="006A28D1">
            <w:pPr>
              <w:rPr>
                <w:rFonts w:ascii="Times New Roman" w:hAnsi="Times New Roman" w:cs="Times New Roman"/>
              </w:rPr>
            </w:pPr>
          </w:p>
          <w:p w14:paraId="7E3DCE35" w14:textId="2599575C" w:rsidR="00E44314" w:rsidRDefault="001925F4" w:rsidP="006A28D1">
            <w:pPr>
              <w:rPr>
                <w:rFonts w:ascii="Times New Roman" w:hAnsi="Times New Roman" w:cs="Times New Roman"/>
              </w:rPr>
            </w:pPr>
            <w:r w:rsidRPr="005868BE">
              <w:rPr>
                <w:rFonts w:ascii="Times New Roman" w:hAnsi="Times New Roman" w:cs="Times New Roman"/>
              </w:rPr>
              <w:t xml:space="preserve">As you watch and read, think about </w:t>
            </w:r>
            <w:r w:rsidR="0042018A" w:rsidRPr="005868BE">
              <w:rPr>
                <w:rFonts w:ascii="Times New Roman" w:hAnsi="Times New Roman" w:cs="Times New Roman"/>
              </w:rPr>
              <w:t xml:space="preserve">how you could </w:t>
            </w:r>
            <w:r w:rsidR="00F20A71" w:rsidRPr="005868BE">
              <w:rPr>
                <w:rFonts w:ascii="Times New Roman" w:hAnsi="Times New Roman" w:cs="Times New Roman"/>
              </w:rPr>
              <w:t xml:space="preserve">use </w:t>
            </w:r>
            <w:r w:rsidR="0042018A" w:rsidRPr="005868BE">
              <w:rPr>
                <w:rFonts w:ascii="Times New Roman" w:hAnsi="Times New Roman" w:cs="Times New Roman"/>
              </w:rPr>
              <w:t xml:space="preserve">ideas from the </w:t>
            </w:r>
            <w:r w:rsidR="0042018A" w:rsidRPr="005868BE">
              <w:rPr>
                <w:rFonts w:ascii="Times New Roman" w:hAnsi="Times New Roman" w:cs="Times New Roman"/>
              </w:rPr>
              <w:lastRenderedPageBreak/>
              <w:t xml:space="preserve">video and article </w:t>
            </w:r>
            <w:r w:rsidR="003F13EB" w:rsidRPr="005868BE">
              <w:rPr>
                <w:rFonts w:ascii="Times New Roman" w:hAnsi="Times New Roman" w:cs="Times New Roman"/>
              </w:rPr>
              <w:t xml:space="preserve">to set and reflect on goals </w:t>
            </w:r>
            <w:r w:rsidR="0042018A" w:rsidRPr="005868BE">
              <w:rPr>
                <w:rFonts w:ascii="Times New Roman" w:hAnsi="Times New Roman" w:cs="Times New Roman"/>
              </w:rPr>
              <w:t>with your</w:t>
            </w:r>
            <w:r w:rsidRPr="005868BE">
              <w:rPr>
                <w:rFonts w:ascii="Times New Roman" w:hAnsi="Times New Roman" w:cs="Times New Roman"/>
              </w:rPr>
              <w:t xml:space="preserve"> team</w:t>
            </w:r>
            <w:r w:rsidR="003F13EB" w:rsidRPr="005868BE">
              <w:rPr>
                <w:rFonts w:ascii="Times New Roman" w:hAnsi="Times New Roman" w:cs="Times New Roman"/>
              </w:rPr>
              <w:t>.</w:t>
            </w:r>
            <w:r w:rsidRPr="005868BE">
              <w:rPr>
                <w:rFonts w:ascii="Times New Roman" w:hAnsi="Times New Roman" w:cs="Times New Roman"/>
              </w:rPr>
              <w:t xml:space="preserve"> </w:t>
            </w:r>
          </w:p>
          <w:p w14:paraId="06B930C7" w14:textId="0990F94B" w:rsidR="00B74608" w:rsidRDefault="00B74608" w:rsidP="006A28D1">
            <w:pPr>
              <w:rPr>
                <w:rFonts w:ascii="Times New Roman" w:hAnsi="Times New Roman" w:cs="Times New Roman"/>
              </w:rPr>
            </w:pPr>
          </w:p>
          <w:p w14:paraId="19B8722A" w14:textId="578CFB26" w:rsidR="00B74608" w:rsidRPr="005868BE" w:rsidRDefault="00B74608" w:rsidP="006A28D1">
            <w:pPr>
              <w:rPr>
                <w:rFonts w:ascii="Times New Roman" w:hAnsi="Times New Roman" w:cs="Times New Roman"/>
              </w:rPr>
            </w:pPr>
            <w:r w:rsidRPr="00B74608">
              <w:rPr>
                <w:rFonts w:ascii="Times New Roman" w:hAnsi="Times New Roman" w:cs="Times New Roman"/>
              </w:rPr>
              <w:t>Resources are meant to be supportive! They are things you can do, not things you must do. Don’t get overwhelmed by them</w:t>
            </w:r>
            <w:r>
              <w:rPr>
                <w:rFonts w:ascii="Times New Roman" w:hAnsi="Times New Roman" w:cs="Times New Roman"/>
              </w:rPr>
              <w:t>.</w:t>
            </w:r>
          </w:p>
          <w:p w14:paraId="241CB660" w14:textId="77777777" w:rsidR="00E44314" w:rsidRPr="005868BE" w:rsidRDefault="00E44314" w:rsidP="006A28D1">
            <w:pPr>
              <w:rPr>
                <w:rFonts w:ascii="Times New Roman" w:hAnsi="Times New Roman" w:cs="Times New Roman"/>
              </w:rPr>
            </w:pPr>
          </w:p>
          <w:p w14:paraId="7C8D42BC"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When you’re done, click NEXT to take the section assessment.</w:t>
            </w:r>
          </w:p>
        </w:tc>
        <w:tc>
          <w:tcPr>
            <w:tcW w:w="2627" w:type="dxa"/>
          </w:tcPr>
          <w:p w14:paraId="0FF0F81D" w14:textId="77777777" w:rsidR="00CA4E58" w:rsidRPr="005868BE" w:rsidRDefault="00CA4E58" w:rsidP="001572D9">
            <w:pPr>
              <w:rPr>
                <w:rFonts w:ascii="Times New Roman" w:hAnsi="Times New Roman" w:cs="Times New Roman"/>
              </w:rPr>
            </w:pPr>
            <w:r w:rsidRPr="005868BE">
              <w:rPr>
                <w:rFonts w:ascii="Times New Roman" w:hAnsi="Times New Roman" w:cs="Times New Roman"/>
              </w:rPr>
              <w:lastRenderedPageBreak/>
              <w:t>Reflecting on Progress and Goal-Setting</w:t>
            </w:r>
          </w:p>
          <w:p w14:paraId="6F1FCCEB" w14:textId="77777777" w:rsidR="00CA4E58" w:rsidRPr="005868BE" w:rsidRDefault="00CA4E58" w:rsidP="001572D9">
            <w:pPr>
              <w:rPr>
                <w:rFonts w:ascii="Times New Roman" w:hAnsi="Times New Roman" w:cs="Times New Roman"/>
              </w:rPr>
            </w:pPr>
          </w:p>
          <w:p w14:paraId="1DF4A967" w14:textId="2A6B3D6A" w:rsidR="00E44314" w:rsidRPr="005868BE" w:rsidRDefault="001572D9" w:rsidP="001572D9">
            <w:pPr>
              <w:rPr>
                <w:rFonts w:ascii="Times New Roman" w:hAnsi="Times New Roman" w:cs="Times New Roman"/>
              </w:rPr>
            </w:pPr>
            <w:r w:rsidRPr="005868BE">
              <w:rPr>
                <w:rFonts w:ascii="Times New Roman" w:hAnsi="Times New Roman" w:cs="Times New Roman"/>
              </w:rPr>
              <w:t>VIDEO: SMARTER Goals</w:t>
            </w:r>
          </w:p>
          <w:p w14:paraId="61F483F6" w14:textId="77777777" w:rsidR="001572D9" w:rsidRPr="005868BE" w:rsidRDefault="001572D9" w:rsidP="001572D9">
            <w:pPr>
              <w:rPr>
                <w:rFonts w:ascii="Times New Roman" w:hAnsi="Times New Roman" w:cs="Times New Roman"/>
              </w:rPr>
            </w:pPr>
          </w:p>
          <w:p w14:paraId="6D457807" w14:textId="051B70B0" w:rsidR="001572D9" w:rsidRPr="005868BE" w:rsidRDefault="001572D9" w:rsidP="001572D9">
            <w:pPr>
              <w:rPr>
                <w:rFonts w:ascii="Times New Roman" w:hAnsi="Times New Roman" w:cs="Times New Roman"/>
              </w:rPr>
            </w:pPr>
            <w:r w:rsidRPr="005868BE">
              <w:rPr>
                <w:rFonts w:ascii="Times New Roman" w:hAnsi="Times New Roman" w:cs="Times New Roman"/>
              </w:rPr>
              <w:t xml:space="preserve">ARTICLE: Goal Setting for Students, Kids, &amp; </w:t>
            </w:r>
            <w:r w:rsidRPr="005868BE">
              <w:rPr>
                <w:rFonts w:ascii="Times New Roman" w:hAnsi="Times New Roman" w:cs="Times New Roman"/>
              </w:rPr>
              <w:lastRenderedPageBreak/>
              <w:t>Teens (Incl. Worksheets and Templates)</w:t>
            </w:r>
          </w:p>
        </w:tc>
        <w:tc>
          <w:tcPr>
            <w:tcW w:w="2627" w:type="dxa"/>
          </w:tcPr>
          <w:p w14:paraId="20FE52D8" w14:textId="67DA1B0F" w:rsidR="00E44314" w:rsidRPr="005868BE" w:rsidRDefault="001572D9" w:rsidP="006A28D1">
            <w:pPr>
              <w:rPr>
                <w:rFonts w:ascii="Times New Roman" w:hAnsi="Times New Roman" w:cs="Times New Roman"/>
              </w:rPr>
            </w:pPr>
            <w:r w:rsidRPr="005868BE">
              <w:rPr>
                <w:rFonts w:ascii="Times New Roman" w:hAnsi="Times New Roman" w:cs="Times New Roman"/>
              </w:rPr>
              <w:lastRenderedPageBreak/>
              <w:t>[</w:t>
            </w:r>
            <w:r w:rsidR="006F4463" w:rsidRPr="005868BE">
              <w:rPr>
                <w:rFonts w:ascii="Times New Roman" w:hAnsi="Times New Roman" w:cs="Times New Roman"/>
              </w:rPr>
              <w:t xml:space="preserve">title, aligned left; </w:t>
            </w:r>
            <w:r w:rsidRPr="005868BE">
              <w:rPr>
                <w:rFonts w:ascii="Times New Roman" w:hAnsi="Times New Roman" w:cs="Times New Roman"/>
              </w:rPr>
              <w:t xml:space="preserve">clickable </w:t>
            </w:r>
            <w:r w:rsidR="000B1235" w:rsidRPr="005868BE">
              <w:rPr>
                <w:rFonts w:ascii="Times New Roman" w:hAnsi="Times New Roman" w:cs="Times New Roman"/>
              </w:rPr>
              <w:t>icons</w:t>
            </w:r>
            <w:r w:rsidRPr="005868BE">
              <w:rPr>
                <w:rFonts w:ascii="Times New Roman" w:hAnsi="Times New Roman" w:cs="Times New Roman"/>
              </w:rPr>
              <w:t xml:space="preserve"> for each resource]</w:t>
            </w:r>
          </w:p>
          <w:p w14:paraId="788E6A81" w14:textId="0A98DC17" w:rsidR="001572D9" w:rsidRPr="005868BE" w:rsidRDefault="001572D9" w:rsidP="006A28D1">
            <w:pPr>
              <w:rPr>
                <w:rFonts w:ascii="Times New Roman" w:hAnsi="Times New Roman" w:cs="Times New Roman"/>
              </w:rPr>
            </w:pPr>
          </w:p>
          <w:p w14:paraId="25BF6CA4" w14:textId="5BE6F1F1" w:rsidR="001572D9" w:rsidRPr="005868BE" w:rsidRDefault="001572D9" w:rsidP="001572D9">
            <w:pPr>
              <w:rPr>
                <w:rFonts w:ascii="Times New Roman" w:hAnsi="Times New Roman" w:cs="Times New Roman"/>
              </w:rPr>
            </w:pPr>
            <w:r w:rsidRPr="005868BE">
              <w:rPr>
                <w:rFonts w:ascii="Times New Roman" w:hAnsi="Times New Roman" w:cs="Times New Roman"/>
              </w:rPr>
              <w:t xml:space="preserve">VIDEO: </w:t>
            </w:r>
            <w:hyperlink r:id="rId41" w:history="1">
              <w:r w:rsidRPr="005868BE">
                <w:rPr>
                  <w:rStyle w:val="Hyperlink"/>
                  <w:rFonts w:ascii="Times New Roman" w:hAnsi="Times New Roman" w:cs="Times New Roman"/>
                </w:rPr>
                <w:t>SMARTER Goals</w:t>
              </w:r>
            </w:hyperlink>
          </w:p>
          <w:p w14:paraId="3BB7884D" w14:textId="77777777" w:rsidR="001572D9" w:rsidRPr="005868BE" w:rsidRDefault="001572D9" w:rsidP="001572D9">
            <w:pPr>
              <w:rPr>
                <w:rFonts w:ascii="Times New Roman" w:hAnsi="Times New Roman" w:cs="Times New Roman"/>
              </w:rPr>
            </w:pPr>
          </w:p>
          <w:p w14:paraId="25401056" w14:textId="16AE0C1A" w:rsidR="001572D9" w:rsidRPr="005868BE" w:rsidRDefault="001572D9" w:rsidP="001572D9">
            <w:pPr>
              <w:rPr>
                <w:rFonts w:ascii="Times New Roman" w:hAnsi="Times New Roman" w:cs="Times New Roman"/>
              </w:rPr>
            </w:pPr>
            <w:r w:rsidRPr="005868BE">
              <w:rPr>
                <w:rFonts w:ascii="Times New Roman" w:hAnsi="Times New Roman" w:cs="Times New Roman"/>
              </w:rPr>
              <w:lastRenderedPageBreak/>
              <w:t xml:space="preserve">ARTICLE: </w:t>
            </w:r>
            <w:hyperlink r:id="rId42" w:history="1">
              <w:r w:rsidRPr="005868BE">
                <w:rPr>
                  <w:rStyle w:val="Hyperlink"/>
                  <w:rFonts w:ascii="Times New Roman" w:hAnsi="Times New Roman" w:cs="Times New Roman"/>
                </w:rPr>
                <w:t>Goal Setting for Students, Kids, &amp; Teens (Incl. Worksheets and Templates)</w:t>
              </w:r>
            </w:hyperlink>
          </w:p>
          <w:p w14:paraId="728DA911" w14:textId="77777777" w:rsidR="001572D9" w:rsidRPr="005868BE" w:rsidRDefault="001572D9" w:rsidP="001572D9">
            <w:pPr>
              <w:rPr>
                <w:rFonts w:ascii="Times New Roman" w:hAnsi="Times New Roman" w:cs="Times New Roman"/>
              </w:rPr>
            </w:pPr>
          </w:p>
          <w:p w14:paraId="57BCF14C" w14:textId="77777777" w:rsidR="00E44314" w:rsidRPr="005868BE" w:rsidRDefault="00E44314" w:rsidP="006A28D1">
            <w:pPr>
              <w:jc w:val="right"/>
              <w:rPr>
                <w:rFonts w:ascii="Times New Roman" w:hAnsi="Times New Roman" w:cs="Times New Roman"/>
              </w:rPr>
            </w:pPr>
            <w:r w:rsidRPr="005868BE">
              <w:rPr>
                <w:rFonts w:ascii="Times New Roman" w:hAnsi="Times New Roman" w:cs="Times New Roman"/>
              </w:rPr>
              <w:t>PREV  NEXT</w:t>
            </w:r>
          </w:p>
          <w:p w14:paraId="0681DFBB" w14:textId="77777777" w:rsidR="00E44314" w:rsidRPr="005868BE" w:rsidRDefault="00E44314" w:rsidP="006A28D1">
            <w:pPr>
              <w:rPr>
                <w:rFonts w:ascii="Times New Roman" w:hAnsi="Times New Roman" w:cs="Times New Roman"/>
              </w:rPr>
            </w:pPr>
          </w:p>
          <w:p w14:paraId="3F70CAB9" w14:textId="77777777" w:rsidR="00E44314" w:rsidRPr="005868BE" w:rsidRDefault="00E44314" w:rsidP="006A28D1">
            <w:pPr>
              <w:rPr>
                <w:rFonts w:ascii="Times New Roman" w:hAnsi="Times New Roman" w:cs="Times New Roman"/>
              </w:rPr>
            </w:pPr>
          </w:p>
        </w:tc>
        <w:tc>
          <w:tcPr>
            <w:tcW w:w="2627" w:type="dxa"/>
          </w:tcPr>
          <w:p w14:paraId="651DE11D"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lastRenderedPageBreak/>
              <w:t>Develop/locate examples for scenarios.</w:t>
            </w:r>
          </w:p>
        </w:tc>
        <w:tc>
          <w:tcPr>
            <w:tcW w:w="2627" w:type="dxa"/>
          </w:tcPr>
          <w:p w14:paraId="4652016F" w14:textId="77777777" w:rsidR="00E44314" w:rsidRPr="005868BE" w:rsidRDefault="00E44314" w:rsidP="006A28D1">
            <w:pPr>
              <w:rPr>
                <w:rFonts w:ascii="Times New Roman" w:hAnsi="Times New Roman" w:cs="Times New Roman"/>
              </w:rPr>
            </w:pPr>
          </w:p>
        </w:tc>
      </w:tr>
      <w:tr w:rsidR="00E44314" w:rsidRPr="005868BE" w14:paraId="59F31C00" w14:textId="77777777" w:rsidTr="00E577AF">
        <w:tc>
          <w:tcPr>
            <w:tcW w:w="13135" w:type="dxa"/>
            <w:gridSpan w:val="5"/>
            <w:shd w:val="clear" w:color="auto" w:fill="D0CECE" w:themeFill="background2" w:themeFillShade="E6"/>
          </w:tcPr>
          <w:p w14:paraId="52CD0EE6" w14:textId="77777777" w:rsidR="00E44314" w:rsidRPr="005868BE" w:rsidRDefault="00E44314" w:rsidP="006A28D1">
            <w:pPr>
              <w:rPr>
                <w:rStyle w:val="Strong"/>
              </w:rPr>
            </w:pPr>
            <w:r w:rsidRPr="005868BE">
              <w:rPr>
                <w:rStyle w:val="Strong"/>
              </w:rPr>
              <w:t>Screen Title: Section 5 Assessment: Show What You Know</w:t>
            </w:r>
          </w:p>
          <w:p w14:paraId="1FC16958" w14:textId="77777777" w:rsidR="00E44314" w:rsidRPr="005868BE" w:rsidRDefault="00E44314" w:rsidP="006A28D1">
            <w:pPr>
              <w:rPr>
                <w:rStyle w:val="Strong"/>
              </w:rPr>
            </w:pPr>
            <w:r w:rsidRPr="005868BE">
              <w:rPr>
                <w:rStyle w:val="Strong"/>
              </w:rPr>
              <w:t xml:space="preserve">Screen #: 28 </w:t>
            </w:r>
          </w:p>
        </w:tc>
      </w:tr>
      <w:tr w:rsidR="00E44314" w:rsidRPr="005868BE" w14:paraId="51DD89A2" w14:textId="77777777" w:rsidTr="00E577AF">
        <w:tc>
          <w:tcPr>
            <w:tcW w:w="2627" w:type="dxa"/>
          </w:tcPr>
          <w:p w14:paraId="5E860D55"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NA</w:t>
            </w:r>
          </w:p>
        </w:tc>
        <w:tc>
          <w:tcPr>
            <w:tcW w:w="2627" w:type="dxa"/>
          </w:tcPr>
          <w:p w14:paraId="57BA4DD8" w14:textId="64904FFF" w:rsidR="00E44314" w:rsidRPr="005868BE" w:rsidRDefault="00E44314" w:rsidP="006A28D1">
            <w:pPr>
              <w:rPr>
                <w:rFonts w:ascii="Times New Roman" w:hAnsi="Times New Roman" w:cs="Times New Roman"/>
              </w:rPr>
            </w:pPr>
            <w:r w:rsidRPr="005868BE">
              <w:rPr>
                <w:rFonts w:ascii="Times New Roman" w:hAnsi="Times New Roman" w:cs="Times New Roman"/>
              </w:rPr>
              <w:t>Click on 3-</w:t>
            </w:r>
            <w:r w:rsidR="0000073A" w:rsidRPr="005868BE">
              <w:rPr>
                <w:rFonts w:ascii="Times New Roman" w:hAnsi="Times New Roman" w:cs="Times New Roman"/>
              </w:rPr>
              <w:t>6</w:t>
            </w:r>
            <w:r w:rsidRPr="005868BE">
              <w:rPr>
                <w:rFonts w:ascii="Times New Roman" w:hAnsi="Times New Roman" w:cs="Times New Roman"/>
              </w:rPr>
              <w:t xml:space="preserve"> reflection and goal-setting strategies you would like to use with your team.</w:t>
            </w:r>
          </w:p>
          <w:p w14:paraId="21493AC0" w14:textId="77777777" w:rsidR="00E44314" w:rsidRPr="005868BE" w:rsidRDefault="00E44314" w:rsidP="006A28D1">
            <w:pPr>
              <w:rPr>
                <w:rFonts w:ascii="Times New Roman" w:hAnsi="Times New Roman" w:cs="Times New Roman"/>
              </w:rPr>
            </w:pPr>
          </w:p>
        </w:tc>
        <w:tc>
          <w:tcPr>
            <w:tcW w:w="2627" w:type="dxa"/>
          </w:tcPr>
          <w:p w14:paraId="115FA514" w14:textId="7CD83C83" w:rsidR="00E44314" w:rsidRPr="005868BE" w:rsidRDefault="00FB4152" w:rsidP="006A28D1">
            <w:pPr>
              <w:rPr>
                <w:rFonts w:ascii="Times New Roman" w:hAnsi="Times New Roman" w:cs="Times New Roman"/>
              </w:rPr>
            </w:pPr>
            <w:r w:rsidRPr="005868BE">
              <w:rPr>
                <w:rFonts w:ascii="Times New Roman" w:hAnsi="Times New Roman" w:cs="Times New Roman"/>
              </w:rPr>
              <w:t>Hot</w:t>
            </w:r>
            <w:r w:rsidR="00D229A5" w:rsidRPr="005868BE">
              <w:rPr>
                <w:rFonts w:ascii="Times New Roman" w:hAnsi="Times New Roman" w:cs="Times New Roman"/>
              </w:rPr>
              <w:t>s</w:t>
            </w:r>
            <w:r w:rsidRPr="005868BE">
              <w:rPr>
                <w:rFonts w:ascii="Times New Roman" w:hAnsi="Times New Roman" w:cs="Times New Roman"/>
              </w:rPr>
              <w:t>pot</w:t>
            </w:r>
          </w:p>
          <w:p w14:paraId="1D4CB521" w14:textId="77777777" w:rsidR="00E44314" w:rsidRPr="005868BE" w:rsidRDefault="00E44314" w:rsidP="006A28D1">
            <w:pPr>
              <w:rPr>
                <w:rFonts w:ascii="Times New Roman" w:hAnsi="Times New Roman" w:cs="Times New Roman"/>
              </w:rPr>
            </w:pPr>
          </w:p>
          <w:p w14:paraId="22CD63B2" w14:textId="71DC0427" w:rsidR="00E44314" w:rsidRPr="005868BE" w:rsidRDefault="003322E6" w:rsidP="006A28D1">
            <w:pPr>
              <w:jc w:val="right"/>
              <w:rPr>
                <w:rFonts w:ascii="Times New Roman" w:hAnsi="Times New Roman" w:cs="Times New Roman"/>
              </w:rPr>
            </w:pPr>
            <w:r w:rsidRPr="005868BE">
              <w:rPr>
                <w:rFonts w:ascii="Times New Roman" w:hAnsi="Times New Roman" w:cs="Times New Roman"/>
              </w:rPr>
              <w:t>Continue</w:t>
            </w:r>
            <w:r w:rsidR="00E44314" w:rsidRPr="005868BE">
              <w:rPr>
                <w:rFonts w:ascii="Times New Roman" w:hAnsi="Times New Roman" w:cs="Times New Roman"/>
              </w:rPr>
              <w:t xml:space="preserve"> </w:t>
            </w:r>
          </w:p>
        </w:tc>
        <w:tc>
          <w:tcPr>
            <w:tcW w:w="2627" w:type="dxa"/>
          </w:tcPr>
          <w:p w14:paraId="7CC41070" w14:textId="77777777" w:rsidR="00C74B93" w:rsidRPr="005868BE" w:rsidRDefault="00E44314" w:rsidP="006A28D1">
            <w:pPr>
              <w:rPr>
                <w:rFonts w:ascii="Times New Roman" w:hAnsi="Times New Roman" w:cs="Times New Roman"/>
              </w:rPr>
            </w:pPr>
            <w:r w:rsidRPr="005868BE">
              <w:rPr>
                <w:rFonts w:ascii="Times New Roman" w:hAnsi="Times New Roman" w:cs="Times New Roman"/>
              </w:rPr>
              <w:t xml:space="preserve">Feedback: </w:t>
            </w:r>
            <w:r w:rsidR="00C74B93" w:rsidRPr="005868BE">
              <w:rPr>
                <w:rFonts w:ascii="Times New Roman" w:hAnsi="Times New Roman" w:cs="Times New Roman"/>
              </w:rPr>
              <w:t>As there are no incorrect answer choices, consider the following question and idea to keep in mind:</w:t>
            </w:r>
            <w:r w:rsidRPr="005868BE">
              <w:rPr>
                <w:rFonts w:ascii="Times New Roman" w:hAnsi="Times New Roman" w:cs="Times New Roman"/>
              </w:rPr>
              <w:t xml:space="preserve"> </w:t>
            </w:r>
          </w:p>
          <w:p w14:paraId="0354F87A" w14:textId="77777777" w:rsidR="00C74B93" w:rsidRPr="005868BE" w:rsidRDefault="00C74B93" w:rsidP="006A28D1">
            <w:pPr>
              <w:rPr>
                <w:rFonts w:ascii="Times New Roman" w:hAnsi="Times New Roman" w:cs="Times New Roman"/>
              </w:rPr>
            </w:pPr>
          </w:p>
          <w:p w14:paraId="5E7ACB03" w14:textId="08B78423" w:rsidR="00C74B93" w:rsidRPr="005868BE" w:rsidRDefault="00E44314" w:rsidP="006A28D1">
            <w:pPr>
              <w:rPr>
                <w:rFonts w:ascii="Times New Roman" w:hAnsi="Times New Roman" w:cs="Times New Roman"/>
              </w:rPr>
            </w:pPr>
            <w:r w:rsidRPr="005868BE">
              <w:rPr>
                <w:rFonts w:ascii="Times New Roman" w:hAnsi="Times New Roman" w:cs="Times New Roman"/>
                <w:i/>
                <w:iCs/>
              </w:rPr>
              <w:t>Why do you think the strategies you selected will work with your team?</w:t>
            </w:r>
            <w:r w:rsidRPr="005868BE">
              <w:rPr>
                <w:rFonts w:ascii="Times New Roman" w:hAnsi="Times New Roman" w:cs="Times New Roman"/>
              </w:rPr>
              <w:t xml:space="preserve"> </w:t>
            </w:r>
          </w:p>
          <w:p w14:paraId="34BD8DD0" w14:textId="77777777" w:rsidR="00C74B93" w:rsidRPr="005868BE" w:rsidRDefault="00C74B93" w:rsidP="006A28D1">
            <w:pPr>
              <w:rPr>
                <w:rFonts w:ascii="Times New Roman" w:hAnsi="Times New Roman" w:cs="Times New Roman"/>
              </w:rPr>
            </w:pPr>
          </w:p>
          <w:p w14:paraId="0A4A9C6D" w14:textId="0FC4CB33" w:rsidR="00E44314" w:rsidRPr="005868BE" w:rsidRDefault="00E44314" w:rsidP="006A28D1">
            <w:pPr>
              <w:rPr>
                <w:rFonts w:ascii="Times New Roman" w:hAnsi="Times New Roman" w:cs="Times New Roman"/>
              </w:rPr>
            </w:pPr>
            <w:r w:rsidRPr="005868BE">
              <w:rPr>
                <w:rFonts w:ascii="Times New Roman" w:hAnsi="Times New Roman" w:cs="Times New Roman"/>
                <w:i/>
                <w:iCs/>
              </w:rPr>
              <w:t xml:space="preserve">It’s important to keep in mind that the strategies you selected may not be as effective as you thought they would be for promoting reflection </w:t>
            </w:r>
            <w:r w:rsidRPr="005868BE">
              <w:rPr>
                <w:rFonts w:ascii="Times New Roman" w:hAnsi="Times New Roman" w:cs="Times New Roman"/>
                <w:i/>
                <w:iCs/>
              </w:rPr>
              <w:lastRenderedPageBreak/>
              <w:t>and goal-setting</w:t>
            </w:r>
            <w:r w:rsidR="00C74B93" w:rsidRPr="005868BE">
              <w:rPr>
                <w:rFonts w:ascii="Times New Roman" w:hAnsi="Times New Roman" w:cs="Times New Roman"/>
                <w:i/>
                <w:iCs/>
              </w:rPr>
              <w:t xml:space="preserve"> with your team</w:t>
            </w:r>
            <w:r w:rsidRPr="005868BE">
              <w:rPr>
                <w:rFonts w:ascii="Times New Roman" w:hAnsi="Times New Roman" w:cs="Times New Roman"/>
                <w:i/>
                <w:iCs/>
              </w:rPr>
              <w:t xml:space="preserve"> – what’s important is that YOU reflect and adjust as needed to support your team’s ability to solve their Challenge.</w:t>
            </w:r>
          </w:p>
        </w:tc>
        <w:tc>
          <w:tcPr>
            <w:tcW w:w="2627" w:type="dxa"/>
          </w:tcPr>
          <w:p w14:paraId="6B5FB632" w14:textId="77777777" w:rsidR="00E44314" w:rsidRPr="005868BE" w:rsidRDefault="00E44314" w:rsidP="006A28D1">
            <w:pPr>
              <w:rPr>
                <w:rFonts w:ascii="Times New Roman" w:hAnsi="Times New Roman" w:cs="Times New Roman"/>
              </w:rPr>
            </w:pPr>
          </w:p>
        </w:tc>
      </w:tr>
      <w:tr w:rsidR="00E44314" w:rsidRPr="005868BE" w14:paraId="10E4D0A3" w14:textId="77777777" w:rsidTr="00E577AF">
        <w:tc>
          <w:tcPr>
            <w:tcW w:w="13135" w:type="dxa"/>
            <w:gridSpan w:val="5"/>
            <w:shd w:val="clear" w:color="auto" w:fill="D0CECE" w:themeFill="background2" w:themeFillShade="E6"/>
          </w:tcPr>
          <w:p w14:paraId="3AF5F43A" w14:textId="7560ECDD" w:rsidR="00E44314" w:rsidRPr="005868BE" w:rsidRDefault="00E44314" w:rsidP="006A28D1">
            <w:pPr>
              <w:rPr>
                <w:rStyle w:val="Strong"/>
              </w:rPr>
            </w:pPr>
            <w:r w:rsidRPr="005868BE">
              <w:rPr>
                <w:rStyle w:val="Strong"/>
              </w:rPr>
              <w:t xml:space="preserve">Screen Title: </w:t>
            </w:r>
            <w:r w:rsidR="005036C8" w:rsidRPr="005868BE">
              <w:rPr>
                <w:rStyle w:val="Strong"/>
              </w:rPr>
              <w:t>Final</w:t>
            </w:r>
            <w:r w:rsidRPr="005868BE">
              <w:rPr>
                <w:rStyle w:val="Strong"/>
              </w:rPr>
              <w:t xml:space="preserve"> Assessment: Make a Plan</w:t>
            </w:r>
          </w:p>
          <w:p w14:paraId="08A72FE3" w14:textId="77777777" w:rsidR="00E44314" w:rsidRPr="005868BE" w:rsidRDefault="00E44314" w:rsidP="006A28D1">
            <w:pPr>
              <w:rPr>
                <w:rStyle w:val="Strong"/>
              </w:rPr>
            </w:pPr>
            <w:r w:rsidRPr="005868BE">
              <w:rPr>
                <w:rStyle w:val="Strong"/>
              </w:rPr>
              <w:t xml:space="preserve">Screen #: 29 </w:t>
            </w:r>
          </w:p>
        </w:tc>
      </w:tr>
      <w:tr w:rsidR="00E44314" w:rsidRPr="005868BE" w14:paraId="57838A11" w14:textId="77777777" w:rsidTr="00E577AF">
        <w:tc>
          <w:tcPr>
            <w:tcW w:w="2627" w:type="dxa"/>
          </w:tcPr>
          <w:p w14:paraId="3524C765" w14:textId="56A42599"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Now that you’ve explored the virtual library, discovered different ways to create team community and engagement, learned how to create a schedule, establish team norms and </w:t>
            </w:r>
            <w:r w:rsidR="004A00D7" w:rsidRPr="005868BE">
              <w:rPr>
                <w:rFonts w:ascii="Times New Roman" w:hAnsi="Times New Roman" w:cs="Times New Roman"/>
              </w:rPr>
              <w:t>routines</w:t>
            </w:r>
            <w:r w:rsidRPr="005868BE">
              <w:rPr>
                <w:rFonts w:ascii="Times New Roman" w:hAnsi="Times New Roman" w:cs="Times New Roman"/>
              </w:rPr>
              <w:t>, and considered ways to promote reflection and goal-setting, it’s time to use that knowledge to create a plan.</w:t>
            </w:r>
          </w:p>
          <w:p w14:paraId="5F0240C9" w14:textId="77777777" w:rsidR="00E44314" w:rsidRPr="005868BE" w:rsidRDefault="00E44314" w:rsidP="006A28D1">
            <w:pPr>
              <w:rPr>
                <w:rFonts w:ascii="Times New Roman" w:hAnsi="Times New Roman" w:cs="Times New Roman"/>
              </w:rPr>
            </w:pPr>
          </w:p>
          <w:p w14:paraId="747C49B7" w14:textId="4D434BA0" w:rsidR="00E44314" w:rsidRPr="005868BE" w:rsidRDefault="00E44314" w:rsidP="006A28D1">
            <w:pPr>
              <w:rPr>
                <w:rFonts w:ascii="Times New Roman" w:hAnsi="Times New Roman" w:cs="Times New Roman"/>
              </w:rPr>
            </w:pPr>
            <w:r w:rsidRPr="005868BE">
              <w:rPr>
                <w:rFonts w:ascii="Times New Roman" w:hAnsi="Times New Roman" w:cs="Times New Roman"/>
              </w:rPr>
              <w:t xml:space="preserve">A template is provided </w:t>
            </w:r>
            <w:r w:rsidR="00F33155" w:rsidRPr="005868BE">
              <w:rPr>
                <w:rFonts w:ascii="Times New Roman" w:hAnsi="Times New Roman" w:cs="Times New Roman"/>
              </w:rPr>
              <w:t>on this screen</w:t>
            </w:r>
            <w:r w:rsidRPr="005868BE">
              <w:rPr>
                <w:rFonts w:ascii="Times New Roman" w:hAnsi="Times New Roman" w:cs="Times New Roman"/>
              </w:rPr>
              <w:t xml:space="preserve"> to help you build a plan that addresses each topic discussed in this training. However, please feel free to create your own, using the </w:t>
            </w:r>
            <w:r w:rsidRPr="005868BE">
              <w:rPr>
                <w:rFonts w:ascii="Times New Roman" w:hAnsi="Times New Roman" w:cs="Times New Roman"/>
              </w:rPr>
              <w:lastRenderedPageBreak/>
              <w:t>template</w:t>
            </w:r>
            <w:r w:rsidR="00F33155" w:rsidRPr="005868BE">
              <w:rPr>
                <w:rFonts w:ascii="Times New Roman" w:hAnsi="Times New Roman" w:cs="Times New Roman"/>
              </w:rPr>
              <w:t xml:space="preserve"> and sample plan</w:t>
            </w:r>
            <w:r w:rsidRPr="005868BE">
              <w:rPr>
                <w:rFonts w:ascii="Times New Roman" w:hAnsi="Times New Roman" w:cs="Times New Roman"/>
              </w:rPr>
              <w:t xml:space="preserve"> as a reference.</w:t>
            </w:r>
          </w:p>
          <w:p w14:paraId="5F24E47E" w14:textId="77777777" w:rsidR="00E44314" w:rsidRPr="005868BE" w:rsidRDefault="00E44314" w:rsidP="006A28D1">
            <w:pPr>
              <w:rPr>
                <w:rFonts w:ascii="Times New Roman" w:hAnsi="Times New Roman" w:cs="Times New Roman"/>
              </w:rPr>
            </w:pPr>
          </w:p>
        </w:tc>
        <w:tc>
          <w:tcPr>
            <w:tcW w:w="2627" w:type="dxa"/>
          </w:tcPr>
          <w:p w14:paraId="291E7A75" w14:textId="77777777" w:rsidR="00B42CAB" w:rsidRPr="005868BE" w:rsidRDefault="00E44314" w:rsidP="006A28D1">
            <w:pPr>
              <w:rPr>
                <w:rFonts w:ascii="Times New Roman" w:hAnsi="Times New Roman" w:cs="Times New Roman"/>
              </w:rPr>
            </w:pPr>
            <w:r w:rsidRPr="005868BE">
              <w:rPr>
                <w:rFonts w:ascii="Times New Roman" w:hAnsi="Times New Roman" w:cs="Times New Roman"/>
              </w:rPr>
              <w:lastRenderedPageBreak/>
              <w:t>Make a Plan</w:t>
            </w:r>
          </w:p>
          <w:p w14:paraId="46C9447A" w14:textId="77777777" w:rsidR="00B42CAB" w:rsidRPr="005868BE" w:rsidRDefault="00B42CAB" w:rsidP="006A28D1">
            <w:pPr>
              <w:rPr>
                <w:rFonts w:ascii="Times New Roman" w:hAnsi="Times New Roman" w:cs="Times New Roman"/>
              </w:rPr>
            </w:pPr>
          </w:p>
          <w:p w14:paraId="255EAF16" w14:textId="7F6F5A7C" w:rsidR="00E44314" w:rsidRPr="005868BE" w:rsidRDefault="00492951" w:rsidP="006A28D1">
            <w:pPr>
              <w:rPr>
                <w:rFonts w:ascii="Times New Roman" w:hAnsi="Times New Roman" w:cs="Times New Roman"/>
              </w:rPr>
            </w:pPr>
            <w:r w:rsidRPr="005868BE">
              <w:rPr>
                <w:rFonts w:ascii="Times New Roman" w:hAnsi="Times New Roman" w:cs="Times New Roman"/>
              </w:rPr>
              <w:t xml:space="preserve">Click </w:t>
            </w:r>
            <w:hyperlink r:id="rId43" w:history="1">
              <w:r w:rsidRPr="005868BE">
                <w:rPr>
                  <w:rStyle w:val="Hyperlink"/>
                  <w:rFonts w:ascii="Times New Roman" w:hAnsi="Times New Roman" w:cs="Times New Roman"/>
                </w:rPr>
                <w:t>here</w:t>
              </w:r>
            </w:hyperlink>
            <w:r w:rsidRPr="005868BE">
              <w:rPr>
                <w:rFonts w:ascii="Times New Roman" w:hAnsi="Times New Roman" w:cs="Times New Roman"/>
              </w:rPr>
              <w:t xml:space="preserve"> to </w:t>
            </w:r>
            <w:r w:rsidR="001978BE" w:rsidRPr="005868BE">
              <w:rPr>
                <w:rFonts w:ascii="Times New Roman" w:hAnsi="Times New Roman" w:cs="Times New Roman"/>
              </w:rPr>
              <w:t xml:space="preserve">download then </w:t>
            </w:r>
            <w:r w:rsidRPr="005868BE">
              <w:rPr>
                <w:rFonts w:ascii="Times New Roman" w:hAnsi="Times New Roman" w:cs="Times New Roman"/>
              </w:rPr>
              <w:t>open the plan template in Word. Then,</w:t>
            </w:r>
            <w:r w:rsidR="004A00D7" w:rsidRPr="005868BE">
              <w:rPr>
                <w:rFonts w:ascii="Times New Roman" w:hAnsi="Times New Roman" w:cs="Times New Roman"/>
              </w:rPr>
              <w:t xml:space="preserve"> </w:t>
            </w:r>
            <w:r w:rsidRPr="005868BE">
              <w:rPr>
                <w:rFonts w:ascii="Times New Roman" w:hAnsi="Times New Roman" w:cs="Times New Roman"/>
              </w:rPr>
              <w:t>click</w:t>
            </w:r>
            <w:r w:rsidR="004A00D7" w:rsidRPr="005868BE">
              <w:rPr>
                <w:rFonts w:ascii="Times New Roman" w:hAnsi="Times New Roman" w:cs="Times New Roman"/>
              </w:rPr>
              <w:t xml:space="preserve"> the check boxes to </w:t>
            </w:r>
            <w:r w:rsidRPr="005868BE">
              <w:rPr>
                <w:rFonts w:ascii="Times New Roman" w:hAnsi="Times New Roman" w:cs="Times New Roman"/>
              </w:rPr>
              <w:t>customize your plan. When you’re done, save the file to your desktop or a folder, for ongoing reference</w:t>
            </w:r>
            <w:r w:rsidR="004A00D7" w:rsidRPr="005868BE">
              <w:rPr>
                <w:rFonts w:ascii="Times New Roman" w:hAnsi="Times New Roman" w:cs="Times New Roman"/>
              </w:rPr>
              <w:t>.</w:t>
            </w:r>
          </w:p>
          <w:p w14:paraId="4AC6A1E9" w14:textId="413E5052" w:rsidR="004A00D7" w:rsidRPr="005868BE" w:rsidRDefault="004A00D7" w:rsidP="006A28D1">
            <w:pPr>
              <w:rPr>
                <w:rFonts w:ascii="Times New Roman" w:hAnsi="Times New Roman" w:cs="Times New Roman"/>
              </w:rPr>
            </w:pPr>
          </w:p>
          <w:p w14:paraId="0E9C2A1E" w14:textId="336DBEB5" w:rsidR="004A00D7" w:rsidRPr="005868BE" w:rsidRDefault="00564019" w:rsidP="006A28D1">
            <w:pPr>
              <w:rPr>
                <w:rFonts w:ascii="Times New Roman" w:hAnsi="Times New Roman" w:cs="Times New Roman"/>
              </w:rPr>
            </w:pPr>
            <w:r w:rsidRPr="005868BE">
              <w:rPr>
                <w:rFonts w:ascii="Times New Roman" w:hAnsi="Times New Roman" w:cs="Times New Roman"/>
              </w:rPr>
              <w:t>When you’re done, take a look at</w:t>
            </w:r>
            <w:r w:rsidR="004A00D7" w:rsidRPr="005868BE">
              <w:rPr>
                <w:rFonts w:ascii="Times New Roman" w:hAnsi="Times New Roman" w:cs="Times New Roman"/>
              </w:rPr>
              <w:t xml:space="preserve"> a sample completed plan</w:t>
            </w:r>
            <w:r w:rsidR="009F6B82" w:rsidRPr="005868BE">
              <w:rPr>
                <w:rFonts w:ascii="Times New Roman" w:hAnsi="Times New Roman" w:cs="Times New Roman"/>
              </w:rPr>
              <w:t>, with notes,</w:t>
            </w:r>
            <w:r w:rsidR="004A00D7" w:rsidRPr="005868BE">
              <w:rPr>
                <w:rFonts w:ascii="Times New Roman" w:hAnsi="Times New Roman" w:cs="Times New Roman"/>
              </w:rPr>
              <w:t xml:space="preserve"> </w:t>
            </w:r>
            <w:r w:rsidRPr="005868BE">
              <w:rPr>
                <w:rFonts w:ascii="Times New Roman" w:hAnsi="Times New Roman" w:cs="Times New Roman"/>
              </w:rPr>
              <w:t xml:space="preserve">which </w:t>
            </w:r>
            <w:r w:rsidR="004A00D7" w:rsidRPr="005868BE">
              <w:rPr>
                <w:rFonts w:ascii="Times New Roman" w:hAnsi="Times New Roman" w:cs="Times New Roman"/>
              </w:rPr>
              <w:t xml:space="preserve">can be found </w:t>
            </w:r>
            <w:hyperlink r:id="rId44" w:history="1">
              <w:r w:rsidR="004A00D7" w:rsidRPr="005868BE">
                <w:rPr>
                  <w:rStyle w:val="Hyperlink"/>
                  <w:rFonts w:ascii="Times New Roman" w:hAnsi="Times New Roman" w:cs="Times New Roman"/>
                </w:rPr>
                <w:t>here</w:t>
              </w:r>
            </w:hyperlink>
            <w:r w:rsidR="004A00D7" w:rsidRPr="005868BE">
              <w:rPr>
                <w:rFonts w:ascii="Times New Roman" w:hAnsi="Times New Roman" w:cs="Times New Roman"/>
              </w:rPr>
              <w:t>.</w:t>
            </w:r>
          </w:p>
          <w:p w14:paraId="6FECE56B" w14:textId="6E2A1ECC" w:rsidR="004A00D7" w:rsidRPr="005868BE" w:rsidRDefault="004A00D7" w:rsidP="006A28D1">
            <w:pPr>
              <w:rPr>
                <w:rFonts w:ascii="Times New Roman" w:hAnsi="Times New Roman" w:cs="Times New Roman"/>
              </w:rPr>
            </w:pPr>
          </w:p>
          <w:p w14:paraId="06B23799" w14:textId="205DA26A" w:rsidR="00257E66" w:rsidRPr="005868BE" w:rsidRDefault="00564019" w:rsidP="006A28D1">
            <w:pPr>
              <w:rPr>
                <w:rFonts w:ascii="Times New Roman" w:hAnsi="Times New Roman" w:cs="Times New Roman"/>
              </w:rPr>
            </w:pPr>
            <w:r w:rsidRPr="005868BE">
              <w:rPr>
                <w:rFonts w:ascii="Times New Roman" w:hAnsi="Times New Roman" w:cs="Times New Roman"/>
              </w:rPr>
              <w:t>Then, t</w:t>
            </w:r>
            <w:r w:rsidR="00257E66" w:rsidRPr="005868BE">
              <w:rPr>
                <w:rFonts w:ascii="Times New Roman" w:hAnsi="Times New Roman" w:cs="Times New Roman"/>
              </w:rPr>
              <w:t xml:space="preserve">hink about how your plan and the sample plan are similar and/or different. </w:t>
            </w:r>
          </w:p>
          <w:p w14:paraId="1D5509CC" w14:textId="77777777" w:rsidR="00257E66" w:rsidRPr="005868BE" w:rsidRDefault="00257E66" w:rsidP="006A28D1">
            <w:pPr>
              <w:rPr>
                <w:rFonts w:ascii="Times New Roman" w:hAnsi="Times New Roman" w:cs="Times New Roman"/>
              </w:rPr>
            </w:pPr>
          </w:p>
          <w:p w14:paraId="1FC2F239" w14:textId="1BB2859A" w:rsidR="00E44314" w:rsidRPr="005868BE" w:rsidRDefault="00257E66" w:rsidP="006A28D1">
            <w:pPr>
              <w:rPr>
                <w:rFonts w:ascii="Times New Roman" w:hAnsi="Times New Roman" w:cs="Times New Roman"/>
              </w:rPr>
            </w:pPr>
            <w:r w:rsidRPr="005868BE">
              <w:rPr>
                <w:rFonts w:ascii="Times New Roman" w:hAnsi="Times New Roman" w:cs="Times New Roman"/>
              </w:rPr>
              <w:lastRenderedPageBreak/>
              <w:t>How do both plans incorporate best practices for managing a DICO Team in an online environment?</w:t>
            </w:r>
          </w:p>
        </w:tc>
        <w:tc>
          <w:tcPr>
            <w:tcW w:w="2627" w:type="dxa"/>
          </w:tcPr>
          <w:p w14:paraId="751A5715" w14:textId="0166FF2E" w:rsidR="00257E66" w:rsidRPr="005868BE" w:rsidRDefault="00257E66" w:rsidP="006A28D1">
            <w:pPr>
              <w:rPr>
                <w:rFonts w:ascii="Times New Roman" w:hAnsi="Times New Roman" w:cs="Times New Roman"/>
              </w:rPr>
            </w:pPr>
            <w:r w:rsidRPr="005868BE">
              <w:rPr>
                <w:rFonts w:ascii="Times New Roman" w:hAnsi="Times New Roman" w:cs="Times New Roman"/>
              </w:rPr>
              <w:lastRenderedPageBreak/>
              <w:t xml:space="preserve">[on-screen </w:t>
            </w:r>
            <w:r w:rsidR="00B42CAB" w:rsidRPr="005868BE">
              <w:rPr>
                <w:rFonts w:ascii="Times New Roman" w:hAnsi="Times New Roman" w:cs="Times New Roman"/>
              </w:rPr>
              <w:t xml:space="preserve">title and </w:t>
            </w:r>
            <w:r w:rsidRPr="005868BE">
              <w:rPr>
                <w:rFonts w:ascii="Times New Roman" w:hAnsi="Times New Roman" w:cs="Times New Roman"/>
              </w:rPr>
              <w:t>text, aligned left]</w:t>
            </w:r>
          </w:p>
          <w:p w14:paraId="227A1CD1" w14:textId="77777777" w:rsidR="00257E66" w:rsidRPr="005868BE" w:rsidRDefault="00257E66" w:rsidP="006A28D1">
            <w:pPr>
              <w:rPr>
                <w:rFonts w:ascii="Times New Roman" w:hAnsi="Times New Roman" w:cs="Times New Roman"/>
              </w:rPr>
            </w:pPr>
          </w:p>
          <w:p w14:paraId="14D346D5" w14:textId="1144DBA2" w:rsidR="00E44314" w:rsidRPr="005868BE" w:rsidRDefault="0015378D" w:rsidP="006A28D1">
            <w:pPr>
              <w:rPr>
                <w:rFonts w:ascii="Times New Roman" w:hAnsi="Times New Roman" w:cs="Times New Roman"/>
              </w:rPr>
            </w:pPr>
            <w:hyperlink r:id="rId45" w:history="1">
              <w:r w:rsidR="00257E66" w:rsidRPr="005868BE">
                <w:rPr>
                  <w:rStyle w:val="Hyperlink"/>
                  <w:rFonts w:ascii="Times New Roman" w:hAnsi="Times New Roman" w:cs="Times New Roman"/>
                </w:rPr>
                <w:t>Link to</w:t>
              </w:r>
              <w:r w:rsidR="00E44314" w:rsidRPr="005868BE">
                <w:rPr>
                  <w:rStyle w:val="Hyperlink"/>
                  <w:rFonts w:ascii="Times New Roman" w:hAnsi="Times New Roman" w:cs="Times New Roman"/>
                </w:rPr>
                <w:t xml:space="preserve"> template</w:t>
              </w:r>
            </w:hyperlink>
            <w:r w:rsidR="00E44314" w:rsidRPr="005868BE">
              <w:rPr>
                <w:rFonts w:ascii="Times New Roman" w:hAnsi="Times New Roman" w:cs="Times New Roman"/>
              </w:rPr>
              <w:t xml:space="preserve"> </w:t>
            </w:r>
            <w:r w:rsidR="004A00D7" w:rsidRPr="005868BE">
              <w:rPr>
                <w:rFonts w:ascii="Times New Roman" w:hAnsi="Times New Roman" w:cs="Times New Roman"/>
              </w:rPr>
              <w:t xml:space="preserve">to download/print, with text and checkboxes for TMs to select actions/make a plan related to each main section of the </w:t>
            </w:r>
            <w:r w:rsidR="00257E66" w:rsidRPr="005868BE">
              <w:rPr>
                <w:rFonts w:ascii="Times New Roman" w:hAnsi="Times New Roman" w:cs="Times New Roman"/>
              </w:rPr>
              <w:t>module.</w:t>
            </w:r>
          </w:p>
          <w:p w14:paraId="2A486BA8" w14:textId="3756C50D" w:rsidR="00257E66" w:rsidRPr="005868BE" w:rsidRDefault="00257E66" w:rsidP="006A28D1">
            <w:pPr>
              <w:rPr>
                <w:rFonts w:ascii="Times New Roman" w:hAnsi="Times New Roman" w:cs="Times New Roman"/>
              </w:rPr>
            </w:pPr>
          </w:p>
          <w:p w14:paraId="16D26655" w14:textId="1132365B" w:rsidR="00257E66" w:rsidRPr="005868BE" w:rsidRDefault="0015378D" w:rsidP="006A28D1">
            <w:pPr>
              <w:rPr>
                <w:rFonts w:ascii="Times New Roman" w:hAnsi="Times New Roman" w:cs="Times New Roman"/>
              </w:rPr>
            </w:pPr>
            <w:hyperlink r:id="rId46" w:history="1">
              <w:r w:rsidR="00257E66" w:rsidRPr="005868BE">
                <w:rPr>
                  <w:rStyle w:val="Hyperlink"/>
                  <w:rFonts w:ascii="Times New Roman" w:hAnsi="Times New Roman" w:cs="Times New Roman"/>
                </w:rPr>
                <w:t>Link to sample plan</w:t>
              </w:r>
            </w:hyperlink>
            <w:r w:rsidR="00257E66" w:rsidRPr="005868BE">
              <w:rPr>
                <w:rFonts w:ascii="Times New Roman" w:hAnsi="Times New Roman" w:cs="Times New Roman"/>
              </w:rPr>
              <w:t>.</w:t>
            </w:r>
          </w:p>
          <w:p w14:paraId="08510FDB" w14:textId="77777777" w:rsidR="00E44314" w:rsidRPr="005868BE" w:rsidRDefault="00E44314" w:rsidP="006A28D1">
            <w:pPr>
              <w:rPr>
                <w:rFonts w:ascii="Times New Roman" w:hAnsi="Times New Roman" w:cs="Times New Roman"/>
              </w:rPr>
            </w:pPr>
          </w:p>
          <w:p w14:paraId="28D9FA0F" w14:textId="77777777" w:rsidR="00E44314" w:rsidRPr="005868BE" w:rsidRDefault="00E44314" w:rsidP="006A28D1">
            <w:pPr>
              <w:jc w:val="right"/>
              <w:rPr>
                <w:rFonts w:ascii="Times New Roman" w:hAnsi="Times New Roman" w:cs="Times New Roman"/>
              </w:rPr>
            </w:pPr>
            <w:r w:rsidRPr="005868BE">
              <w:rPr>
                <w:rFonts w:ascii="Times New Roman" w:hAnsi="Times New Roman" w:cs="Times New Roman"/>
              </w:rPr>
              <w:t xml:space="preserve">PREV  NEXT </w:t>
            </w:r>
          </w:p>
        </w:tc>
        <w:tc>
          <w:tcPr>
            <w:tcW w:w="2627" w:type="dxa"/>
          </w:tcPr>
          <w:p w14:paraId="20AD9141" w14:textId="77777777" w:rsidR="00E44314" w:rsidRPr="005868BE" w:rsidRDefault="00E44314" w:rsidP="00257E66">
            <w:pPr>
              <w:rPr>
                <w:rFonts w:ascii="Times New Roman" w:hAnsi="Times New Roman" w:cs="Times New Roman"/>
              </w:rPr>
            </w:pPr>
          </w:p>
        </w:tc>
        <w:tc>
          <w:tcPr>
            <w:tcW w:w="2627" w:type="dxa"/>
          </w:tcPr>
          <w:p w14:paraId="3DAA2402" w14:textId="77777777" w:rsidR="00E44314" w:rsidRPr="005868BE" w:rsidRDefault="00E44314" w:rsidP="006A28D1">
            <w:pPr>
              <w:rPr>
                <w:rFonts w:ascii="Times New Roman" w:hAnsi="Times New Roman" w:cs="Times New Roman"/>
              </w:rPr>
            </w:pPr>
            <w:r w:rsidRPr="005868BE">
              <w:rPr>
                <w:rFonts w:ascii="Times New Roman" w:hAnsi="Times New Roman" w:cs="Times New Roman"/>
              </w:rPr>
              <w:t>Kate, please send link to RoadMap with template.</w:t>
            </w:r>
          </w:p>
          <w:p w14:paraId="43343FD0" w14:textId="77777777" w:rsidR="00E44314" w:rsidRPr="005868BE" w:rsidRDefault="00E44314" w:rsidP="006A28D1">
            <w:pPr>
              <w:rPr>
                <w:rFonts w:ascii="Times New Roman" w:hAnsi="Times New Roman" w:cs="Times New Roman"/>
                <w:color w:val="FF0000"/>
              </w:rPr>
            </w:pPr>
            <w:r w:rsidRPr="005868BE">
              <w:rPr>
                <w:rFonts w:ascii="Times New Roman" w:hAnsi="Times New Roman" w:cs="Times New Roman"/>
                <w:color w:val="FF0000"/>
              </w:rPr>
              <w:t>See email with PDF (5.29.2020)</w:t>
            </w:r>
          </w:p>
          <w:p w14:paraId="4680D54B" w14:textId="77777777" w:rsidR="00E44314" w:rsidRPr="005868BE" w:rsidRDefault="00E44314" w:rsidP="006A28D1">
            <w:pPr>
              <w:rPr>
                <w:rFonts w:ascii="Times New Roman" w:hAnsi="Times New Roman" w:cs="Times New Roman"/>
              </w:rPr>
            </w:pPr>
          </w:p>
        </w:tc>
      </w:tr>
    </w:tbl>
    <w:p w14:paraId="4BA15843" w14:textId="77777777" w:rsidR="008F25BE" w:rsidRPr="005868BE" w:rsidRDefault="008F25BE" w:rsidP="00AB4D7D">
      <w:pPr>
        <w:rPr>
          <w:rFonts w:ascii="Times New Roman" w:hAnsi="Times New Roman" w:cs="Times New Roman"/>
          <w:b/>
          <w:bCs/>
        </w:rPr>
        <w:sectPr w:rsidR="008F25BE" w:rsidRPr="005868BE" w:rsidSect="00E577AF">
          <w:pgSz w:w="15840" w:h="12240" w:orient="landscape"/>
          <w:pgMar w:top="1440" w:right="1440" w:bottom="1440" w:left="1440" w:header="720" w:footer="720" w:gutter="0"/>
          <w:cols w:space="720"/>
          <w:docGrid w:linePitch="360"/>
        </w:sectPr>
      </w:pPr>
    </w:p>
    <w:p w14:paraId="155C3677" w14:textId="77777777" w:rsidR="008F25BE" w:rsidRDefault="008F25BE" w:rsidP="008F25BE">
      <w:pPr>
        <w:jc w:val="center"/>
        <w:rPr>
          <w:rFonts w:ascii="Times New Roman" w:hAnsi="Times New Roman" w:cs="Times New Roman"/>
          <w:b/>
          <w:bCs/>
        </w:rPr>
      </w:pPr>
      <w:r w:rsidRPr="005868BE">
        <w:rPr>
          <w:rFonts w:ascii="Times New Roman" w:hAnsi="Times New Roman" w:cs="Times New Roman"/>
          <w:b/>
          <w:bCs/>
        </w:rPr>
        <w:lastRenderedPageBreak/>
        <w:t>Sitemap</w:t>
      </w:r>
    </w:p>
    <w:p w14:paraId="6B45E594" w14:textId="77777777" w:rsidR="00B74608" w:rsidRDefault="00B74608" w:rsidP="008F25BE">
      <w:pPr>
        <w:jc w:val="center"/>
        <w:rPr>
          <w:rFonts w:ascii="Times New Roman" w:hAnsi="Times New Roman" w:cs="Times New Roman"/>
          <w:b/>
          <w:bCs/>
        </w:rPr>
      </w:pPr>
    </w:p>
    <w:p w14:paraId="59B3DA3A" w14:textId="77777777" w:rsidR="00B74608" w:rsidRDefault="00B74608" w:rsidP="008F25BE">
      <w:pPr>
        <w:jc w:val="center"/>
        <w:rPr>
          <w:rFonts w:ascii="Times New Roman" w:hAnsi="Times New Roman" w:cs="Times New Roman"/>
          <w:b/>
          <w:bCs/>
        </w:rPr>
      </w:pPr>
    </w:p>
    <w:p w14:paraId="7FC023EE" w14:textId="1EAFCC8E" w:rsidR="00B74608" w:rsidRPr="005868BE" w:rsidRDefault="00B74608" w:rsidP="008F25BE">
      <w:pPr>
        <w:jc w:val="center"/>
        <w:rPr>
          <w:rFonts w:ascii="Times New Roman" w:hAnsi="Times New Roman" w:cs="Times New Roman"/>
          <w:b/>
          <w:bCs/>
        </w:rPr>
        <w:sectPr w:rsidR="00B74608" w:rsidRPr="005868BE" w:rsidSect="008F25BE">
          <w:pgSz w:w="12240" w:h="15840"/>
          <w:pgMar w:top="1440" w:right="1440" w:bottom="1440" w:left="1440" w:header="720" w:footer="720" w:gutter="0"/>
          <w:cols w:space="720"/>
          <w:docGrid w:linePitch="360"/>
        </w:sectPr>
      </w:pPr>
      <w:r>
        <w:rPr>
          <w:noProof/>
        </w:rPr>
        <w:drawing>
          <wp:inline distT="0" distB="0" distL="0" distR="0" wp14:anchorId="59472BE4" wp14:editId="7448BAF6">
            <wp:extent cx="5732074" cy="7600116"/>
            <wp:effectExtent l="0" t="0" r="2540" b="1270"/>
            <wp:docPr id="1" name="Picture 1" descr="A picture containing text, calculator, sign,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alculator, sign, several&#10;&#10;Description automatically generated"/>
                    <pic:cNvPicPr/>
                  </pic:nvPicPr>
                  <pic:blipFill>
                    <a:blip r:embed="rId47"/>
                    <a:stretch>
                      <a:fillRect/>
                    </a:stretch>
                  </pic:blipFill>
                  <pic:spPr>
                    <a:xfrm>
                      <a:off x="0" y="0"/>
                      <a:ext cx="5758721" cy="7635447"/>
                    </a:xfrm>
                    <a:prstGeom prst="rect">
                      <a:avLst/>
                    </a:prstGeom>
                  </pic:spPr>
                </pic:pic>
              </a:graphicData>
            </a:graphic>
          </wp:inline>
        </w:drawing>
      </w:r>
    </w:p>
    <w:p w14:paraId="506B218D" w14:textId="4A3CFFF6" w:rsidR="002F45C4" w:rsidRPr="005868BE" w:rsidRDefault="002F45C4" w:rsidP="00880FF9">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lastRenderedPageBreak/>
        <w:t>Instructional Content</w:t>
      </w:r>
    </w:p>
    <w:p w14:paraId="2134508B" w14:textId="6F02A59B" w:rsidR="00CE1D48" w:rsidRPr="005868BE" w:rsidRDefault="00CE1D48" w:rsidP="00880FF9">
      <w:pPr>
        <w:tabs>
          <w:tab w:val="left" w:pos="4425"/>
          <w:tab w:val="left" w:pos="8865"/>
          <w:tab w:val="left" w:pos="9900"/>
        </w:tabs>
        <w:rPr>
          <w:rFonts w:ascii="Times New Roman" w:hAnsi="Times New Roman" w:cs="Times New Roman"/>
          <w:b/>
          <w:bCs/>
        </w:rPr>
      </w:pPr>
    </w:p>
    <w:p w14:paraId="53982597" w14:textId="7D034207" w:rsidR="00CE1D48" w:rsidRPr="005868BE" w:rsidRDefault="00CE1D48" w:rsidP="00880FF9">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t>Introductory Section</w:t>
      </w:r>
    </w:p>
    <w:p w14:paraId="6E290F60" w14:textId="7C271005" w:rsidR="00CE1D48" w:rsidRPr="005868BE" w:rsidRDefault="00CE1D48" w:rsidP="00327122">
      <w:pPr>
        <w:pStyle w:val="ListParagraph"/>
        <w:numPr>
          <w:ilvl w:val="0"/>
          <w:numId w:val="21"/>
        </w:numPr>
        <w:tabs>
          <w:tab w:val="left" w:pos="4425"/>
          <w:tab w:val="left" w:pos="8865"/>
          <w:tab w:val="left" w:pos="9900"/>
        </w:tabs>
        <w:rPr>
          <w:rFonts w:ascii="Times New Roman" w:hAnsi="Times New Roman" w:cs="Times New Roman"/>
        </w:rPr>
      </w:pPr>
      <w:r w:rsidRPr="005868BE">
        <w:rPr>
          <w:rFonts w:ascii="Times New Roman" w:hAnsi="Times New Roman" w:cs="Times New Roman"/>
        </w:rPr>
        <w:t>Screen 1, Title: DICO TEAM MANAGER TRAINING: Managing Your DICO Team Online</w:t>
      </w:r>
    </w:p>
    <w:p w14:paraId="019E7D97" w14:textId="34FDB16A" w:rsidR="00CE1D48" w:rsidRPr="005868BE" w:rsidRDefault="00CE1D48" w:rsidP="00327122">
      <w:pPr>
        <w:pStyle w:val="ListParagraph"/>
        <w:numPr>
          <w:ilvl w:val="0"/>
          <w:numId w:val="21"/>
        </w:numPr>
        <w:tabs>
          <w:tab w:val="left" w:pos="4425"/>
          <w:tab w:val="left" w:pos="8865"/>
          <w:tab w:val="left" w:pos="9900"/>
        </w:tabs>
        <w:rPr>
          <w:rFonts w:ascii="Times New Roman" w:hAnsi="Times New Roman" w:cs="Times New Roman"/>
        </w:rPr>
      </w:pPr>
      <w:r w:rsidRPr="005868BE">
        <w:rPr>
          <w:rFonts w:ascii="Times New Roman" w:hAnsi="Times New Roman" w:cs="Times New Roman"/>
        </w:rPr>
        <w:t>Screen 2, Title: Navigating the Module</w:t>
      </w:r>
    </w:p>
    <w:p w14:paraId="72BCC542" w14:textId="341F4865" w:rsidR="00CE1D48" w:rsidRPr="005868BE" w:rsidRDefault="00CE1D48" w:rsidP="00327122">
      <w:pPr>
        <w:pStyle w:val="ListParagraph"/>
        <w:numPr>
          <w:ilvl w:val="1"/>
          <w:numId w:val="21"/>
        </w:numPr>
        <w:tabs>
          <w:tab w:val="left" w:pos="4425"/>
          <w:tab w:val="left" w:pos="8865"/>
          <w:tab w:val="left" w:pos="9900"/>
        </w:tabs>
        <w:rPr>
          <w:rFonts w:ascii="Times New Roman" w:hAnsi="Times New Roman" w:cs="Times New Roman"/>
          <w:i/>
          <w:iCs/>
        </w:rPr>
      </w:pPr>
      <w:r w:rsidRPr="005868BE">
        <w:rPr>
          <w:rFonts w:ascii="Times New Roman" w:hAnsi="Times New Roman" w:cs="Times New Roman"/>
        </w:rPr>
        <w:t xml:space="preserve">Audio: </w:t>
      </w:r>
      <w:r w:rsidRPr="005868BE">
        <w:rPr>
          <w:rFonts w:ascii="Times New Roman" w:hAnsi="Times New Roman" w:cs="Times New Roman"/>
          <w:i/>
          <w:iCs/>
        </w:rPr>
        <w:t>Hello and Welcome! My name is Nora, and I’ll pop up every now and then to help guide you through the module.</w:t>
      </w:r>
    </w:p>
    <w:p w14:paraId="406AA3D1" w14:textId="5519A5DC" w:rsidR="00CE1D48" w:rsidRPr="005868BE" w:rsidRDefault="00CE1D48" w:rsidP="00CE4956">
      <w:pPr>
        <w:pStyle w:val="ListParagraph"/>
        <w:tabs>
          <w:tab w:val="left" w:pos="4425"/>
          <w:tab w:val="left" w:pos="8865"/>
          <w:tab w:val="left" w:pos="9900"/>
        </w:tabs>
        <w:ind w:left="1440"/>
        <w:rPr>
          <w:rFonts w:ascii="Times New Roman" w:hAnsi="Times New Roman" w:cs="Times New Roman"/>
          <w:i/>
          <w:iCs/>
        </w:rPr>
      </w:pPr>
      <w:r w:rsidRPr="005868BE">
        <w:rPr>
          <w:rFonts w:ascii="Times New Roman" w:hAnsi="Times New Roman" w:cs="Times New Roman"/>
          <w:i/>
          <w:iCs/>
        </w:rPr>
        <w:t>But before you get started, let’s go over a few things that will make it easier for you to navigate the module [images/video of navigation tools]</w:t>
      </w:r>
    </w:p>
    <w:p w14:paraId="3AC039C8" w14:textId="32B47EB1" w:rsidR="00CE1D48" w:rsidRPr="005868BE" w:rsidRDefault="00CE1D48" w:rsidP="00CE4956">
      <w:pPr>
        <w:pStyle w:val="ListParagraph"/>
        <w:tabs>
          <w:tab w:val="left" w:pos="4425"/>
          <w:tab w:val="left" w:pos="8865"/>
          <w:tab w:val="left" w:pos="9900"/>
        </w:tabs>
        <w:ind w:left="1440"/>
        <w:rPr>
          <w:rFonts w:ascii="Times New Roman" w:hAnsi="Times New Roman" w:cs="Times New Roman"/>
          <w:i/>
          <w:iCs/>
        </w:rPr>
      </w:pPr>
      <w:r w:rsidRPr="005868BE">
        <w:rPr>
          <w:rFonts w:ascii="Times New Roman" w:hAnsi="Times New Roman" w:cs="Times New Roman"/>
          <w:i/>
          <w:iCs/>
        </w:rPr>
        <w:t>A quick note about the menu . . . if you are a relatively new team manager, consider completing the module in its entirety, in the order in which it’s presented. If you are a more experienced manager, however, you may not need to go through every section. Either way, choose the path that’s best for you!</w:t>
      </w:r>
    </w:p>
    <w:p w14:paraId="70DFEAF2" w14:textId="7A3C3441" w:rsidR="00CE1D48" w:rsidRPr="005868BE" w:rsidRDefault="00CE1D48" w:rsidP="00CE1D48">
      <w:pPr>
        <w:pStyle w:val="ListParagraph"/>
        <w:tabs>
          <w:tab w:val="left" w:pos="4425"/>
          <w:tab w:val="left" w:pos="8865"/>
          <w:tab w:val="left" w:pos="9900"/>
        </w:tabs>
        <w:ind w:left="1440"/>
        <w:rPr>
          <w:rFonts w:ascii="Times New Roman" w:hAnsi="Times New Roman" w:cs="Times New Roman"/>
          <w:i/>
          <w:iCs/>
        </w:rPr>
      </w:pPr>
      <w:r w:rsidRPr="005868BE">
        <w:rPr>
          <w:rFonts w:ascii="Times New Roman" w:hAnsi="Times New Roman" w:cs="Times New Roman"/>
          <w:i/>
          <w:iCs/>
        </w:rPr>
        <w:t>Go ahead and click NEXT when you’re ready to get started.</w:t>
      </w:r>
    </w:p>
    <w:p w14:paraId="72AD90E1" w14:textId="304CB825" w:rsidR="00CE1D48" w:rsidRPr="005868BE" w:rsidRDefault="00CE1D48" w:rsidP="00327122">
      <w:pPr>
        <w:pStyle w:val="ListParagraph"/>
        <w:numPr>
          <w:ilvl w:val="0"/>
          <w:numId w:val="21"/>
        </w:numPr>
        <w:tabs>
          <w:tab w:val="left" w:pos="4425"/>
          <w:tab w:val="left" w:pos="8865"/>
          <w:tab w:val="left" w:pos="9900"/>
        </w:tabs>
        <w:rPr>
          <w:rFonts w:ascii="Times New Roman" w:hAnsi="Times New Roman" w:cs="Times New Roman"/>
        </w:rPr>
      </w:pPr>
      <w:r w:rsidRPr="005868BE">
        <w:rPr>
          <w:rFonts w:ascii="Times New Roman" w:hAnsi="Times New Roman" w:cs="Times New Roman"/>
        </w:rPr>
        <w:t>Screen 3, Title: Training Overview</w:t>
      </w:r>
    </w:p>
    <w:p w14:paraId="35A0BE26" w14:textId="09924825" w:rsidR="00CE1D48" w:rsidRPr="005868BE" w:rsidRDefault="00CE1D48" w:rsidP="00327122">
      <w:pPr>
        <w:pStyle w:val="ListParagraph"/>
        <w:numPr>
          <w:ilvl w:val="1"/>
          <w:numId w:val="21"/>
        </w:numPr>
        <w:tabs>
          <w:tab w:val="left" w:pos="4425"/>
          <w:tab w:val="left" w:pos="8865"/>
          <w:tab w:val="left" w:pos="9900"/>
        </w:tabs>
        <w:rPr>
          <w:rFonts w:ascii="Times New Roman" w:hAnsi="Times New Roman" w:cs="Times New Roman"/>
          <w:i/>
          <w:iCs/>
        </w:rPr>
      </w:pPr>
      <w:r w:rsidRPr="005868BE">
        <w:rPr>
          <w:rFonts w:ascii="Times New Roman" w:hAnsi="Times New Roman" w:cs="Times New Roman"/>
        </w:rPr>
        <w:t xml:space="preserve">Audio: </w:t>
      </w:r>
      <w:r w:rsidRPr="005868BE">
        <w:rPr>
          <w:rFonts w:ascii="Times New Roman" w:hAnsi="Times New Roman" w:cs="Times New Roman"/>
          <w:i/>
          <w:iCs/>
        </w:rPr>
        <w:t xml:space="preserve">You might be wondering, what exactly is the purpose of this training? </w:t>
      </w:r>
    </w:p>
    <w:p w14:paraId="21D5C24F" w14:textId="186C03DF" w:rsidR="00CE1D48" w:rsidRPr="005868BE" w:rsidRDefault="00CE1D48" w:rsidP="00CE4956">
      <w:pPr>
        <w:pStyle w:val="ListParagraph"/>
        <w:tabs>
          <w:tab w:val="left" w:pos="4425"/>
          <w:tab w:val="left" w:pos="8865"/>
          <w:tab w:val="left" w:pos="9900"/>
        </w:tabs>
        <w:ind w:left="1440"/>
        <w:rPr>
          <w:rFonts w:ascii="Times New Roman" w:hAnsi="Times New Roman" w:cs="Times New Roman"/>
          <w:i/>
          <w:iCs/>
        </w:rPr>
      </w:pPr>
      <w:r w:rsidRPr="005868BE">
        <w:rPr>
          <w:rFonts w:ascii="Times New Roman" w:hAnsi="Times New Roman" w:cs="Times New Roman"/>
          <w:i/>
          <w:iCs/>
        </w:rPr>
        <w:t>Well, within the last year, we’ve all experienced a lot of change – one of those changes is the way we work with students, online rather than in-person.</w:t>
      </w:r>
    </w:p>
    <w:p w14:paraId="38DC0940" w14:textId="17045FDB" w:rsidR="00CE1D48" w:rsidRPr="005868BE" w:rsidRDefault="00CE1D48" w:rsidP="00CE4956">
      <w:pPr>
        <w:pStyle w:val="ListParagraph"/>
        <w:tabs>
          <w:tab w:val="left" w:pos="4425"/>
          <w:tab w:val="left" w:pos="8865"/>
          <w:tab w:val="left" w:pos="9900"/>
        </w:tabs>
        <w:ind w:left="1440"/>
        <w:rPr>
          <w:rFonts w:ascii="Times New Roman" w:hAnsi="Times New Roman" w:cs="Times New Roman"/>
          <w:i/>
          <w:iCs/>
        </w:rPr>
      </w:pPr>
      <w:r w:rsidRPr="005868BE">
        <w:rPr>
          <w:rFonts w:ascii="Times New Roman" w:hAnsi="Times New Roman" w:cs="Times New Roman"/>
          <w:i/>
          <w:iCs/>
        </w:rPr>
        <w:t xml:space="preserve">That’s why this training is meant to offer resources and strategies to help you make a plan for effectively managing your DICO team, or teams, in an online – rather than in-person – environment. </w:t>
      </w:r>
    </w:p>
    <w:p w14:paraId="13F85274" w14:textId="4F29D1BC" w:rsidR="00CE1D48" w:rsidRPr="005868BE" w:rsidRDefault="00CE1D48" w:rsidP="00CE4956">
      <w:pPr>
        <w:pStyle w:val="ListParagraph"/>
        <w:tabs>
          <w:tab w:val="left" w:pos="4425"/>
          <w:tab w:val="left" w:pos="8865"/>
          <w:tab w:val="left" w:pos="9900"/>
        </w:tabs>
        <w:ind w:left="1440"/>
        <w:rPr>
          <w:rFonts w:ascii="Times New Roman" w:hAnsi="Times New Roman" w:cs="Times New Roman"/>
          <w:i/>
          <w:iCs/>
        </w:rPr>
      </w:pPr>
      <w:r w:rsidRPr="005868BE">
        <w:rPr>
          <w:rFonts w:ascii="Times New Roman" w:hAnsi="Times New Roman" w:cs="Times New Roman"/>
          <w:i/>
          <w:iCs/>
        </w:rPr>
        <w:t>This module has five main sections:</w:t>
      </w:r>
    </w:p>
    <w:p w14:paraId="387FF7E5" w14:textId="77777777" w:rsidR="00CE1D48" w:rsidRPr="005868BE" w:rsidRDefault="00CE1D48" w:rsidP="00CE1D48">
      <w:pPr>
        <w:pStyle w:val="ListParagraph"/>
        <w:tabs>
          <w:tab w:val="left" w:pos="4425"/>
          <w:tab w:val="left" w:pos="8865"/>
          <w:tab w:val="left" w:pos="9900"/>
        </w:tabs>
        <w:ind w:left="1440"/>
        <w:rPr>
          <w:rFonts w:ascii="Times New Roman" w:hAnsi="Times New Roman" w:cs="Times New Roman"/>
          <w:i/>
          <w:iCs/>
        </w:rPr>
      </w:pPr>
      <w:r w:rsidRPr="005868BE">
        <w:rPr>
          <w:rFonts w:ascii="Times New Roman" w:hAnsi="Times New Roman" w:cs="Times New Roman"/>
          <w:i/>
          <w:iCs/>
        </w:rPr>
        <w:t>Exploring the Virtual Library</w:t>
      </w:r>
    </w:p>
    <w:p w14:paraId="2055D82C" w14:textId="77777777" w:rsidR="00CE1D48" w:rsidRPr="005868BE" w:rsidRDefault="00CE1D48" w:rsidP="00CE1D48">
      <w:pPr>
        <w:pStyle w:val="ListParagraph"/>
        <w:tabs>
          <w:tab w:val="left" w:pos="4425"/>
          <w:tab w:val="left" w:pos="8865"/>
          <w:tab w:val="left" w:pos="9900"/>
        </w:tabs>
        <w:ind w:left="1440"/>
        <w:rPr>
          <w:rFonts w:ascii="Times New Roman" w:hAnsi="Times New Roman" w:cs="Times New Roman"/>
          <w:i/>
          <w:iCs/>
        </w:rPr>
      </w:pPr>
      <w:r w:rsidRPr="005868BE">
        <w:rPr>
          <w:rFonts w:ascii="Times New Roman" w:hAnsi="Times New Roman" w:cs="Times New Roman"/>
          <w:i/>
          <w:iCs/>
        </w:rPr>
        <w:t>Best Practices for Creating Community and Engagement in an Online Environment</w:t>
      </w:r>
    </w:p>
    <w:p w14:paraId="1852CA82" w14:textId="77777777" w:rsidR="00CE1D48" w:rsidRPr="005868BE" w:rsidRDefault="00CE1D48" w:rsidP="00CE1D48">
      <w:pPr>
        <w:pStyle w:val="ListParagraph"/>
        <w:tabs>
          <w:tab w:val="left" w:pos="4425"/>
          <w:tab w:val="left" w:pos="8865"/>
          <w:tab w:val="left" w:pos="9900"/>
        </w:tabs>
        <w:ind w:left="1440"/>
        <w:rPr>
          <w:rFonts w:ascii="Times New Roman" w:hAnsi="Times New Roman" w:cs="Times New Roman"/>
          <w:i/>
          <w:iCs/>
        </w:rPr>
      </w:pPr>
      <w:r w:rsidRPr="005868BE">
        <w:rPr>
          <w:rFonts w:ascii="Times New Roman" w:hAnsi="Times New Roman" w:cs="Times New Roman"/>
          <w:i/>
          <w:iCs/>
        </w:rPr>
        <w:t>Creating a Team Schedule</w:t>
      </w:r>
    </w:p>
    <w:p w14:paraId="3B2F8B62" w14:textId="77777777" w:rsidR="00CE1D48" w:rsidRPr="005868BE" w:rsidRDefault="00CE1D48" w:rsidP="00CE1D48">
      <w:pPr>
        <w:pStyle w:val="ListParagraph"/>
        <w:tabs>
          <w:tab w:val="left" w:pos="4425"/>
          <w:tab w:val="left" w:pos="8865"/>
          <w:tab w:val="left" w:pos="9900"/>
        </w:tabs>
        <w:ind w:left="1440"/>
        <w:rPr>
          <w:rFonts w:ascii="Times New Roman" w:hAnsi="Times New Roman" w:cs="Times New Roman"/>
          <w:i/>
          <w:iCs/>
        </w:rPr>
      </w:pPr>
      <w:r w:rsidRPr="005868BE">
        <w:rPr>
          <w:rFonts w:ascii="Times New Roman" w:hAnsi="Times New Roman" w:cs="Times New Roman"/>
          <w:i/>
          <w:iCs/>
        </w:rPr>
        <w:t>Establishing Team Norms and Routines</w:t>
      </w:r>
    </w:p>
    <w:p w14:paraId="50C6AFF7" w14:textId="78700D74" w:rsidR="00CE1D48" w:rsidRPr="005868BE" w:rsidRDefault="00CE1D48" w:rsidP="00CE4956">
      <w:pPr>
        <w:pStyle w:val="ListParagraph"/>
        <w:tabs>
          <w:tab w:val="left" w:pos="4425"/>
          <w:tab w:val="left" w:pos="8865"/>
          <w:tab w:val="left" w:pos="9900"/>
        </w:tabs>
        <w:ind w:left="1440"/>
        <w:rPr>
          <w:rFonts w:ascii="Times New Roman" w:hAnsi="Times New Roman" w:cs="Times New Roman"/>
          <w:i/>
          <w:iCs/>
        </w:rPr>
      </w:pPr>
      <w:r w:rsidRPr="005868BE">
        <w:rPr>
          <w:rFonts w:ascii="Times New Roman" w:hAnsi="Times New Roman" w:cs="Times New Roman"/>
          <w:i/>
          <w:iCs/>
        </w:rPr>
        <w:t>Reflecting on Progress and Goal-Setting</w:t>
      </w:r>
    </w:p>
    <w:p w14:paraId="0F462275" w14:textId="4A9374A7" w:rsidR="00CE1D48" w:rsidRPr="005868BE" w:rsidRDefault="00CE1D48" w:rsidP="00CE4956">
      <w:pPr>
        <w:pStyle w:val="ListParagraph"/>
        <w:tabs>
          <w:tab w:val="left" w:pos="4425"/>
          <w:tab w:val="left" w:pos="8865"/>
          <w:tab w:val="left" w:pos="9900"/>
        </w:tabs>
        <w:ind w:left="1440"/>
        <w:rPr>
          <w:rFonts w:ascii="Times New Roman" w:hAnsi="Times New Roman" w:cs="Times New Roman"/>
          <w:i/>
          <w:iCs/>
        </w:rPr>
      </w:pPr>
      <w:r w:rsidRPr="005868BE">
        <w:rPr>
          <w:rFonts w:ascii="Times New Roman" w:hAnsi="Times New Roman" w:cs="Times New Roman"/>
          <w:i/>
          <w:iCs/>
        </w:rPr>
        <w:t>You can click on each section title to read the objective for that section.</w:t>
      </w:r>
    </w:p>
    <w:p w14:paraId="13CD1EDC" w14:textId="1D8D4F7A" w:rsidR="00CE1D48" w:rsidRPr="005868BE" w:rsidRDefault="00CE1D48" w:rsidP="00CE4956">
      <w:pPr>
        <w:pStyle w:val="ListParagraph"/>
        <w:tabs>
          <w:tab w:val="left" w:pos="4425"/>
          <w:tab w:val="left" w:pos="8865"/>
          <w:tab w:val="left" w:pos="9900"/>
        </w:tabs>
        <w:ind w:left="1440"/>
        <w:rPr>
          <w:rFonts w:ascii="Times New Roman" w:hAnsi="Times New Roman" w:cs="Times New Roman"/>
          <w:i/>
          <w:iCs/>
        </w:rPr>
      </w:pPr>
      <w:r w:rsidRPr="005868BE">
        <w:rPr>
          <w:rFonts w:ascii="Times New Roman" w:hAnsi="Times New Roman" w:cs="Times New Roman"/>
          <w:i/>
          <w:iCs/>
        </w:rPr>
        <w:t>There is also a final task, which involves using the information and resources from the five sections to create a plan for effectively managing your DICO team in an online environment.</w:t>
      </w:r>
    </w:p>
    <w:p w14:paraId="3F25A2A2" w14:textId="69F37F40" w:rsidR="00CE1D48" w:rsidRPr="005868BE" w:rsidRDefault="00CE1D48" w:rsidP="00CE1D48">
      <w:pPr>
        <w:pStyle w:val="ListParagraph"/>
        <w:tabs>
          <w:tab w:val="left" w:pos="4425"/>
          <w:tab w:val="left" w:pos="8865"/>
          <w:tab w:val="left" w:pos="9900"/>
        </w:tabs>
        <w:ind w:left="1440"/>
        <w:rPr>
          <w:rFonts w:ascii="Times New Roman" w:hAnsi="Times New Roman" w:cs="Times New Roman"/>
          <w:i/>
          <w:iCs/>
        </w:rPr>
      </w:pPr>
      <w:r w:rsidRPr="005868BE">
        <w:rPr>
          <w:rFonts w:ascii="Times New Roman" w:hAnsi="Times New Roman" w:cs="Times New Roman"/>
          <w:i/>
          <w:iCs/>
        </w:rPr>
        <w:t>When you’re ready to start exploring the Virtual Library, click NEXT.</w:t>
      </w:r>
    </w:p>
    <w:p w14:paraId="3D6597E9" w14:textId="63D932F6" w:rsidR="00CE1D48" w:rsidRPr="005868BE" w:rsidRDefault="00CE1D48" w:rsidP="00327122">
      <w:pPr>
        <w:pStyle w:val="ListParagraph"/>
        <w:numPr>
          <w:ilvl w:val="1"/>
          <w:numId w:val="21"/>
        </w:num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Text: Section Titles with </w:t>
      </w:r>
      <w:r w:rsidR="00526B0A" w:rsidRPr="005868BE">
        <w:rPr>
          <w:rFonts w:ascii="Times New Roman" w:hAnsi="Times New Roman" w:cs="Times New Roman"/>
        </w:rPr>
        <w:t>hotspots that show the objective for each section.</w:t>
      </w:r>
    </w:p>
    <w:p w14:paraId="58C32096" w14:textId="66BED430" w:rsidR="00CE1D48" w:rsidRPr="005868BE" w:rsidRDefault="00CE1D48" w:rsidP="00327122">
      <w:pPr>
        <w:pStyle w:val="ListParagraph"/>
        <w:numPr>
          <w:ilvl w:val="0"/>
          <w:numId w:val="22"/>
        </w:numPr>
        <w:tabs>
          <w:tab w:val="left" w:pos="4425"/>
          <w:tab w:val="left" w:pos="8865"/>
          <w:tab w:val="left" w:pos="9900"/>
        </w:tabs>
        <w:rPr>
          <w:rFonts w:ascii="Times New Roman" w:hAnsi="Times New Roman" w:cs="Times New Roman"/>
        </w:rPr>
      </w:pPr>
      <w:r w:rsidRPr="005868BE">
        <w:rPr>
          <w:rFonts w:ascii="Times New Roman" w:hAnsi="Times New Roman" w:cs="Times New Roman"/>
        </w:rPr>
        <w:t>Exploring the Virtual Library</w:t>
      </w:r>
      <w:r w:rsidR="00526B0A" w:rsidRPr="005868BE">
        <w:rPr>
          <w:rFonts w:ascii="Times New Roman" w:hAnsi="Times New Roman" w:cs="Times New Roman"/>
        </w:rPr>
        <w:t xml:space="preserve"> [Given a virtual library of DI Team Manager Resources, TMs will explore documents and videos to answer questions about the DICO educational and creative problem-solving process.]</w:t>
      </w:r>
    </w:p>
    <w:p w14:paraId="50C5FAC6" w14:textId="705DDAC2" w:rsidR="00CE1D48" w:rsidRPr="005868BE" w:rsidRDefault="00CE1D48" w:rsidP="00327122">
      <w:pPr>
        <w:pStyle w:val="ListParagraph"/>
        <w:numPr>
          <w:ilvl w:val="0"/>
          <w:numId w:val="22"/>
        </w:numPr>
        <w:tabs>
          <w:tab w:val="left" w:pos="4425"/>
          <w:tab w:val="left" w:pos="8865"/>
          <w:tab w:val="left" w:pos="9900"/>
        </w:tabs>
        <w:rPr>
          <w:rFonts w:ascii="Times New Roman" w:hAnsi="Times New Roman" w:cs="Times New Roman"/>
        </w:rPr>
      </w:pPr>
      <w:r w:rsidRPr="005868BE">
        <w:rPr>
          <w:rFonts w:ascii="Times New Roman" w:hAnsi="Times New Roman" w:cs="Times New Roman"/>
        </w:rPr>
        <w:t>Best Practices for Creating Community and Engagement in an Online Environment</w:t>
      </w:r>
      <w:r w:rsidR="00526B0A" w:rsidRPr="005868BE">
        <w:rPr>
          <w:rFonts w:ascii="Times New Roman" w:hAnsi="Times New Roman" w:cs="Times New Roman"/>
        </w:rPr>
        <w:t xml:space="preserve"> [Given a variety of examples and information about best practices for creating community and engagement in an online environment, TMs will analyze then select 3-5 strategies they could use to develop team community and engagement.]</w:t>
      </w:r>
    </w:p>
    <w:p w14:paraId="5632676D" w14:textId="185931D8" w:rsidR="00CE1D48" w:rsidRPr="005868BE" w:rsidRDefault="00CE1D48" w:rsidP="00327122">
      <w:pPr>
        <w:pStyle w:val="ListParagraph"/>
        <w:numPr>
          <w:ilvl w:val="0"/>
          <w:numId w:val="22"/>
        </w:numPr>
        <w:tabs>
          <w:tab w:val="left" w:pos="4425"/>
          <w:tab w:val="left" w:pos="8865"/>
          <w:tab w:val="left" w:pos="9900"/>
        </w:tabs>
        <w:rPr>
          <w:rFonts w:ascii="Times New Roman" w:hAnsi="Times New Roman" w:cs="Times New Roman"/>
        </w:rPr>
      </w:pPr>
      <w:r w:rsidRPr="005868BE">
        <w:rPr>
          <w:rFonts w:ascii="Times New Roman" w:hAnsi="Times New Roman" w:cs="Times New Roman"/>
        </w:rPr>
        <w:lastRenderedPageBreak/>
        <w:t>Creating a Team Schedule</w:t>
      </w:r>
      <w:r w:rsidR="00526B0A" w:rsidRPr="005868BE">
        <w:rPr>
          <w:rFonts w:ascii="Times New Roman" w:hAnsi="Times New Roman" w:cs="Times New Roman"/>
        </w:rPr>
        <w:t xml:space="preserve"> [Given 2-3 examples and explanations of DICO team-meeting schedules, TMs will develop a strategy for working with students to create a schedule for the 2020-2021 competition season.]</w:t>
      </w:r>
    </w:p>
    <w:p w14:paraId="66B6B735" w14:textId="57C2852D" w:rsidR="00CE1D48" w:rsidRPr="005868BE" w:rsidRDefault="00CE1D48" w:rsidP="00327122">
      <w:pPr>
        <w:pStyle w:val="ListParagraph"/>
        <w:numPr>
          <w:ilvl w:val="0"/>
          <w:numId w:val="22"/>
        </w:numPr>
        <w:tabs>
          <w:tab w:val="left" w:pos="4425"/>
          <w:tab w:val="left" w:pos="8865"/>
          <w:tab w:val="left" w:pos="9900"/>
        </w:tabs>
        <w:rPr>
          <w:rFonts w:ascii="Times New Roman" w:hAnsi="Times New Roman" w:cs="Times New Roman"/>
        </w:rPr>
      </w:pPr>
      <w:r w:rsidRPr="005868BE">
        <w:rPr>
          <w:rFonts w:ascii="Times New Roman" w:hAnsi="Times New Roman" w:cs="Times New Roman"/>
        </w:rPr>
        <w:t>Establishing Team Norms and Routines</w:t>
      </w:r>
      <w:r w:rsidR="00526B0A" w:rsidRPr="005868BE">
        <w:rPr>
          <w:rFonts w:ascii="Times New Roman" w:hAnsi="Times New Roman" w:cs="Times New Roman"/>
        </w:rPr>
        <w:t xml:space="preserve"> [Given multiple examples and explanations of team-meeting norms/routines, TMs will develop a list of at least 5 norms/routines to utilize in team meetings.]</w:t>
      </w:r>
    </w:p>
    <w:p w14:paraId="17688A9A" w14:textId="6E759E60" w:rsidR="00CE1D48" w:rsidRPr="005868BE" w:rsidRDefault="00CE1D48" w:rsidP="00327122">
      <w:pPr>
        <w:pStyle w:val="ListParagraph"/>
        <w:numPr>
          <w:ilvl w:val="0"/>
          <w:numId w:val="22"/>
        </w:numPr>
        <w:tabs>
          <w:tab w:val="left" w:pos="4425"/>
          <w:tab w:val="left" w:pos="8865"/>
          <w:tab w:val="left" w:pos="9900"/>
        </w:tabs>
        <w:rPr>
          <w:rFonts w:ascii="Times New Roman" w:hAnsi="Times New Roman" w:cs="Times New Roman"/>
        </w:rPr>
      </w:pPr>
      <w:r w:rsidRPr="005868BE">
        <w:rPr>
          <w:rFonts w:ascii="Times New Roman" w:hAnsi="Times New Roman" w:cs="Times New Roman"/>
        </w:rPr>
        <w:t>Reflecting on Progress and Goal Setting</w:t>
      </w:r>
      <w:r w:rsidR="00526B0A" w:rsidRPr="005868BE">
        <w:rPr>
          <w:rFonts w:ascii="Times New Roman" w:hAnsi="Times New Roman" w:cs="Times New Roman"/>
        </w:rPr>
        <w:t xml:space="preserve"> [Given multiple strategies and resources related to reflection and goal-setting, TMs will choose 3-5 strategies and/or resources they can use to support team members’ ability to reflect on their progress for the purpose of setting short and long-term goals.]</w:t>
      </w:r>
    </w:p>
    <w:p w14:paraId="0A412D2D" w14:textId="135A9400" w:rsidR="00CE1D48" w:rsidRPr="005868BE" w:rsidRDefault="00CE1D48" w:rsidP="00506503">
      <w:pPr>
        <w:tabs>
          <w:tab w:val="left" w:pos="4425"/>
          <w:tab w:val="left" w:pos="8865"/>
          <w:tab w:val="left" w:pos="9900"/>
        </w:tabs>
        <w:rPr>
          <w:rFonts w:ascii="Times New Roman" w:hAnsi="Times New Roman" w:cs="Times New Roman"/>
        </w:rPr>
      </w:pPr>
    </w:p>
    <w:p w14:paraId="14EC77C7" w14:textId="22C30596" w:rsidR="00506503" w:rsidRPr="005868BE" w:rsidRDefault="00506503" w:rsidP="00506503">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t>Section 1</w:t>
      </w:r>
    </w:p>
    <w:p w14:paraId="2EBA075C" w14:textId="7404D838" w:rsidR="00340C4D" w:rsidRPr="005868BE" w:rsidRDefault="00340C4D" w:rsidP="00327122">
      <w:pPr>
        <w:pStyle w:val="ListParagraph"/>
        <w:numPr>
          <w:ilvl w:val="0"/>
          <w:numId w:val="23"/>
        </w:numPr>
        <w:tabs>
          <w:tab w:val="left" w:pos="4425"/>
          <w:tab w:val="left" w:pos="8865"/>
          <w:tab w:val="left" w:pos="9900"/>
        </w:tabs>
        <w:rPr>
          <w:rFonts w:ascii="Times New Roman" w:hAnsi="Times New Roman" w:cs="Times New Roman"/>
        </w:rPr>
      </w:pPr>
      <w:r w:rsidRPr="005868BE">
        <w:rPr>
          <w:rFonts w:ascii="Times New Roman" w:hAnsi="Times New Roman" w:cs="Times New Roman"/>
        </w:rPr>
        <w:t>Screen 4, Title: Scavenger Hunt: Exploring the Virtual  Library</w:t>
      </w:r>
    </w:p>
    <w:p w14:paraId="7038E032" w14:textId="146EC3D5" w:rsidR="00443BF2" w:rsidRPr="005868BE" w:rsidRDefault="00CE4956" w:rsidP="00327122">
      <w:pPr>
        <w:pStyle w:val="ListParagraph"/>
        <w:numPr>
          <w:ilvl w:val="1"/>
          <w:numId w:val="23"/>
        </w:numPr>
        <w:tabs>
          <w:tab w:val="left" w:pos="4425"/>
          <w:tab w:val="left" w:pos="8865"/>
          <w:tab w:val="left" w:pos="9900"/>
        </w:tabs>
        <w:rPr>
          <w:rFonts w:ascii="Times New Roman" w:hAnsi="Times New Roman" w:cs="Times New Roman"/>
          <w:i/>
          <w:iCs/>
        </w:rPr>
      </w:pPr>
      <w:r w:rsidRPr="005868BE">
        <w:rPr>
          <w:rFonts w:ascii="Times New Roman" w:hAnsi="Times New Roman" w:cs="Times New Roman"/>
        </w:rPr>
        <w:t xml:space="preserve">Main Layer, </w:t>
      </w:r>
      <w:r w:rsidR="00443BF2" w:rsidRPr="005868BE">
        <w:rPr>
          <w:rFonts w:ascii="Times New Roman" w:hAnsi="Times New Roman" w:cs="Times New Roman"/>
        </w:rPr>
        <w:t xml:space="preserve">Audio: </w:t>
      </w:r>
      <w:r w:rsidR="00443BF2" w:rsidRPr="005868BE">
        <w:rPr>
          <w:rFonts w:ascii="Times New Roman" w:hAnsi="Times New Roman" w:cs="Times New Roman"/>
          <w:i/>
          <w:iCs/>
        </w:rPr>
        <w:t>To complete the virtual library scavenger hunt, click on each of the three icons and follow the provided instructions.</w:t>
      </w:r>
    </w:p>
    <w:p w14:paraId="78E7DC18" w14:textId="50FDC723" w:rsidR="00443BF2" w:rsidRPr="005868BE" w:rsidRDefault="00443BF2" w:rsidP="00443BF2">
      <w:pPr>
        <w:pStyle w:val="ListParagraph"/>
        <w:tabs>
          <w:tab w:val="left" w:pos="4425"/>
          <w:tab w:val="left" w:pos="8865"/>
          <w:tab w:val="left" w:pos="9900"/>
        </w:tabs>
        <w:ind w:left="1440"/>
        <w:rPr>
          <w:rFonts w:ascii="Times New Roman" w:hAnsi="Times New Roman" w:cs="Times New Roman"/>
          <w:i/>
          <w:iCs/>
        </w:rPr>
      </w:pPr>
      <w:r w:rsidRPr="005868BE">
        <w:rPr>
          <w:rFonts w:ascii="Times New Roman" w:hAnsi="Times New Roman" w:cs="Times New Roman"/>
          <w:i/>
          <w:iCs/>
        </w:rPr>
        <w:t>After you complete all three scavenger hunts, click NEXT to take the section assessment.</w:t>
      </w:r>
    </w:p>
    <w:p w14:paraId="4A9A5E4D" w14:textId="79EB93BF" w:rsidR="00443BF2" w:rsidRPr="005868BE" w:rsidRDefault="00CE4956" w:rsidP="00327122">
      <w:pPr>
        <w:pStyle w:val="ListParagraph"/>
        <w:numPr>
          <w:ilvl w:val="1"/>
          <w:numId w:val="23"/>
        </w:num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Main Layer, </w:t>
      </w:r>
      <w:r w:rsidR="00443BF2" w:rsidRPr="005868BE">
        <w:rPr>
          <w:rFonts w:ascii="Times New Roman" w:hAnsi="Times New Roman" w:cs="Times New Roman"/>
        </w:rPr>
        <w:t>Text: Click each image to complete the virtual library scavenger hunt.</w:t>
      </w:r>
    </w:p>
    <w:p w14:paraId="2147004F" w14:textId="3BCCFFB5" w:rsidR="00CE1D48" w:rsidRPr="005868BE" w:rsidRDefault="00443BF2" w:rsidP="00443BF2">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TIP: Before you begin, please make sure to have immediate access to the current version of Rules of the Road.</w:t>
      </w:r>
    </w:p>
    <w:p w14:paraId="3EAF4C3A" w14:textId="4662B843" w:rsidR="00CE4956" w:rsidRPr="005868BE" w:rsidRDefault="00CE4956" w:rsidP="00327122">
      <w:pPr>
        <w:pStyle w:val="ListParagraph"/>
        <w:numPr>
          <w:ilvl w:val="1"/>
          <w:numId w:val="23"/>
        </w:numPr>
        <w:tabs>
          <w:tab w:val="left" w:pos="4425"/>
          <w:tab w:val="left" w:pos="8865"/>
          <w:tab w:val="left" w:pos="9900"/>
        </w:tabs>
        <w:rPr>
          <w:rFonts w:ascii="Times New Roman" w:hAnsi="Times New Roman" w:cs="Times New Roman"/>
          <w:i/>
          <w:iCs/>
        </w:rPr>
      </w:pPr>
      <w:r w:rsidRPr="005868BE">
        <w:rPr>
          <w:rFonts w:ascii="Times New Roman" w:hAnsi="Times New Roman" w:cs="Times New Roman"/>
        </w:rPr>
        <w:t xml:space="preserve">Layer 1, Audio: </w:t>
      </w:r>
      <w:r w:rsidRPr="005868BE">
        <w:rPr>
          <w:rFonts w:ascii="Times New Roman" w:hAnsi="Times New Roman" w:cs="Times New Roman"/>
          <w:i/>
          <w:iCs/>
        </w:rPr>
        <w:t>The Rules of the Road resource provides A TON of useful and important information about the DI Challenge experience.</w:t>
      </w:r>
    </w:p>
    <w:p w14:paraId="7BB36503" w14:textId="3ED78B80" w:rsidR="00CE4956" w:rsidRPr="005868BE" w:rsidRDefault="00CE4956" w:rsidP="00CE4956">
      <w:pPr>
        <w:pStyle w:val="ListParagraph"/>
        <w:tabs>
          <w:tab w:val="left" w:pos="4425"/>
          <w:tab w:val="left" w:pos="8865"/>
          <w:tab w:val="left" w:pos="9900"/>
        </w:tabs>
        <w:ind w:left="1440"/>
        <w:rPr>
          <w:rFonts w:ascii="Times New Roman" w:hAnsi="Times New Roman" w:cs="Times New Roman"/>
          <w:i/>
          <w:iCs/>
        </w:rPr>
      </w:pPr>
      <w:r w:rsidRPr="005868BE">
        <w:rPr>
          <w:rFonts w:ascii="Times New Roman" w:hAnsi="Times New Roman" w:cs="Times New Roman"/>
          <w:i/>
          <w:iCs/>
        </w:rPr>
        <w:t xml:space="preserve">At the beginning of each tournament season, take a little time to look through this resource to remind yourself of the rules, procedures, and any Challenge clarifications. </w:t>
      </w:r>
    </w:p>
    <w:p w14:paraId="5813DE9D" w14:textId="3B5A4919" w:rsidR="00CE4956" w:rsidRPr="005868BE" w:rsidRDefault="00CE4956" w:rsidP="00CE4956">
      <w:pPr>
        <w:pStyle w:val="ListParagraph"/>
        <w:tabs>
          <w:tab w:val="left" w:pos="4425"/>
          <w:tab w:val="left" w:pos="8865"/>
          <w:tab w:val="left" w:pos="9900"/>
        </w:tabs>
        <w:ind w:left="1440"/>
        <w:rPr>
          <w:rFonts w:ascii="Times New Roman" w:hAnsi="Times New Roman" w:cs="Times New Roman"/>
          <w:i/>
          <w:iCs/>
        </w:rPr>
      </w:pPr>
      <w:r w:rsidRPr="005868BE">
        <w:rPr>
          <w:rFonts w:ascii="Times New Roman" w:hAnsi="Times New Roman" w:cs="Times New Roman"/>
          <w:i/>
          <w:iCs/>
        </w:rPr>
        <w:t>Also, be sure to keep an eye out for any changes or updates to rules and procedures!</w:t>
      </w:r>
    </w:p>
    <w:p w14:paraId="427A9DDE" w14:textId="7D065182" w:rsidR="00CE4956" w:rsidRPr="005868BE" w:rsidRDefault="00CE4956" w:rsidP="00CE4956">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i/>
          <w:iCs/>
        </w:rPr>
        <w:t>When you’re ready, start hunting for answers to the scavenger hunt questions.</w:t>
      </w:r>
    </w:p>
    <w:p w14:paraId="5C1286CE" w14:textId="31C33817" w:rsidR="00761C1B" w:rsidRPr="005868BE" w:rsidRDefault="00CE4956" w:rsidP="00327122">
      <w:pPr>
        <w:pStyle w:val="ListParagraph"/>
        <w:numPr>
          <w:ilvl w:val="1"/>
          <w:numId w:val="23"/>
        </w:num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Layer 1, Text: </w:t>
      </w:r>
      <w:r w:rsidR="00761C1B" w:rsidRPr="005868BE">
        <w:rPr>
          <w:rFonts w:ascii="Times New Roman" w:hAnsi="Times New Roman" w:cs="Times New Roman"/>
        </w:rPr>
        <w:t>Rules of the Road</w:t>
      </w:r>
    </w:p>
    <w:p w14:paraId="4DCA706A" w14:textId="77777777" w:rsidR="00761C1B" w:rsidRPr="005868BE" w:rsidRDefault="00761C1B" w:rsidP="00761C1B">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 xml:space="preserve">To complete this scavenger hunt, start by opening your copy of this season’s Rules of the Road. </w:t>
      </w:r>
    </w:p>
    <w:p w14:paraId="6A477BB4" w14:textId="77777777" w:rsidR="00761C1B" w:rsidRPr="005868BE" w:rsidRDefault="00761C1B" w:rsidP="00761C1B">
      <w:pPr>
        <w:pStyle w:val="ListParagraph"/>
        <w:tabs>
          <w:tab w:val="left" w:pos="4425"/>
          <w:tab w:val="left" w:pos="8865"/>
          <w:tab w:val="left" w:pos="9900"/>
        </w:tabs>
        <w:ind w:left="1440"/>
        <w:rPr>
          <w:rFonts w:ascii="Times New Roman" w:hAnsi="Times New Roman" w:cs="Times New Roman"/>
        </w:rPr>
      </w:pPr>
    </w:p>
    <w:p w14:paraId="5361A97E" w14:textId="77777777" w:rsidR="00761C1B" w:rsidRPr="005868BE" w:rsidRDefault="00761C1B" w:rsidP="00761C1B">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Then, “hunt” for answers to the following questions:</w:t>
      </w:r>
    </w:p>
    <w:p w14:paraId="64B01F56" w14:textId="77777777" w:rsidR="00761C1B" w:rsidRPr="005868BE" w:rsidRDefault="00761C1B" w:rsidP="00761C1B">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Who needs to complete a background check?</w:t>
      </w:r>
    </w:p>
    <w:p w14:paraId="53AF1AE8" w14:textId="77777777" w:rsidR="00761C1B" w:rsidRPr="005868BE" w:rsidRDefault="00761C1B" w:rsidP="00761C1B">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When is the deadline to submit clarifications?</w:t>
      </w:r>
    </w:p>
    <w:p w14:paraId="7FA80900" w14:textId="77777777" w:rsidR="00761C1B" w:rsidRPr="005868BE" w:rsidRDefault="00761C1B" w:rsidP="00761C1B">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Which resource takes precedence over all others?</w:t>
      </w:r>
    </w:p>
    <w:p w14:paraId="6C6E3338" w14:textId="77777777" w:rsidR="00761C1B" w:rsidRPr="005868BE" w:rsidRDefault="00761C1B" w:rsidP="00761C1B">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What is interference?</w:t>
      </w:r>
    </w:p>
    <w:p w14:paraId="5AAFCCAD" w14:textId="77777777" w:rsidR="00761C1B" w:rsidRPr="005868BE" w:rsidRDefault="00761C1B" w:rsidP="00761C1B">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What is your team’s competition level?</w:t>
      </w:r>
    </w:p>
    <w:p w14:paraId="254BE0E4" w14:textId="77777777" w:rsidR="00761C1B" w:rsidRPr="005868BE" w:rsidRDefault="00761C1B" w:rsidP="00761C1B">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Which page(s) list the Safety Guidelines and Restrictions?</w:t>
      </w:r>
    </w:p>
    <w:p w14:paraId="6AFF4EB6" w14:textId="77777777" w:rsidR="00761C1B" w:rsidRPr="005868BE" w:rsidRDefault="00761C1B" w:rsidP="00761C1B">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Which Challenge DOES NOT have Team Choice Elements?</w:t>
      </w:r>
    </w:p>
    <w:p w14:paraId="5F7B8BAF" w14:textId="77777777" w:rsidR="00761C1B" w:rsidRPr="005868BE" w:rsidRDefault="00761C1B" w:rsidP="00761C1B">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What types of items are exempt from the Expense Report?</w:t>
      </w:r>
    </w:p>
    <w:p w14:paraId="21AAA440" w14:textId="77777777" w:rsidR="00761C1B" w:rsidRPr="005868BE" w:rsidRDefault="00761C1B" w:rsidP="00761C1B">
      <w:pPr>
        <w:pStyle w:val="ListParagraph"/>
        <w:tabs>
          <w:tab w:val="left" w:pos="4425"/>
          <w:tab w:val="left" w:pos="8865"/>
          <w:tab w:val="left" w:pos="9900"/>
        </w:tabs>
        <w:ind w:left="1440"/>
        <w:rPr>
          <w:rFonts w:ascii="Times New Roman" w:hAnsi="Times New Roman" w:cs="Times New Roman"/>
        </w:rPr>
      </w:pPr>
    </w:p>
    <w:p w14:paraId="2A6BDF67" w14:textId="77777777" w:rsidR="00761C1B" w:rsidRPr="005868BE" w:rsidRDefault="00761C1B" w:rsidP="00761C1B">
      <w:pPr>
        <w:pStyle w:val="ListParagraph"/>
        <w:tabs>
          <w:tab w:val="left" w:pos="4425"/>
          <w:tab w:val="left" w:pos="8865"/>
          <w:tab w:val="left" w:pos="9900"/>
        </w:tabs>
        <w:ind w:left="1440"/>
        <w:rPr>
          <w:rFonts w:ascii="Times New Roman" w:hAnsi="Times New Roman" w:cs="Times New Roman"/>
        </w:rPr>
      </w:pPr>
    </w:p>
    <w:p w14:paraId="07663615" w14:textId="0E5D28CC" w:rsidR="00761C1B" w:rsidRPr="005868BE" w:rsidRDefault="00761C1B" w:rsidP="00761C1B">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lastRenderedPageBreak/>
        <w:t>TIP: Highlight/underline text and flag pages in your copy of Rules of the Road, so you can refer back to them to help you answer the questions at the end of the Exploring the Virtual Library section.</w:t>
      </w:r>
    </w:p>
    <w:p w14:paraId="07E5934B" w14:textId="77777777" w:rsidR="00E3480E" w:rsidRPr="005868BE" w:rsidRDefault="00E3480E" w:rsidP="00327122">
      <w:pPr>
        <w:pStyle w:val="ListParagraph"/>
        <w:numPr>
          <w:ilvl w:val="1"/>
          <w:numId w:val="23"/>
        </w:numPr>
        <w:tabs>
          <w:tab w:val="left" w:pos="4425"/>
          <w:tab w:val="left" w:pos="8865"/>
          <w:tab w:val="left" w:pos="9900"/>
        </w:tabs>
        <w:rPr>
          <w:rFonts w:ascii="Times New Roman" w:hAnsi="Times New Roman" w:cs="Times New Roman"/>
          <w:i/>
          <w:iCs/>
        </w:rPr>
      </w:pPr>
      <w:r w:rsidRPr="005868BE">
        <w:rPr>
          <w:rFonts w:ascii="Times New Roman" w:hAnsi="Times New Roman" w:cs="Times New Roman"/>
        </w:rPr>
        <w:t xml:space="preserve">Layer 2, Audio: </w:t>
      </w:r>
      <w:r w:rsidRPr="005868BE">
        <w:rPr>
          <w:rFonts w:ascii="Times New Roman" w:hAnsi="Times New Roman" w:cs="Times New Roman"/>
          <w:i/>
          <w:iCs/>
        </w:rPr>
        <w:t>Every new tournament season brings a new set of DI Challenges – six competitive Challenges and one non-competitive Rising Stars Challenge.</w:t>
      </w:r>
    </w:p>
    <w:p w14:paraId="26F2DD79" w14:textId="5BD541D0" w:rsidR="00E3480E" w:rsidRPr="005868BE" w:rsidRDefault="00E3480E" w:rsidP="00E3480E">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i/>
          <w:iCs/>
        </w:rPr>
        <w:t>To learn more about this year’s Challenges, click to open the Challenge Previews. Then, read, listen, and view the previews to find answers to the scavenger hunt questions.</w:t>
      </w:r>
    </w:p>
    <w:p w14:paraId="69405024" w14:textId="03AA6CBA" w:rsidR="00C50B4B" w:rsidRPr="005868BE" w:rsidRDefault="00E3480E" w:rsidP="00327122">
      <w:pPr>
        <w:pStyle w:val="ListParagraph"/>
        <w:numPr>
          <w:ilvl w:val="1"/>
          <w:numId w:val="23"/>
        </w:numPr>
        <w:tabs>
          <w:tab w:val="left" w:pos="4425"/>
          <w:tab w:val="left" w:pos="8865"/>
          <w:tab w:val="left" w:pos="9900"/>
        </w:tabs>
        <w:rPr>
          <w:rFonts w:ascii="Times New Roman" w:hAnsi="Times New Roman" w:cs="Times New Roman"/>
        </w:rPr>
      </w:pPr>
      <w:r w:rsidRPr="005868BE">
        <w:rPr>
          <w:rFonts w:ascii="Times New Roman" w:hAnsi="Times New Roman" w:cs="Times New Roman"/>
        </w:rPr>
        <w:t>Layer 2</w:t>
      </w:r>
      <w:r w:rsidR="00C50B4B" w:rsidRPr="005868BE">
        <w:rPr>
          <w:rFonts w:ascii="Times New Roman" w:hAnsi="Times New Roman" w:cs="Times New Roman"/>
        </w:rPr>
        <w:t xml:space="preserve">, </w:t>
      </w:r>
      <w:r w:rsidRPr="005868BE">
        <w:rPr>
          <w:rFonts w:ascii="Times New Roman" w:hAnsi="Times New Roman" w:cs="Times New Roman"/>
        </w:rPr>
        <w:t>Text</w:t>
      </w:r>
      <w:r w:rsidR="00C50B4B" w:rsidRPr="005868BE">
        <w:rPr>
          <w:rFonts w:ascii="Times New Roman" w:hAnsi="Times New Roman" w:cs="Times New Roman"/>
        </w:rPr>
        <w:t xml:space="preserve"> and Link</w:t>
      </w:r>
      <w:r w:rsidRPr="005868BE">
        <w:rPr>
          <w:rFonts w:ascii="Times New Roman" w:hAnsi="Times New Roman" w:cs="Times New Roman"/>
        </w:rPr>
        <w:t xml:space="preserve">: </w:t>
      </w:r>
      <w:r w:rsidR="00C50B4B" w:rsidRPr="005868BE">
        <w:rPr>
          <w:rFonts w:ascii="Times New Roman" w:hAnsi="Times New Roman" w:cs="Times New Roman"/>
        </w:rPr>
        <w:t>DI Challenges</w:t>
      </w:r>
    </w:p>
    <w:p w14:paraId="634F6D69" w14:textId="344CBEBD" w:rsidR="00C50B4B" w:rsidRPr="005868BE" w:rsidRDefault="00C50B4B" w:rsidP="00C50B4B">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 xml:space="preserve">To complete this scavenger hunt, start by opening the </w:t>
      </w:r>
      <w:hyperlink r:id="rId48" w:history="1">
        <w:r w:rsidRPr="005868BE">
          <w:rPr>
            <w:rStyle w:val="Hyperlink"/>
            <w:rFonts w:ascii="Times New Roman" w:hAnsi="Times New Roman" w:cs="Times New Roman"/>
          </w:rPr>
          <w:t>2019-20 CHALLENGE PREVIEWS</w:t>
        </w:r>
      </w:hyperlink>
      <w:r w:rsidRPr="005868BE">
        <w:rPr>
          <w:rFonts w:ascii="Times New Roman" w:hAnsi="Times New Roman" w:cs="Times New Roman"/>
        </w:rPr>
        <w:t xml:space="preserve">. </w:t>
      </w:r>
    </w:p>
    <w:p w14:paraId="79254A67" w14:textId="77777777" w:rsidR="00C50B4B" w:rsidRPr="005868BE" w:rsidRDefault="00C50B4B" w:rsidP="00C50B4B">
      <w:pPr>
        <w:pStyle w:val="ListParagraph"/>
        <w:tabs>
          <w:tab w:val="left" w:pos="4425"/>
          <w:tab w:val="left" w:pos="8865"/>
          <w:tab w:val="left" w:pos="9900"/>
        </w:tabs>
        <w:ind w:left="1440"/>
        <w:rPr>
          <w:rFonts w:ascii="Times New Roman" w:hAnsi="Times New Roman" w:cs="Times New Roman"/>
        </w:rPr>
      </w:pPr>
    </w:p>
    <w:p w14:paraId="0A65E0B8" w14:textId="37588215" w:rsidR="00C50B4B" w:rsidRPr="005868BE" w:rsidRDefault="00C50B4B" w:rsidP="00712172">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Then, “hunt” for answers to the following questions:</w:t>
      </w:r>
    </w:p>
    <w:p w14:paraId="016AB0BD" w14:textId="77777777" w:rsidR="00C50B4B" w:rsidRPr="005868BE" w:rsidRDefault="00C50B4B" w:rsidP="00C50B4B">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Where is the full Challenge and Rules information located?</w:t>
      </w:r>
    </w:p>
    <w:p w14:paraId="750AF77B" w14:textId="77777777" w:rsidR="00C50B4B" w:rsidRPr="005868BE" w:rsidRDefault="00C50B4B" w:rsidP="00C50B4B">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What does the Technical Challenge require students to do?</w:t>
      </w:r>
    </w:p>
    <w:p w14:paraId="40C52C0F" w14:textId="77777777" w:rsidR="00C50B4B" w:rsidRPr="005868BE" w:rsidRDefault="00C50B4B" w:rsidP="00C50B4B">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What two elements does the Scientific Challenge blend together?</w:t>
      </w:r>
    </w:p>
    <w:p w14:paraId="673822EC" w14:textId="77777777" w:rsidR="00C50B4B" w:rsidRPr="005868BE" w:rsidRDefault="00C50B4B" w:rsidP="00C50B4B">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For the Engineering Challenge, what do students need to design and build?</w:t>
      </w:r>
    </w:p>
    <w:p w14:paraId="6FA0B204" w14:textId="77777777" w:rsidR="00C50B4B" w:rsidRPr="005868BE" w:rsidRDefault="00C50B4B" w:rsidP="00C50B4B">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How does the Fine Arts Challenge help students develop acting and creative skills?</w:t>
      </w:r>
    </w:p>
    <w:p w14:paraId="02DA2E15" w14:textId="77777777" w:rsidR="00C50B4B" w:rsidRPr="005868BE" w:rsidRDefault="00C50B4B" w:rsidP="00C50B4B">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What do students need to research for the Improvisational Challenge?</w:t>
      </w:r>
    </w:p>
    <w:p w14:paraId="07267B07" w14:textId="77777777" w:rsidR="00C50B4B" w:rsidRPr="005868BE" w:rsidRDefault="00C50B4B" w:rsidP="00C50B4B">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What is the purpose of the Service Learning Challenge?</w:t>
      </w:r>
    </w:p>
    <w:p w14:paraId="6A4A7324" w14:textId="77777777" w:rsidR="00C50B4B" w:rsidRPr="005868BE" w:rsidRDefault="00C50B4B" w:rsidP="00C50B4B">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What process do Rising Stars students experience?</w:t>
      </w:r>
    </w:p>
    <w:p w14:paraId="4530145E" w14:textId="77777777" w:rsidR="00C50B4B" w:rsidRPr="005868BE" w:rsidRDefault="00C50B4B" w:rsidP="00C50B4B">
      <w:pPr>
        <w:pStyle w:val="ListParagraph"/>
        <w:tabs>
          <w:tab w:val="left" w:pos="4425"/>
          <w:tab w:val="left" w:pos="8865"/>
          <w:tab w:val="left" w:pos="9900"/>
        </w:tabs>
        <w:ind w:left="1440"/>
        <w:rPr>
          <w:rFonts w:ascii="Times New Roman" w:hAnsi="Times New Roman" w:cs="Times New Roman"/>
        </w:rPr>
      </w:pPr>
    </w:p>
    <w:p w14:paraId="7671EF05" w14:textId="3895CFD9" w:rsidR="00CE4956" w:rsidRPr="005868BE" w:rsidRDefault="00C50B4B" w:rsidP="00C50B4B">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TIP: Don’t worry about digging into the Instant Challenge (IC) information found at the bottom of the linked page, since ICs are addressed in detail in the Instant Challenge Scavenger Hunt.</w:t>
      </w:r>
    </w:p>
    <w:p w14:paraId="4DB159E2" w14:textId="5A441A83" w:rsidR="008A0443" w:rsidRPr="005868BE" w:rsidRDefault="008A0443" w:rsidP="00327122">
      <w:pPr>
        <w:pStyle w:val="ListParagraph"/>
        <w:numPr>
          <w:ilvl w:val="1"/>
          <w:numId w:val="23"/>
        </w:numPr>
        <w:tabs>
          <w:tab w:val="left" w:pos="4425"/>
          <w:tab w:val="left" w:pos="8865"/>
          <w:tab w:val="left" w:pos="9900"/>
        </w:tabs>
        <w:rPr>
          <w:rFonts w:ascii="Times New Roman" w:hAnsi="Times New Roman" w:cs="Times New Roman"/>
        </w:rPr>
      </w:pPr>
      <w:r w:rsidRPr="005868BE">
        <w:rPr>
          <w:rFonts w:ascii="Times New Roman" w:hAnsi="Times New Roman" w:cs="Times New Roman"/>
        </w:rPr>
        <w:t>Layer 3, Text and Links: Instant Challenges</w:t>
      </w:r>
    </w:p>
    <w:p w14:paraId="27D217E2" w14:textId="77777777" w:rsidR="008A0443" w:rsidRPr="005868BE" w:rsidRDefault="008A0443" w:rsidP="008A0443">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 xml:space="preserve">To complete this scavenger hunt, open each link. Then watch, listen, or read the information the links contain. </w:t>
      </w:r>
    </w:p>
    <w:p w14:paraId="41EAF857" w14:textId="77777777" w:rsidR="008A0443" w:rsidRPr="005868BE" w:rsidRDefault="008A0443" w:rsidP="008A0443">
      <w:pPr>
        <w:pStyle w:val="ListParagraph"/>
        <w:tabs>
          <w:tab w:val="left" w:pos="4425"/>
          <w:tab w:val="left" w:pos="8865"/>
          <w:tab w:val="left" w:pos="9900"/>
        </w:tabs>
        <w:ind w:left="1440"/>
        <w:rPr>
          <w:rFonts w:ascii="Times New Roman" w:hAnsi="Times New Roman" w:cs="Times New Roman"/>
        </w:rPr>
      </w:pPr>
    </w:p>
    <w:p w14:paraId="6E460721" w14:textId="586496A1" w:rsidR="008A0443" w:rsidRPr="005868BE" w:rsidRDefault="008A0443" w:rsidP="008A0443">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 xml:space="preserve">VIDEO: </w:t>
      </w:r>
      <w:hyperlink r:id="rId49" w:history="1">
        <w:r w:rsidRPr="005868BE">
          <w:rPr>
            <w:rStyle w:val="Hyperlink"/>
            <w:rFonts w:ascii="Times New Roman" w:hAnsi="Times New Roman" w:cs="Times New Roman"/>
          </w:rPr>
          <w:t>Instant Challenges</w:t>
        </w:r>
      </w:hyperlink>
    </w:p>
    <w:p w14:paraId="0F8C81EA" w14:textId="77777777" w:rsidR="008A0443" w:rsidRPr="005868BE" w:rsidRDefault="008A0443" w:rsidP="008A0443">
      <w:pPr>
        <w:pStyle w:val="ListParagraph"/>
        <w:tabs>
          <w:tab w:val="left" w:pos="4425"/>
          <w:tab w:val="left" w:pos="8865"/>
          <w:tab w:val="left" w:pos="9900"/>
        </w:tabs>
        <w:ind w:left="1440"/>
        <w:rPr>
          <w:rFonts w:ascii="Times New Roman" w:hAnsi="Times New Roman" w:cs="Times New Roman"/>
        </w:rPr>
      </w:pPr>
    </w:p>
    <w:p w14:paraId="1C60AA7A" w14:textId="77777777" w:rsidR="008A0443" w:rsidRPr="005868BE" w:rsidRDefault="008A0443" w:rsidP="008A0443">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INSTANT CHALLENGE RESOURCES:</w:t>
      </w:r>
    </w:p>
    <w:p w14:paraId="4378D433" w14:textId="2A6D3460" w:rsidR="008A0443" w:rsidRPr="005868BE" w:rsidRDefault="0015378D" w:rsidP="008A0443">
      <w:pPr>
        <w:pStyle w:val="ListParagraph"/>
        <w:tabs>
          <w:tab w:val="left" w:pos="4425"/>
          <w:tab w:val="left" w:pos="8865"/>
          <w:tab w:val="left" w:pos="9900"/>
        </w:tabs>
        <w:ind w:left="1440"/>
        <w:rPr>
          <w:rFonts w:ascii="Times New Roman" w:hAnsi="Times New Roman" w:cs="Times New Roman"/>
        </w:rPr>
      </w:pPr>
      <w:hyperlink r:id="rId50" w:history="1">
        <w:r w:rsidR="008A0443" w:rsidRPr="005868BE">
          <w:rPr>
            <w:rStyle w:val="Hyperlink"/>
            <w:rFonts w:ascii="Times New Roman" w:hAnsi="Times New Roman" w:cs="Times New Roman"/>
          </w:rPr>
          <w:t>IC Blog</w:t>
        </w:r>
      </w:hyperlink>
    </w:p>
    <w:p w14:paraId="0D71861E" w14:textId="3CB1E888" w:rsidR="008A0443" w:rsidRPr="005868BE" w:rsidRDefault="0015378D" w:rsidP="008A0443">
      <w:pPr>
        <w:pStyle w:val="ListParagraph"/>
        <w:tabs>
          <w:tab w:val="left" w:pos="4425"/>
          <w:tab w:val="left" w:pos="8865"/>
          <w:tab w:val="left" w:pos="9900"/>
        </w:tabs>
        <w:ind w:left="1440"/>
        <w:rPr>
          <w:rFonts w:ascii="Times New Roman" w:hAnsi="Times New Roman" w:cs="Times New Roman"/>
        </w:rPr>
      </w:pPr>
      <w:hyperlink r:id="rId51" w:history="1">
        <w:r w:rsidR="008A0443" w:rsidRPr="005868BE">
          <w:rPr>
            <w:rStyle w:val="Hyperlink"/>
            <w:rFonts w:ascii="Times New Roman" w:hAnsi="Times New Roman" w:cs="Times New Roman"/>
          </w:rPr>
          <w:t>IC Types</w:t>
        </w:r>
      </w:hyperlink>
    </w:p>
    <w:p w14:paraId="5732DB5A" w14:textId="78E99905" w:rsidR="008A0443" w:rsidRPr="005868BE" w:rsidRDefault="0015378D" w:rsidP="008A0443">
      <w:pPr>
        <w:pStyle w:val="ListParagraph"/>
        <w:tabs>
          <w:tab w:val="left" w:pos="4425"/>
          <w:tab w:val="left" w:pos="8865"/>
          <w:tab w:val="left" w:pos="9900"/>
        </w:tabs>
        <w:ind w:left="1440"/>
        <w:rPr>
          <w:rFonts w:ascii="Times New Roman" w:hAnsi="Times New Roman" w:cs="Times New Roman"/>
        </w:rPr>
      </w:pPr>
      <w:hyperlink r:id="rId52" w:history="1">
        <w:r w:rsidR="008A0443" w:rsidRPr="005868BE">
          <w:rPr>
            <w:rStyle w:val="Hyperlink"/>
            <w:rFonts w:ascii="Times New Roman" w:hAnsi="Times New Roman" w:cs="Times New Roman"/>
          </w:rPr>
          <w:t>Materials &amp; Usage</w:t>
        </w:r>
      </w:hyperlink>
    </w:p>
    <w:p w14:paraId="5515FD36" w14:textId="66948B05" w:rsidR="008A0443" w:rsidRPr="005868BE" w:rsidRDefault="0015378D" w:rsidP="008A0443">
      <w:pPr>
        <w:pStyle w:val="ListParagraph"/>
        <w:tabs>
          <w:tab w:val="left" w:pos="4425"/>
          <w:tab w:val="left" w:pos="8865"/>
          <w:tab w:val="left" w:pos="9900"/>
        </w:tabs>
        <w:ind w:left="1440"/>
        <w:rPr>
          <w:rFonts w:ascii="Times New Roman" w:hAnsi="Times New Roman" w:cs="Times New Roman"/>
        </w:rPr>
      </w:pPr>
      <w:hyperlink r:id="rId53" w:history="1">
        <w:r w:rsidR="008A0443" w:rsidRPr="005868BE">
          <w:rPr>
            <w:rStyle w:val="Hyperlink"/>
            <w:rFonts w:ascii="Times New Roman" w:hAnsi="Times New Roman" w:cs="Times New Roman"/>
          </w:rPr>
          <w:t>IC Pack: Early Learning</w:t>
        </w:r>
      </w:hyperlink>
    </w:p>
    <w:p w14:paraId="479FE193" w14:textId="59A79A7D" w:rsidR="008A0443" w:rsidRPr="005868BE" w:rsidRDefault="0015378D" w:rsidP="008A0443">
      <w:pPr>
        <w:pStyle w:val="ListParagraph"/>
        <w:tabs>
          <w:tab w:val="left" w:pos="4425"/>
          <w:tab w:val="left" w:pos="8865"/>
          <w:tab w:val="left" w:pos="9900"/>
        </w:tabs>
        <w:ind w:left="1440"/>
        <w:rPr>
          <w:rFonts w:ascii="Times New Roman" w:hAnsi="Times New Roman" w:cs="Times New Roman"/>
        </w:rPr>
      </w:pPr>
      <w:hyperlink r:id="rId54" w:history="1">
        <w:r w:rsidR="008A0443" w:rsidRPr="005868BE">
          <w:rPr>
            <w:rStyle w:val="Hyperlink"/>
            <w:rFonts w:ascii="Times New Roman" w:hAnsi="Times New Roman" w:cs="Times New Roman"/>
          </w:rPr>
          <w:t>IC Pack: Entry and Advanced Levels</w:t>
        </w:r>
      </w:hyperlink>
    </w:p>
    <w:p w14:paraId="5B9D9FE3" w14:textId="77777777" w:rsidR="008A0443" w:rsidRPr="005868BE" w:rsidRDefault="008A0443" w:rsidP="008A0443">
      <w:pPr>
        <w:pStyle w:val="ListParagraph"/>
        <w:tabs>
          <w:tab w:val="left" w:pos="4425"/>
          <w:tab w:val="left" w:pos="8865"/>
          <w:tab w:val="left" w:pos="9900"/>
        </w:tabs>
        <w:ind w:left="1440"/>
        <w:rPr>
          <w:rFonts w:ascii="Times New Roman" w:hAnsi="Times New Roman" w:cs="Times New Roman"/>
        </w:rPr>
      </w:pPr>
    </w:p>
    <w:p w14:paraId="62B8AB25" w14:textId="1D8BA557" w:rsidR="008A0443" w:rsidRPr="005868BE" w:rsidRDefault="008A0443" w:rsidP="008A0443">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 xml:space="preserve">When you’re done, “hunt” for answers to the following questions: </w:t>
      </w:r>
    </w:p>
    <w:p w14:paraId="618AA745" w14:textId="77777777" w:rsidR="008A0443" w:rsidRPr="005868BE" w:rsidRDefault="008A0443" w:rsidP="008A0443">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 xml:space="preserve">What percent of a team’s overall score does the IC account for? </w:t>
      </w:r>
    </w:p>
    <w:p w14:paraId="1F3FF36F" w14:textId="77777777" w:rsidR="008A0443" w:rsidRPr="005868BE" w:rsidRDefault="008A0443" w:rsidP="008A0443">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What types of skills do ICs help team members learn?</w:t>
      </w:r>
    </w:p>
    <w:p w14:paraId="736ABC58" w14:textId="77777777" w:rsidR="008A0443" w:rsidRPr="005868BE" w:rsidRDefault="008A0443" w:rsidP="008A0443">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In addition to the Roadmap resource, what are two other places to access different ICs?</w:t>
      </w:r>
    </w:p>
    <w:p w14:paraId="60C85FB2" w14:textId="77777777" w:rsidR="008A0443" w:rsidRPr="005868BE" w:rsidRDefault="008A0443" w:rsidP="008A0443">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 xml:space="preserve">What are the three types of ICs?  </w:t>
      </w:r>
    </w:p>
    <w:p w14:paraId="020C26E1" w14:textId="77777777" w:rsidR="008A0443" w:rsidRPr="005868BE" w:rsidRDefault="008A0443" w:rsidP="008A0443">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What is the purpose of the Exploring Material Properties cards?</w:t>
      </w:r>
    </w:p>
    <w:p w14:paraId="273C38D7" w14:textId="77777777" w:rsidR="008A0443" w:rsidRPr="005868BE" w:rsidRDefault="008A0443" w:rsidP="008A0443">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lastRenderedPageBreak/>
        <w:t>Find the name of an early learning task-based, performance-based, and task and performance-based IC.</w:t>
      </w:r>
    </w:p>
    <w:p w14:paraId="4C5D654D" w14:textId="0AF6D794" w:rsidR="008A0443" w:rsidRPr="005868BE" w:rsidRDefault="008A0443" w:rsidP="008A0443">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Find the name of an entry level, entry and advanced level, and advanced level IC.</w:t>
      </w:r>
    </w:p>
    <w:p w14:paraId="3AB90888" w14:textId="5AB6891B" w:rsidR="00956DC6" w:rsidRPr="005868BE" w:rsidRDefault="00564FFC" w:rsidP="00327122">
      <w:pPr>
        <w:pStyle w:val="ListParagraph"/>
        <w:numPr>
          <w:ilvl w:val="0"/>
          <w:numId w:val="23"/>
        </w:num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Screen 5, </w:t>
      </w:r>
      <w:r w:rsidR="00235214" w:rsidRPr="005868BE">
        <w:rPr>
          <w:rFonts w:ascii="Times New Roman" w:hAnsi="Times New Roman" w:cs="Times New Roman"/>
        </w:rPr>
        <w:t>CFU</w:t>
      </w:r>
      <w:r w:rsidR="00956DC6" w:rsidRPr="005868BE">
        <w:rPr>
          <w:rFonts w:ascii="Times New Roman" w:hAnsi="Times New Roman" w:cs="Times New Roman"/>
        </w:rPr>
        <w:t xml:space="preserve"> 1</w:t>
      </w:r>
      <w:r w:rsidR="0005037D" w:rsidRPr="005868BE">
        <w:rPr>
          <w:rFonts w:ascii="Times New Roman" w:hAnsi="Times New Roman" w:cs="Times New Roman"/>
        </w:rPr>
        <w:t>, MCMR: Which three statements are true?</w:t>
      </w:r>
    </w:p>
    <w:p w14:paraId="214C3825" w14:textId="0F235C14" w:rsidR="00213003" w:rsidRPr="005868BE" w:rsidRDefault="00213003" w:rsidP="00327122">
      <w:pPr>
        <w:pStyle w:val="ListParagraph"/>
        <w:numPr>
          <w:ilvl w:val="0"/>
          <w:numId w:val="23"/>
        </w:numPr>
        <w:tabs>
          <w:tab w:val="left" w:pos="4425"/>
          <w:tab w:val="left" w:pos="8865"/>
          <w:tab w:val="left" w:pos="9900"/>
        </w:tabs>
        <w:rPr>
          <w:rFonts w:ascii="Times New Roman" w:hAnsi="Times New Roman" w:cs="Times New Roman"/>
        </w:rPr>
      </w:pPr>
      <w:r w:rsidRPr="005868BE">
        <w:rPr>
          <w:rFonts w:ascii="Times New Roman" w:hAnsi="Times New Roman" w:cs="Times New Roman"/>
        </w:rPr>
        <w:t>Screen 6, CFU 2, Draggable Tiles: Drag the three examples of interference to the “penalty box.”</w:t>
      </w:r>
    </w:p>
    <w:p w14:paraId="5A902E1A" w14:textId="7A9801E4" w:rsidR="00213003" w:rsidRPr="005868BE" w:rsidRDefault="00213003" w:rsidP="00327122">
      <w:pPr>
        <w:pStyle w:val="ListParagraph"/>
        <w:numPr>
          <w:ilvl w:val="0"/>
          <w:numId w:val="23"/>
        </w:numPr>
        <w:tabs>
          <w:tab w:val="left" w:pos="4425"/>
          <w:tab w:val="left" w:pos="8865"/>
          <w:tab w:val="left" w:pos="9900"/>
        </w:tabs>
        <w:rPr>
          <w:rFonts w:ascii="Times New Roman" w:hAnsi="Times New Roman" w:cs="Times New Roman"/>
        </w:rPr>
      </w:pPr>
      <w:r w:rsidRPr="005868BE">
        <w:rPr>
          <w:rFonts w:ascii="Times New Roman" w:hAnsi="Times New Roman" w:cs="Times New Roman"/>
        </w:rPr>
        <w:t>Screen 7, CFU 3, Draggable Tiles: Drag the two items that should be listed on an Expense Report to the sales receipt.</w:t>
      </w:r>
    </w:p>
    <w:p w14:paraId="348D7DD7" w14:textId="085A646D" w:rsidR="00281AA2" w:rsidRPr="005868BE" w:rsidRDefault="00281AA2" w:rsidP="00327122">
      <w:pPr>
        <w:pStyle w:val="ListParagraph"/>
        <w:numPr>
          <w:ilvl w:val="0"/>
          <w:numId w:val="23"/>
        </w:numPr>
        <w:tabs>
          <w:tab w:val="left" w:pos="4425"/>
          <w:tab w:val="left" w:pos="8865"/>
          <w:tab w:val="left" w:pos="9900"/>
        </w:tabs>
        <w:rPr>
          <w:rFonts w:ascii="Times New Roman" w:hAnsi="Times New Roman" w:cs="Times New Roman"/>
        </w:rPr>
      </w:pPr>
      <w:r w:rsidRPr="005868BE">
        <w:rPr>
          <w:rFonts w:ascii="Times New Roman" w:hAnsi="Times New Roman" w:cs="Times New Roman"/>
        </w:rPr>
        <w:t>Screen 8, CFU 4, Matching: Match each Challenge title to the correct description.</w:t>
      </w:r>
    </w:p>
    <w:p w14:paraId="0ECB5223" w14:textId="26FCDD5C" w:rsidR="00281AA2" w:rsidRPr="005868BE" w:rsidRDefault="00235214" w:rsidP="00327122">
      <w:pPr>
        <w:pStyle w:val="ListParagraph"/>
        <w:numPr>
          <w:ilvl w:val="0"/>
          <w:numId w:val="23"/>
        </w:numPr>
        <w:tabs>
          <w:tab w:val="left" w:pos="4425"/>
          <w:tab w:val="left" w:pos="8865"/>
          <w:tab w:val="left" w:pos="9900"/>
        </w:tabs>
        <w:rPr>
          <w:rFonts w:ascii="Times New Roman" w:hAnsi="Times New Roman" w:cs="Times New Roman"/>
        </w:rPr>
      </w:pPr>
      <w:r w:rsidRPr="005868BE">
        <w:rPr>
          <w:rFonts w:ascii="Times New Roman" w:hAnsi="Times New Roman" w:cs="Times New Roman"/>
        </w:rPr>
        <w:t>Screen 9, CFU 5, MCMR: Which three types of thinking are developed through Instant Challenges?</w:t>
      </w:r>
    </w:p>
    <w:p w14:paraId="4DC4CF90" w14:textId="1D74D7D8" w:rsidR="002D33BD" w:rsidRPr="005868BE" w:rsidRDefault="00B748AA" w:rsidP="002D33BD">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t>Section 2</w:t>
      </w:r>
    </w:p>
    <w:p w14:paraId="26893E08" w14:textId="288EDA41" w:rsidR="00B748AA" w:rsidRPr="005868BE" w:rsidRDefault="00EA66FA" w:rsidP="00327122">
      <w:pPr>
        <w:pStyle w:val="ListParagraph"/>
        <w:numPr>
          <w:ilvl w:val="0"/>
          <w:numId w:val="24"/>
        </w:numPr>
        <w:tabs>
          <w:tab w:val="left" w:pos="4425"/>
          <w:tab w:val="left" w:pos="8865"/>
          <w:tab w:val="left" w:pos="9900"/>
        </w:tabs>
        <w:rPr>
          <w:rFonts w:ascii="Times New Roman" w:hAnsi="Times New Roman" w:cs="Times New Roman"/>
        </w:rPr>
      </w:pPr>
      <w:r w:rsidRPr="005868BE">
        <w:rPr>
          <w:rFonts w:ascii="Times New Roman" w:hAnsi="Times New Roman" w:cs="Times New Roman"/>
        </w:rPr>
        <w:t>Screen 10, Title: Best Practices for Creating Community &amp; Engagement in an Online Environment</w:t>
      </w:r>
    </w:p>
    <w:p w14:paraId="28CBF9AC" w14:textId="3886570E" w:rsidR="003F7826" w:rsidRPr="005868BE" w:rsidRDefault="00B003A9" w:rsidP="00327122">
      <w:pPr>
        <w:pStyle w:val="ListParagraph"/>
        <w:numPr>
          <w:ilvl w:val="1"/>
          <w:numId w:val="24"/>
        </w:numPr>
        <w:tabs>
          <w:tab w:val="left" w:pos="4425"/>
          <w:tab w:val="left" w:pos="8865"/>
          <w:tab w:val="left" w:pos="9900"/>
        </w:tabs>
        <w:rPr>
          <w:rFonts w:ascii="Times New Roman" w:hAnsi="Times New Roman" w:cs="Times New Roman"/>
          <w:i/>
          <w:iCs/>
        </w:rPr>
      </w:pPr>
      <w:r w:rsidRPr="005868BE">
        <w:rPr>
          <w:rFonts w:ascii="Times New Roman" w:hAnsi="Times New Roman" w:cs="Times New Roman"/>
        </w:rPr>
        <w:t xml:space="preserve">Main Layer, Audio: </w:t>
      </w:r>
      <w:r w:rsidR="003F7826" w:rsidRPr="005868BE">
        <w:rPr>
          <w:rFonts w:ascii="Times New Roman" w:hAnsi="Times New Roman" w:cs="Times New Roman"/>
          <w:i/>
          <w:iCs/>
        </w:rPr>
        <w:t xml:space="preserve">Working with students in an online environment, rather than in-person, can present some unique challenges for Team Managers. However, there are some best practices you can use to help you create a sense of community among team members and keep them engaged in the DI process. </w:t>
      </w:r>
    </w:p>
    <w:p w14:paraId="183935B5" w14:textId="072EDD98" w:rsidR="003F7826" w:rsidRPr="005868BE" w:rsidRDefault="003F7826" w:rsidP="003F7826">
      <w:pPr>
        <w:pStyle w:val="ListParagraph"/>
        <w:tabs>
          <w:tab w:val="left" w:pos="4425"/>
          <w:tab w:val="left" w:pos="8865"/>
          <w:tab w:val="left" w:pos="9900"/>
        </w:tabs>
        <w:ind w:left="1440"/>
        <w:rPr>
          <w:rFonts w:ascii="Times New Roman" w:hAnsi="Times New Roman" w:cs="Times New Roman"/>
          <w:i/>
          <w:iCs/>
        </w:rPr>
      </w:pPr>
      <w:r w:rsidRPr="005868BE">
        <w:rPr>
          <w:rFonts w:ascii="Times New Roman" w:hAnsi="Times New Roman" w:cs="Times New Roman"/>
          <w:i/>
          <w:iCs/>
        </w:rPr>
        <w:t>Click on each resource to learn more!</w:t>
      </w:r>
    </w:p>
    <w:p w14:paraId="0B57A544" w14:textId="65CE2E01" w:rsidR="00B003A9" w:rsidRPr="005868BE" w:rsidRDefault="003F7826" w:rsidP="003F7826">
      <w:pPr>
        <w:pStyle w:val="ListParagraph"/>
        <w:tabs>
          <w:tab w:val="left" w:pos="4425"/>
          <w:tab w:val="left" w:pos="8865"/>
          <w:tab w:val="left" w:pos="9900"/>
        </w:tabs>
        <w:ind w:left="1440"/>
        <w:rPr>
          <w:rFonts w:ascii="Times New Roman" w:hAnsi="Times New Roman" w:cs="Times New Roman"/>
          <w:i/>
          <w:iCs/>
        </w:rPr>
      </w:pPr>
      <w:r w:rsidRPr="005868BE">
        <w:rPr>
          <w:rFonts w:ascii="Times New Roman" w:hAnsi="Times New Roman" w:cs="Times New Roman"/>
          <w:i/>
          <w:iCs/>
        </w:rPr>
        <w:t>When you’re done, click NEXT to take the section assessment.</w:t>
      </w:r>
    </w:p>
    <w:p w14:paraId="364DBDBA" w14:textId="77777777" w:rsidR="003F7826" w:rsidRPr="005868BE" w:rsidRDefault="003F7826" w:rsidP="00327122">
      <w:pPr>
        <w:pStyle w:val="ListParagraph"/>
        <w:numPr>
          <w:ilvl w:val="1"/>
          <w:numId w:val="24"/>
        </w:numPr>
        <w:tabs>
          <w:tab w:val="left" w:pos="4425"/>
          <w:tab w:val="left" w:pos="8865"/>
          <w:tab w:val="left" w:pos="9900"/>
        </w:tabs>
        <w:rPr>
          <w:rFonts w:ascii="Times New Roman" w:hAnsi="Times New Roman" w:cs="Times New Roman"/>
        </w:rPr>
      </w:pPr>
      <w:r w:rsidRPr="005868BE">
        <w:rPr>
          <w:rFonts w:ascii="Times New Roman" w:hAnsi="Times New Roman" w:cs="Times New Roman"/>
        </w:rPr>
        <w:t>Main Layer, Text: Best Practices for Creating Community &amp; Engagement in an Online Environment</w:t>
      </w:r>
    </w:p>
    <w:p w14:paraId="5F7450E0" w14:textId="77777777" w:rsidR="003F7826" w:rsidRPr="005868BE" w:rsidRDefault="003F7826" w:rsidP="003F7826">
      <w:pPr>
        <w:pStyle w:val="ListParagraph"/>
        <w:tabs>
          <w:tab w:val="left" w:pos="4425"/>
          <w:tab w:val="left" w:pos="8865"/>
          <w:tab w:val="left" w:pos="9900"/>
        </w:tabs>
        <w:ind w:left="1440"/>
        <w:rPr>
          <w:rFonts w:ascii="Times New Roman" w:hAnsi="Times New Roman" w:cs="Times New Roman"/>
        </w:rPr>
      </w:pPr>
    </w:p>
    <w:p w14:paraId="0C4F8615" w14:textId="77777777" w:rsidR="003F7826" w:rsidRPr="005868BE" w:rsidRDefault="003F7826" w:rsidP="003F7826">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TIP: Consider printing the texts and highlighting or underlining important information. You may also want to bookmark the video and/or take notes about key ideas that are shared in the video.</w:t>
      </w:r>
    </w:p>
    <w:p w14:paraId="3604199C" w14:textId="5B335EFF" w:rsidR="008A0443" w:rsidRPr="005868BE" w:rsidRDefault="003F7826" w:rsidP="00327122">
      <w:pPr>
        <w:pStyle w:val="ListParagraph"/>
        <w:numPr>
          <w:ilvl w:val="1"/>
          <w:numId w:val="24"/>
        </w:num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Layer 1, Text and Link: </w:t>
      </w:r>
      <w:hyperlink r:id="rId55" w:history="1">
        <w:r w:rsidRPr="005868BE">
          <w:rPr>
            <w:rStyle w:val="Hyperlink"/>
            <w:rFonts w:ascii="Times New Roman" w:hAnsi="Times New Roman" w:cs="Times New Roman"/>
          </w:rPr>
          <w:t>The Biggest Challenge of Online School Isn't the Technology</w:t>
        </w:r>
      </w:hyperlink>
    </w:p>
    <w:p w14:paraId="5CD041F0" w14:textId="6472E82E" w:rsidR="003F7826" w:rsidRPr="005868BE" w:rsidRDefault="003F7826" w:rsidP="003F7826">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As you read the article, highlight the suggestions that would likely work best to create a sense of community and engagement for your team members.</w:t>
      </w:r>
    </w:p>
    <w:p w14:paraId="27422C2A" w14:textId="5A16ABE1" w:rsidR="003F7826" w:rsidRPr="005868BE" w:rsidRDefault="003F7826" w:rsidP="00327122">
      <w:pPr>
        <w:pStyle w:val="ListParagraph"/>
        <w:numPr>
          <w:ilvl w:val="1"/>
          <w:numId w:val="24"/>
        </w:num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Layer 2, Text and Link: </w:t>
      </w:r>
      <w:hyperlink r:id="rId56" w:history="1">
        <w:r w:rsidRPr="005868BE">
          <w:rPr>
            <w:rStyle w:val="Hyperlink"/>
            <w:rFonts w:ascii="Times New Roman" w:hAnsi="Times New Roman" w:cs="Times New Roman"/>
          </w:rPr>
          <w:t>Teaching Strategies of Award-Winning Online Instructors</w:t>
        </w:r>
      </w:hyperlink>
    </w:p>
    <w:p w14:paraId="32CCC0EA" w14:textId="2C66C9A7" w:rsidR="00E4405E" w:rsidRPr="005868BE" w:rsidRDefault="00E4405E" w:rsidP="00E4405E">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Notice the five strategies highlighted in this article. Then, think about how you could apply these strategies when working online with your team or teams.</w:t>
      </w:r>
    </w:p>
    <w:p w14:paraId="7E52CF66" w14:textId="3FE96ED3" w:rsidR="00E4405E" w:rsidRPr="005868BE" w:rsidRDefault="00BE51CF" w:rsidP="00327122">
      <w:pPr>
        <w:pStyle w:val="ListParagraph"/>
        <w:numPr>
          <w:ilvl w:val="1"/>
          <w:numId w:val="24"/>
        </w:num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Layer 3, Text and Link: Flipped Classroom Tutorials: </w:t>
      </w:r>
      <w:hyperlink r:id="rId57" w:history="1">
        <w:r w:rsidRPr="005868BE">
          <w:rPr>
            <w:rStyle w:val="Hyperlink"/>
            <w:rFonts w:ascii="Times New Roman" w:hAnsi="Times New Roman" w:cs="Times New Roman"/>
          </w:rPr>
          <w:t>How to use Breakout rooms in Zoom for Teaching and learning</w:t>
        </w:r>
      </w:hyperlink>
    </w:p>
    <w:p w14:paraId="794D7814" w14:textId="6B067F2F" w:rsidR="00BE51CF" w:rsidRPr="005868BE" w:rsidRDefault="00BE51CF" w:rsidP="00BE51CF">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Zoom is only one option for meeting with team members in an online environment. Examples of other options include Skype, Google Hangouts, and Microsoft Teams. This video is only meant to get you thinking about online meeting tools and how you can use them to effectively facilitate team meetings.</w:t>
      </w:r>
    </w:p>
    <w:p w14:paraId="734A2E59" w14:textId="4C3FAEA4" w:rsidR="00C757E6" w:rsidRPr="005868BE" w:rsidRDefault="00C757E6" w:rsidP="00327122">
      <w:pPr>
        <w:pStyle w:val="ListParagraph"/>
        <w:numPr>
          <w:ilvl w:val="1"/>
          <w:numId w:val="24"/>
        </w:num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Layer 4, Text and Link: </w:t>
      </w:r>
      <w:hyperlink r:id="rId58" w:history="1">
        <w:r w:rsidRPr="005868BE">
          <w:rPr>
            <w:rStyle w:val="Hyperlink"/>
            <w:rFonts w:ascii="Times New Roman" w:hAnsi="Times New Roman" w:cs="Times New Roman"/>
          </w:rPr>
          <w:t>Tips!</w:t>
        </w:r>
      </w:hyperlink>
    </w:p>
    <w:p w14:paraId="62ED8F0E" w14:textId="68F236F6" w:rsidR="00C757E6" w:rsidRPr="005868BE" w:rsidRDefault="00C757E6" w:rsidP="00C757E6">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Here are some great tips from board member and Team Manager, Dacia Donohue, as well as a few other ideas gleaned from experienced online instructors and  other experts.</w:t>
      </w:r>
    </w:p>
    <w:p w14:paraId="2F336218" w14:textId="79E5BB1D" w:rsidR="00360C2E" w:rsidRPr="005868BE" w:rsidRDefault="00360C2E" w:rsidP="00327122">
      <w:pPr>
        <w:pStyle w:val="ListParagraph"/>
        <w:numPr>
          <w:ilvl w:val="0"/>
          <w:numId w:val="24"/>
        </w:numPr>
        <w:tabs>
          <w:tab w:val="left" w:pos="4425"/>
          <w:tab w:val="left" w:pos="8865"/>
          <w:tab w:val="left" w:pos="9900"/>
        </w:tabs>
        <w:rPr>
          <w:rFonts w:ascii="Times New Roman" w:hAnsi="Times New Roman" w:cs="Times New Roman"/>
        </w:rPr>
      </w:pPr>
      <w:r w:rsidRPr="005868BE">
        <w:rPr>
          <w:rFonts w:ascii="Times New Roman" w:hAnsi="Times New Roman" w:cs="Times New Roman"/>
        </w:rPr>
        <w:t>Screen 11, CFU 1, MCMR: Which three strategies support self-awareness and engagement?</w:t>
      </w:r>
    </w:p>
    <w:p w14:paraId="7D484C4E" w14:textId="69F61DE1" w:rsidR="00360C2E" w:rsidRPr="005868BE" w:rsidRDefault="00525BD0" w:rsidP="00327122">
      <w:pPr>
        <w:pStyle w:val="ListParagraph"/>
        <w:numPr>
          <w:ilvl w:val="0"/>
          <w:numId w:val="24"/>
        </w:numPr>
        <w:tabs>
          <w:tab w:val="left" w:pos="4425"/>
          <w:tab w:val="left" w:pos="8865"/>
          <w:tab w:val="left" w:pos="9900"/>
        </w:tabs>
        <w:rPr>
          <w:rFonts w:ascii="Times New Roman" w:hAnsi="Times New Roman" w:cs="Times New Roman"/>
        </w:rPr>
      </w:pPr>
      <w:r w:rsidRPr="005868BE">
        <w:rPr>
          <w:rFonts w:ascii="Times New Roman" w:hAnsi="Times New Roman" w:cs="Times New Roman"/>
        </w:rPr>
        <w:lastRenderedPageBreak/>
        <w:t>Screen 12, CFU 2, MCMR: Which three strategies support positive relationships and social awareness?</w:t>
      </w:r>
    </w:p>
    <w:p w14:paraId="21E53448" w14:textId="4FF6205B" w:rsidR="00525BD0" w:rsidRPr="005868BE" w:rsidRDefault="00525BD0" w:rsidP="00327122">
      <w:pPr>
        <w:pStyle w:val="ListParagraph"/>
        <w:numPr>
          <w:ilvl w:val="0"/>
          <w:numId w:val="24"/>
        </w:numPr>
        <w:tabs>
          <w:tab w:val="left" w:pos="4425"/>
          <w:tab w:val="left" w:pos="8865"/>
          <w:tab w:val="left" w:pos="9900"/>
        </w:tabs>
        <w:rPr>
          <w:rFonts w:ascii="Times New Roman" w:hAnsi="Times New Roman" w:cs="Times New Roman"/>
        </w:rPr>
      </w:pPr>
      <w:r w:rsidRPr="005868BE">
        <w:rPr>
          <w:rFonts w:ascii="Times New Roman" w:hAnsi="Times New Roman" w:cs="Times New Roman"/>
        </w:rPr>
        <w:t>Screen 13, CFU 3, MCMR: Which two strategies support self-management and decision-making skills?</w:t>
      </w:r>
    </w:p>
    <w:p w14:paraId="3044122F" w14:textId="3DE65515" w:rsidR="00525BD0" w:rsidRPr="005868BE" w:rsidRDefault="00525BD0" w:rsidP="00327122">
      <w:pPr>
        <w:pStyle w:val="ListParagraph"/>
        <w:numPr>
          <w:ilvl w:val="0"/>
          <w:numId w:val="24"/>
        </w:numPr>
        <w:tabs>
          <w:tab w:val="left" w:pos="4425"/>
          <w:tab w:val="left" w:pos="8865"/>
          <w:tab w:val="left" w:pos="9900"/>
        </w:tabs>
        <w:rPr>
          <w:rFonts w:ascii="Times New Roman" w:hAnsi="Times New Roman" w:cs="Times New Roman"/>
        </w:rPr>
      </w:pPr>
      <w:r w:rsidRPr="005868BE">
        <w:rPr>
          <w:rFonts w:ascii="Times New Roman" w:hAnsi="Times New Roman" w:cs="Times New Roman"/>
        </w:rPr>
        <w:t>Screen 14, CFU 4, MCMR: What are two ways to partner with families?</w:t>
      </w:r>
    </w:p>
    <w:p w14:paraId="485AD168" w14:textId="40ED0051" w:rsidR="00525BD0" w:rsidRPr="005868BE" w:rsidRDefault="00525BD0" w:rsidP="00327122">
      <w:pPr>
        <w:pStyle w:val="ListParagraph"/>
        <w:numPr>
          <w:ilvl w:val="0"/>
          <w:numId w:val="24"/>
        </w:numPr>
        <w:tabs>
          <w:tab w:val="left" w:pos="4425"/>
          <w:tab w:val="left" w:pos="8865"/>
          <w:tab w:val="left" w:pos="9900"/>
        </w:tabs>
        <w:rPr>
          <w:rFonts w:ascii="Times New Roman" w:hAnsi="Times New Roman" w:cs="Times New Roman"/>
        </w:rPr>
      </w:pPr>
      <w:r w:rsidRPr="005868BE">
        <w:rPr>
          <w:rFonts w:ascii="Times New Roman" w:hAnsi="Times New Roman" w:cs="Times New Roman"/>
        </w:rPr>
        <w:t>Screen 15, CFU 5, Pick Many: Click four strategies for effective online instruction.</w:t>
      </w:r>
    </w:p>
    <w:p w14:paraId="5F31E9B5" w14:textId="44EF8DF2" w:rsidR="00525BD0" w:rsidRPr="005868BE" w:rsidRDefault="00525BD0" w:rsidP="00327122">
      <w:pPr>
        <w:pStyle w:val="ListParagraph"/>
        <w:numPr>
          <w:ilvl w:val="0"/>
          <w:numId w:val="24"/>
        </w:numPr>
        <w:tabs>
          <w:tab w:val="left" w:pos="4425"/>
          <w:tab w:val="left" w:pos="8865"/>
          <w:tab w:val="left" w:pos="9900"/>
        </w:tabs>
        <w:rPr>
          <w:rFonts w:ascii="Times New Roman" w:hAnsi="Times New Roman" w:cs="Times New Roman"/>
        </w:rPr>
      </w:pPr>
      <w:r w:rsidRPr="005868BE">
        <w:rPr>
          <w:rFonts w:ascii="Times New Roman" w:hAnsi="Times New Roman" w:cs="Times New Roman"/>
        </w:rPr>
        <w:t>Screen 16, CFU 6, MCMR: What are two purposes for using a tool like the breakout rooms in Zoom, for your online team meetings?</w:t>
      </w:r>
    </w:p>
    <w:p w14:paraId="66538395" w14:textId="6BC427CA" w:rsidR="008A0443" w:rsidRPr="005868BE" w:rsidRDefault="00525BD0" w:rsidP="00327122">
      <w:pPr>
        <w:pStyle w:val="ListParagraph"/>
        <w:numPr>
          <w:ilvl w:val="0"/>
          <w:numId w:val="24"/>
        </w:num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Screen 17, CFU 7, CR: List at least five </w:t>
      </w:r>
      <w:hyperlink r:id="rId59" w:history="1">
        <w:r w:rsidRPr="005868BE">
          <w:rPr>
            <w:rStyle w:val="Hyperlink"/>
            <w:rFonts w:ascii="Times New Roman" w:hAnsi="Times New Roman" w:cs="Times New Roman"/>
          </w:rPr>
          <w:t>Tips!</w:t>
        </w:r>
      </w:hyperlink>
      <w:r w:rsidRPr="005868BE">
        <w:rPr>
          <w:rFonts w:ascii="Times New Roman" w:hAnsi="Times New Roman" w:cs="Times New Roman"/>
        </w:rPr>
        <w:t xml:space="preserve"> you would like to use for your team meetings.</w:t>
      </w:r>
    </w:p>
    <w:p w14:paraId="757517F5" w14:textId="77F94CA2" w:rsidR="00F9636E" w:rsidRPr="005868BE" w:rsidRDefault="00F9636E" w:rsidP="00F9636E">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t>Section 3</w:t>
      </w:r>
    </w:p>
    <w:p w14:paraId="31FDE6E0" w14:textId="272F24DD" w:rsidR="00F9636E" w:rsidRPr="005868BE" w:rsidRDefault="00F9636E" w:rsidP="00327122">
      <w:pPr>
        <w:pStyle w:val="ListParagraph"/>
        <w:numPr>
          <w:ilvl w:val="0"/>
          <w:numId w:val="25"/>
        </w:numPr>
        <w:tabs>
          <w:tab w:val="left" w:pos="4425"/>
          <w:tab w:val="left" w:pos="8865"/>
          <w:tab w:val="left" w:pos="9900"/>
        </w:tabs>
        <w:rPr>
          <w:rFonts w:ascii="Times New Roman" w:hAnsi="Times New Roman" w:cs="Times New Roman"/>
        </w:rPr>
      </w:pPr>
      <w:r w:rsidRPr="005868BE">
        <w:rPr>
          <w:rFonts w:ascii="Times New Roman" w:hAnsi="Times New Roman" w:cs="Times New Roman"/>
        </w:rPr>
        <w:t>Screen 18, Title: Creating a Team Schedule</w:t>
      </w:r>
    </w:p>
    <w:p w14:paraId="6D67CAFE" w14:textId="7C2B025A" w:rsidR="003C4869" w:rsidRPr="005868BE" w:rsidRDefault="003C4869" w:rsidP="00327122">
      <w:pPr>
        <w:pStyle w:val="ListParagraph"/>
        <w:numPr>
          <w:ilvl w:val="1"/>
          <w:numId w:val="25"/>
        </w:numPr>
        <w:tabs>
          <w:tab w:val="left" w:pos="4425"/>
          <w:tab w:val="left" w:pos="8865"/>
          <w:tab w:val="left" w:pos="9900"/>
        </w:tabs>
        <w:rPr>
          <w:rFonts w:ascii="Times New Roman" w:hAnsi="Times New Roman" w:cs="Times New Roman"/>
          <w:i/>
          <w:iCs/>
        </w:rPr>
      </w:pPr>
      <w:r w:rsidRPr="005868BE">
        <w:rPr>
          <w:rFonts w:ascii="Times New Roman" w:hAnsi="Times New Roman" w:cs="Times New Roman"/>
        </w:rPr>
        <w:t xml:space="preserve">Screen 18, Audio: </w:t>
      </w:r>
      <w:r w:rsidRPr="005868BE">
        <w:rPr>
          <w:rFonts w:ascii="Times New Roman" w:hAnsi="Times New Roman" w:cs="Times New Roman"/>
          <w:i/>
          <w:iCs/>
        </w:rPr>
        <w:t>Making a schedule is crucial to ensuring that your team feels prepared and confident to present their solution when tournament time arrives.</w:t>
      </w:r>
    </w:p>
    <w:p w14:paraId="56A5F9B1" w14:textId="41E35148" w:rsidR="003C4869" w:rsidRPr="005868BE" w:rsidRDefault="003C4869" w:rsidP="003C4869">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i/>
          <w:iCs/>
        </w:rPr>
        <w:t>When you’re ready, click NEXT to learn about some ways to involve team members in creating a schedule and to view examples of schedules for different ages and team levels.</w:t>
      </w:r>
    </w:p>
    <w:p w14:paraId="5F53AAC1" w14:textId="60C0DECE" w:rsidR="002F45C4" w:rsidRPr="005868BE" w:rsidRDefault="003C4869" w:rsidP="00327122">
      <w:pPr>
        <w:pStyle w:val="ListParagraph"/>
        <w:numPr>
          <w:ilvl w:val="0"/>
          <w:numId w:val="25"/>
        </w:numPr>
        <w:tabs>
          <w:tab w:val="left" w:pos="4425"/>
          <w:tab w:val="left" w:pos="8865"/>
          <w:tab w:val="left" w:pos="9900"/>
        </w:tabs>
        <w:rPr>
          <w:rFonts w:ascii="Times New Roman" w:hAnsi="Times New Roman" w:cs="Times New Roman"/>
          <w:b/>
          <w:bCs/>
        </w:rPr>
      </w:pPr>
      <w:r w:rsidRPr="005868BE">
        <w:rPr>
          <w:rFonts w:ascii="Times New Roman" w:hAnsi="Times New Roman" w:cs="Times New Roman"/>
        </w:rPr>
        <w:t>Screen 19, Title: Creating a Team Schedule: Involving the Team</w:t>
      </w:r>
    </w:p>
    <w:p w14:paraId="2D8B0727" w14:textId="0D1EA566" w:rsidR="003C4869" w:rsidRPr="005868BE" w:rsidRDefault="003C4869" w:rsidP="00327122">
      <w:pPr>
        <w:pStyle w:val="ListParagraph"/>
        <w:numPr>
          <w:ilvl w:val="1"/>
          <w:numId w:val="25"/>
        </w:numPr>
        <w:tabs>
          <w:tab w:val="left" w:pos="4425"/>
          <w:tab w:val="left" w:pos="8865"/>
          <w:tab w:val="left" w:pos="9900"/>
        </w:tabs>
        <w:rPr>
          <w:rFonts w:ascii="Times New Roman" w:hAnsi="Times New Roman" w:cs="Times New Roman"/>
          <w:i/>
          <w:iCs/>
        </w:rPr>
      </w:pPr>
      <w:r w:rsidRPr="005868BE">
        <w:rPr>
          <w:rFonts w:ascii="Times New Roman" w:hAnsi="Times New Roman" w:cs="Times New Roman"/>
        </w:rPr>
        <w:t xml:space="preserve">Screen 19, Audio: </w:t>
      </w:r>
      <w:r w:rsidRPr="005868BE">
        <w:rPr>
          <w:rFonts w:ascii="Times New Roman" w:hAnsi="Times New Roman" w:cs="Times New Roman"/>
          <w:i/>
          <w:iCs/>
        </w:rPr>
        <w:t xml:space="preserve">To help ensure that team members stay on schedule, make sure to involve them in the process as much as possible. </w:t>
      </w:r>
    </w:p>
    <w:p w14:paraId="55D0F052" w14:textId="2B059EB9" w:rsidR="003C4869" w:rsidRPr="005868BE" w:rsidRDefault="003C4869" w:rsidP="003C4869">
      <w:pPr>
        <w:pStyle w:val="ListParagraph"/>
        <w:tabs>
          <w:tab w:val="left" w:pos="4425"/>
          <w:tab w:val="left" w:pos="8865"/>
          <w:tab w:val="left" w:pos="9900"/>
        </w:tabs>
        <w:ind w:left="1440"/>
        <w:rPr>
          <w:rFonts w:ascii="Times New Roman" w:hAnsi="Times New Roman" w:cs="Times New Roman"/>
          <w:i/>
          <w:iCs/>
        </w:rPr>
      </w:pPr>
      <w:r w:rsidRPr="005868BE">
        <w:rPr>
          <w:rFonts w:ascii="Times New Roman" w:hAnsi="Times New Roman" w:cs="Times New Roman"/>
          <w:i/>
          <w:iCs/>
        </w:rPr>
        <w:t>Involving team members in establishing a schedule gives them a sense of buy-in and will promote a sense of responsibility for sticking to deadlines.</w:t>
      </w:r>
    </w:p>
    <w:p w14:paraId="63025EA6" w14:textId="1FCA37AC" w:rsidR="003C4869" w:rsidRPr="005868BE" w:rsidRDefault="003C4869" w:rsidP="003C4869">
      <w:pPr>
        <w:pStyle w:val="ListParagraph"/>
        <w:tabs>
          <w:tab w:val="left" w:pos="4425"/>
          <w:tab w:val="left" w:pos="8865"/>
          <w:tab w:val="left" w:pos="9900"/>
        </w:tabs>
        <w:ind w:left="1440"/>
        <w:rPr>
          <w:rFonts w:ascii="Times New Roman" w:hAnsi="Times New Roman" w:cs="Times New Roman"/>
          <w:i/>
          <w:iCs/>
        </w:rPr>
      </w:pPr>
      <w:r w:rsidRPr="005868BE">
        <w:rPr>
          <w:rFonts w:ascii="Times New Roman" w:hAnsi="Times New Roman" w:cs="Times New Roman"/>
          <w:i/>
          <w:iCs/>
        </w:rPr>
        <w:t xml:space="preserve">The list on this page suggests a series of steps you can take to work with students to create a team schedule. However, it is worth noting that this is meant for work with older students in grades 3 and above. </w:t>
      </w:r>
    </w:p>
    <w:p w14:paraId="6230815D" w14:textId="6CF5DEDE" w:rsidR="003C4869" w:rsidRPr="005868BE" w:rsidRDefault="003C4869" w:rsidP="003C4869">
      <w:pPr>
        <w:pStyle w:val="ListParagraph"/>
        <w:tabs>
          <w:tab w:val="left" w:pos="4425"/>
          <w:tab w:val="left" w:pos="8865"/>
          <w:tab w:val="left" w:pos="9900"/>
        </w:tabs>
        <w:ind w:left="1440"/>
        <w:rPr>
          <w:rFonts w:ascii="Times New Roman" w:hAnsi="Times New Roman" w:cs="Times New Roman"/>
          <w:b/>
          <w:bCs/>
        </w:rPr>
      </w:pPr>
      <w:r w:rsidRPr="005868BE">
        <w:rPr>
          <w:rFonts w:ascii="Times New Roman" w:hAnsi="Times New Roman" w:cs="Times New Roman"/>
          <w:i/>
          <w:iCs/>
        </w:rPr>
        <w:t>Younger students will need more support – and for kindergarteners and first graders, you will more than likely need to create the schedule for them.</w:t>
      </w:r>
    </w:p>
    <w:p w14:paraId="251CB257" w14:textId="0379573A" w:rsidR="002F45C4" w:rsidRPr="005868BE" w:rsidRDefault="003C4869" w:rsidP="00327122">
      <w:pPr>
        <w:pStyle w:val="ListParagraph"/>
        <w:numPr>
          <w:ilvl w:val="1"/>
          <w:numId w:val="25"/>
        </w:numPr>
        <w:tabs>
          <w:tab w:val="left" w:pos="4425"/>
          <w:tab w:val="left" w:pos="8865"/>
          <w:tab w:val="left" w:pos="9900"/>
        </w:tabs>
        <w:rPr>
          <w:rFonts w:ascii="Times New Roman" w:hAnsi="Times New Roman" w:cs="Times New Roman"/>
          <w:b/>
          <w:bCs/>
        </w:rPr>
      </w:pPr>
      <w:r w:rsidRPr="005868BE">
        <w:rPr>
          <w:rFonts w:ascii="Times New Roman" w:hAnsi="Times New Roman" w:cs="Times New Roman"/>
        </w:rPr>
        <w:t xml:space="preserve">Screen 19, Text: </w:t>
      </w:r>
    </w:p>
    <w:p w14:paraId="0F447EF2" w14:textId="349FDA85" w:rsidR="003C4869" w:rsidRPr="005868BE" w:rsidRDefault="003C4869" w:rsidP="00327122">
      <w:pPr>
        <w:pStyle w:val="ListParagraph"/>
        <w:numPr>
          <w:ilvl w:val="0"/>
          <w:numId w:val="26"/>
        </w:numPr>
        <w:tabs>
          <w:tab w:val="left" w:pos="4425"/>
          <w:tab w:val="left" w:pos="8865"/>
          <w:tab w:val="left" w:pos="9900"/>
        </w:tabs>
        <w:rPr>
          <w:rFonts w:ascii="Times New Roman" w:hAnsi="Times New Roman" w:cs="Times New Roman"/>
        </w:rPr>
      </w:pPr>
      <w:r w:rsidRPr="005868BE">
        <w:rPr>
          <w:rFonts w:ascii="Times New Roman" w:hAnsi="Times New Roman" w:cs="Times New Roman"/>
        </w:rPr>
        <w:t>In the first 2-3 weeks, pick a date to discuss your team schedule. In the meantime, have team members discuss and list the tasks they will need to complete to develop a solution to the Challenge they select (be sure to remind students to add time for IC practice).</w:t>
      </w:r>
    </w:p>
    <w:p w14:paraId="51C6C4F5" w14:textId="5C266838" w:rsidR="003C4869" w:rsidRPr="005868BE" w:rsidRDefault="003C4869" w:rsidP="00327122">
      <w:pPr>
        <w:pStyle w:val="ListParagraph"/>
        <w:numPr>
          <w:ilvl w:val="0"/>
          <w:numId w:val="26"/>
        </w:numPr>
        <w:tabs>
          <w:tab w:val="left" w:pos="4425"/>
          <w:tab w:val="left" w:pos="8865"/>
          <w:tab w:val="left" w:pos="9900"/>
        </w:tabs>
        <w:rPr>
          <w:rFonts w:ascii="Times New Roman" w:hAnsi="Times New Roman" w:cs="Times New Roman"/>
        </w:rPr>
      </w:pPr>
      <w:r w:rsidRPr="005868BE">
        <w:rPr>
          <w:rFonts w:ascii="Times New Roman" w:hAnsi="Times New Roman" w:cs="Times New Roman"/>
        </w:rPr>
        <w:t>During the schedule meeting, create a Visual Timeline with that day’s date listed at the beginning and the date of the Regional Tournament listed at the end.</w:t>
      </w:r>
    </w:p>
    <w:p w14:paraId="517EC9F0" w14:textId="6F423EDA" w:rsidR="003C4869" w:rsidRPr="005868BE" w:rsidRDefault="003C4869" w:rsidP="00327122">
      <w:pPr>
        <w:pStyle w:val="ListParagraph"/>
        <w:numPr>
          <w:ilvl w:val="0"/>
          <w:numId w:val="26"/>
        </w:num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Ask team members to count the weeks between the first and last date. </w:t>
      </w:r>
    </w:p>
    <w:p w14:paraId="0815DB5A" w14:textId="194F1B2B" w:rsidR="003C4869" w:rsidRPr="005868BE" w:rsidRDefault="003C4869" w:rsidP="00327122">
      <w:pPr>
        <w:pStyle w:val="ListParagraph"/>
        <w:numPr>
          <w:ilvl w:val="0"/>
          <w:numId w:val="26"/>
        </w:numPr>
        <w:tabs>
          <w:tab w:val="left" w:pos="4425"/>
          <w:tab w:val="left" w:pos="8865"/>
          <w:tab w:val="left" w:pos="9900"/>
        </w:tabs>
        <w:rPr>
          <w:rFonts w:ascii="Times New Roman" w:hAnsi="Times New Roman" w:cs="Times New Roman"/>
        </w:rPr>
      </w:pPr>
      <w:r w:rsidRPr="005868BE">
        <w:rPr>
          <w:rFonts w:ascii="Times New Roman" w:hAnsi="Times New Roman" w:cs="Times New Roman"/>
        </w:rPr>
        <w:t>Then ask team members to refer to the lists of tasks they created, discuss, and make decisions about what tasks they want/need to complete each week.</w:t>
      </w:r>
    </w:p>
    <w:p w14:paraId="498CB308" w14:textId="2E721932" w:rsidR="003C4869" w:rsidRPr="005868BE" w:rsidRDefault="003C4869" w:rsidP="00327122">
      <w:pPr>
        <w:pStyle w:val="ListParagraph"/>
        <w:numPr>
          <w:ilvl w:val="0"/>
          <w:numId w:val="26"/>
        </w:num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List/add team members’ task ideas in each week of the timeline. </w:t>
      </w:r>
    </w:p>
    <w:p w14:paraId="35BD219C" w14:textId="6D869EA6" w:rsidR="003C4869" w:rsidRPr="005868BE" w:rsidRDefault="003C4869" w:rsidP="00327122">
      <w:pPr>
        <w:pStyle w:val="ListParagraph"/>
        <w:numPr>
          <w:ilvl w:val="0"/>
          <w:numId w:val="26"/>
        </w:numPr>
        <w:tabs>
          <w:tab w:val="left" w:pos="4425"/>
          <w:tab w:val="left" w:pos="8865"/>
          <w:tab w:val="left" w:pos="9900"/>
        </w:tabs>
        <w:rPr>
          <w:rFonts w:ascii="Times New Roman" w:hAnsi="Times New Roman" w:cs="Times New Roman"/>
        </w:rPr>
      </w:pPr>
      <w:r w:rsidRPr="005868BE">
        <w:rPr>
          <w:rFonts w:ascii="Times New Roman" w:hAnsi="Times New Roman" w:cs="Times New Roman"/>
        </w:rPr>
        <w:t>Then, ask students to think about how frequently they will need to meet, and for how long, to achieve each task and develop their Challenge solution (note: many teams meet all together once per week and schedule additional weekly meetings between two or more team members to develop different parts of the solution).</w:t>
      </w:r>
    </w:p>
    <w:p w14:paraId="33BF2022" w14:textId="2E0D111C" w:rsidR="003C4869" w:rsidRPr="005868BE" w:rsidRDefault="003C4869" w:rsidP="00327122">
      <w:pPr>
        <w:pStyle w:val="ListParagraph"/>
        <w:numPr>
          <w:ilvl w:val="0"/>
          <w:numId w:val="26"/>
        </w:numPr>
        <w:tabs>
          <w:tab w:val="left" w:pos="4425"/>
          <w:tab w:val="left" w:pos="8865"/>
          <w:tab w:val="left" w:pos="9900"/>
        </w:tabs>
        <w:rPr>
          <w:rFonts w:ascii="Times New Roman" w:hAnsi="Times New Roman" w:cs="Times New Roman"/>
        </w:rPr>
      </w:pPr>
      <w:r w:rsidRPr="005868BE">
        <w:rPr>
          <w:rFonts w:ascii="Times New Roman" w:hAnsi="Times New Roman" w:cs="Times New Roman"/>
        </w:rPr>
        <w:lastRenderedPageBreak/>
        <w:t>Once team members reach agreement, add meeting dates and times to the timeline.</w:t>
      </w:r>
    </w:p>
    <w:p w14:paraId="6113F62E" w14:textId="770C263E" w:rsidR="003C4869" w:rsidRPr="005868BE" w:rsidRDefault="003C4869" w:rsidP="00327122">
      <w:pPr>
        <w:pStyle w:val="ListParagraph"/>
        <w:numPr>
          <w:ilvl w:val="0"/>
          <w:numId w:val="26"/>
        </w:numPr>
        <w:tabs>
          <w:tab w:val="left" w:pos="4425"/>
          <w:tab w:val="left" w:pos="8865"/>
          <w:tab w:val="left" w:pos="9900"/>
        </w:tabs>
        <w:rPr>
          <w:rFonts w:ascii="Times New Roman" w:hAnsi="Times New Roman" w:cs="Times New Roman"/>
        </w:rPr>
      </w:pPr>
      <w:r w:rsidRPr="005868BE">
        <w:rPr>
          <w:rFonts w:ascii="Times New Roman" w:hAnsi="Times New Roman" w:cs="Times New Roman"/>
        </w:rPr>
        <w:t>Email a digital copy of the timeline to team members and their families.</w:t>
      </w:r>
    </w:p>
    <w:p w14:paraId="14C357B9" w14:textId="6CE78076" w:rsidR="0053679E" w:rsidRPr="005868BE" w:rsidRDefault="0053679E" w:rsidP="00327122">
      <w:pPr>
        <w:pStyle w:val="ListParagraph"/>
        <w:numPr>
          <w:ilvl w:val="0"/>
          <w:numId w:val="25"/>
        </w:numPr>
        <w:tabs>
          <w:tab w:val="left" w:pos="4425"/>
          <w:tab w:val="left" w:pos="8865"/>
          <w:tab w:val="left" w:pos="9900"/>
        </w:tabs>
        <w:rPr>
          <w:rFonts w:ascii="Times New Roman" w:hAnsi="Times New Roman" w:cs="Times New Roman"/>
        </w:rPr>
      </w:pPr>
      <w:r w:rsidRPr="005868BE">
        <w:rPr>
          <w:rFonts w:ascii="Times New Roman" w:hAnsi="Times New Roman" w:cs="Times New Roman"/>
        </w:rPr>
        <w:t>Screen 20, Title: Team Meeting Agendas and Examples</w:t>
      </w:r>
    </w:p>
    <w:p w14:paraId="49024728" w14:textId="5DACAA75" w:rsidR="0053679E" w:rsidRPr="005868BE" w:rsidRDefault="0053679E" w:rsidP="00327122">
      <w:pPr>
        <w:pStyle w:val="ListParagraph"/>
        <w:numPr>
          <w:ilvl w:val="1"/>
          <w:numId w:val="25"/>
        </w:numPr>
        <w:tabs>
          <w:tab w:val="left" w:pos="4425"/>
          <w:tab w:val="left" w:pos="8865"/>
          <w:tab w:val="left" w:pos="9900"/>
        </w:tabs>
        <w:rPr>
          <w:rFonts w:ascii="Times New Roman" w:hAnsi="Times New Roman" w:cs="Times New Roman"/>
          <w:i/>
          <w:iCs/>
        </w:rPr>
      </w:pPr>
      <w:r w:rsidRPr="005868BE">
        <w:rPr>
          <w:rFonts w:ascii="Times New Roman" w:hAnsi="Times New Roman" w:cs="Times New Roman"/>
        </w:rPr>
        <w:t xml:space="preserve">Main Layer, Audio: </w:t>
      </w:r>
      <w:r w:rsidRPr="005868BE">
        <w:rPr>
          <w:rFonts w:ascii="Times New Roman" w:hAnsi="Times New Roman" w:cs="Times New Roman"/>
          <w:i/>
          <w:iCs/>
        </w:rPr>
        <w:t>Here are some resources and examples related to different types of team meeting agendas.</w:t>
      </w:r>
    </w:p>
    <w:p w14:paraId="54CE28E4" w14:textId="4D65BF43" w:rsidR="0053679E" w:rsidRPr="005868BE" w:rsidRDefault="0053679E" w:rsidP="0053679E">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i/>
          <w:iCs/>
        </w:rPr>
        <w:t>When you’re done viewing the sample schedules, click NEXT to take the section assessment.</w:t>
      </w:r>
    </w:p>
    <w:p w14:paraId="7748D5F7" w14:textId="4AB8FBCF" w:rsidR="0053679E" w:rsidRPr="005868BE" w:rsidRDefault="0053679E" w:rsidP="00327122">
      <w:pPr>
        <w:pStyle w:val="ListParagraph"/>
        <w:numPr>
          <w:ilvl w:val="1"/>
          <w:numId w:val="25"/>
        </w:num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Layer 1, Text and Link: Planning Team Meetings: </w:t>
      </w:r>
      <w:hyperlink r:id="rId60" w:history="1">
        <w:r w:rsidRPr="005868BE">
          <w:rPr>
            <w:rStyle w:val="Hyperlink"/>
            <w:rFonts w:ascii="Times New Roman" w:hAnsi="Times New Roman" w:cs="Times New Roman"/>
          </w:rPr>
          <w:t>Planning Team Meetings</w:t>
        </w:r>
      </w:hyperlink>
    </w:p>
    <w:p w14:paraId="0AB2A6CD" w14:textId="38B1B96D" w:rsidR="0053679E" w:rsidRPr="005868BE" w:rsidRDefault="0053679E" w:rsidP="00327122">
      <w:pPr>
        <w:pStyle w:val="ListParagraph"/>
        <w:numPr>
          <w:ilvl w:val="1"/>
          <w:numId w:val="25"/>
        </w:numPr>
        <w:tabs>
          <w:tab w:val="left" w:pos="4425"/>
          <w:tab w:val="left" w:pos="8865"/>
          <w:tab w:val="left" w:pos="9900"/>
        </w:tabs>
        <w:rPr>
          <w:rFonts w:ascii="Times New Roman" w:hAnsi="Times New Roman" w:cs="Times New Roman"/>
        </w:rPr>
      </w:pPr>
      <w:r w:rsidRPr="005868BE">
        <w:rPr>
          <w:rFonts w:ascii="Times New Roman" w:hAnsi="Times New Roman" w:cs="Times New Roman"/>
        </w:rPr>
        <w:t>Layer 2, Text and Links: Focused Team Meetings</w:t>
      </w:r>
    </w:p>
    <w:p w14:paraId="1BAC8A61" w14:textId="02CFD8BC" w:rsidR="0053679E" w:rsidRPr="005868BE" w:rsidRDefault="0015378D" w:rsidP="0053679E">
      <w:pPr>
        <w:pStyle w:val="ListParagraph"/>
        <w:tabs>
          <w:tab w:val="left" w:pos="4425"/>
          <w:tab w:val="left" w:pos="8865"/>
          <w:tab w:val="left" w:pos="9900"/>
        </w:tabs>
        <w:ind w:left="1440"/>
        <w:rPr>
          <w:rFonts w:ascii="Times New Roman" w:hAnsi="Times New Roman" w:cs="Times New Roman"/>
        </w:rPr>
      </w:pPr>
      <w:hyperlink r:id="rId61" w:history="1">
        <w:r w:rsidR="0053679E" w:rsidRPr="005868BE">
          <w:rPr>
            <w:rStyle w:val="Hyperlink"/>
            <w:rFonts w:ascii="Times New Roman" w:hAnsi="Times New Roman" w:cs="Times New Roman"/>
          </w:rPr>
          <w:t>Initial Team Member Meeting Agenda</w:t>
        </w:r>
      </w:hyperlink>
    </w:p>
    <w:p w14:paraId="7ABA59B8" w14:textId="48924151" w:rsidR="0053679E" w:rsidRPr="005868BE" w:rsidRDefault="0015378D" w:rsidP="0053679E">
      <w:pPr>
        <w:pStyle w:val="ListParagraph"/>
        <w:tabs>
          <w:tab w:val="left" w:pos="4425"/>
          <w:tab w:val="left" w:pos="8865"/>
          <w:tab w:val="left" w:pos="9900"/>
        </w:tabs>
        <w:ind w:left="1440"/>
        <w:rPr>
          <w:rFonts w:ascii="Times New Roman" w:hAnsi="Times New Roman" w:cs="Times New Roman"/>
        </w:rPr>
      </w:pPr>
      <w:hyperlink r:id="rId62" w:history="1">
        <w:r w:rsidR="0053679E" w:rsidRPr="005868BE">
          <w:rPr>
            <w:rStyle w:val="Hyperlink"/>
            <w:rFonts w:ascii="Times New Roman" w:hAnsi="Times New Roman" w:cs="Times New Roman"/>
          </w:rPr>
          <w:t>Challenge Decision Team Meetings (see Roadmap p. 27)</w:t>
        </w:r>
      </w:hyperlink>
    </w:p>
    <w:p w14:paraId="2DE0A61B" w14:textId="5BE43CCD" w:rsidR="0053679E" w:rsidRPr="005868BE" w:rsidRDefault="0015378D" w:rsidP="0053679E">
      <w:pPr>
        <w:pStyle w:val="ListParagraph"/>
        <w:tabs>
          <w:tab w:val="left" w:pos="4425"/>
          <w:tab w:val="left" w:pos="8865"/>
          <w:tab w:val="left" w:pos="9900"/>
        </w:tabs>
        <w:ind w:left="1440"/>
        <w:rPr>
          <w:rFonts w:ascii="Times New Roman" w:hAnsi="Times New Roman" w:cs="Times New Roman"/>
        </w:rPr>
      </w:pPr>
      <w:hyperlink r:id="rId63" w:history="1">
        <w:r w:rsidR="0096209C" w:rsidRPr="005868BE">
          <w:rPr>
            <w:rStyle w:val="Hyperlink"/>
            <w:rFonts w:ascii="Times New Roman" w:hAnsi="Times New Roman" w:cs="Times New Roman"/>
          </w:rPr>
          <w:t>Working on a Solution Agenda</w:t>
        </w:r>
      </w:hyperlink>
    </w:p>
    <w:p w14:paraId="5DFD69C6" w14:textId="73DD1176" w:rsidR="0096209C" w:rsidRPr="005868BE" w:rsidRDefault="0015378D" w:rsidP="0053679E">
      <w:pPr>
        <w:pStyle w:val="ListParagraph"/>
        <w:tabs>
          <w:tab w:val="left" w:pos="4425"/>
          <w:tab w:val="left" w:pos="8865"/>
          <w:tab w:val="left" w:pos="9900"/>
        </w:tabs>
        <w:ind w:left="1440"/>
        <w:rPr>
          <w:rFonts w:ascii="Times New Roman" w:hAnsi="Times New Roman" w:cs="Times New Roman"/>
        </w:rPr>
      </w:pPr>
      <w:hyperlink r:id="rId64" w:history="1">
        <w:r w:rsidR="0096209C" w:rsidRPr="005868BE">
          <w:rPr>
            <w:rStyle w:val="Hyperlink"/>
            <w:rFonts w:ascii="Times New Roman" w:hAnsi="Times New Roman" w:cs="Times New Roman"/>
          </w:rPr>
          <w:t>Preparing for Presentation at a Tournament or Showcase Agenda</w:t>
        </w:r>
      </w:hyperlink>
    </w:p>
    <w:p w14:paraId="02F3DC13" w14:textId="311E5B26" w:rsidR="0096209C" w:rsidRPr="005868BE" w:rsidRDefault="0015378D" w:rsidP="0053679E">
      <w:pPr>
        <w:pStyle w:val="ListParagraph"/>
        <w:tabs>
          <w:tab w:val="left" w:pos="4425"/>
          <w:tab w:val="left" w:pos="8865"/>
          <w:tab w:val="left" w:pos="9900"/>
        </w:tabs>
        <w:ind w:left="1440"/>
        <w:rPr>
          <w:rFonts w:ascii="Times New Roman" w:hAnsi="Times New Roman" w:cs="Times New Roman"/>
        </w:rPr>
      </w:pPr>
      <w:hyperlink r:id="rId65" w:history="1">
        <w:r w:rsidR="0096209C" w:rsidRPr="005868BE">
          <w:rPr>
            <w:rStyle w:val="Hyperlink"/>
            <w:rFonts w:ascii="Times New Roman" w:hAnsi="Times New Roman" w:cs="Times New Roman"/>
          </w:rPr>
          <w:t>Last Meeting Before Tournament</w:t>
        </w:r>
      </w:hyperlink>
    </w:p>
    <w:p w14:paraId="3A4B8E16" w14:textId="72C091C4" w:rsidR="002344D0" w:rsidRPr="005868BE" w:rsidRDefault="001431A7" w:rsidP="00327122">
      <w:pPr>
        <w:pStyle w:val="ListParagraph"/>
        <w:numPr>
          <w:ilvl w:val="0"/>
          <w:numId w:val="25"/>
        </w:numPr>
        <w:tabs>
          <w:tab w:val="left" w:pos="4425"/>
          <w:tab w:val="left" w:pos="8865"/>
          <w:tab w:val="left" w:pos="9900"/>
        </w:tabs>
        <w:rPr>
          <w:rFonts w:ascii="Times New Roman" w:hAnsi="Times New Roman" w:cs="Times New Roman"/>
        </w:rPr>
      </w:pPr>
      <w:r w:rsidRPr="005868BE">
        <w:rPr>
          <w:rFonts w:ascii="Times New Roman" w:hAnsi="Times New Roman" w:cs="Times New Roman"/>
        </w:rPr>
        <w:t>Screen 21, CFU, CR: Briefly describe the strategies you will use to work with students to create a schedule for the 2020-2021 competition season.</w:t>
      </w:r>
    </w:p>
    <w:p w14:paraId="60A50F40" w14:textId="0EBDE5B6" w:rsidR="00FD74DF" w:rsidRPr="005868BE" w:rsidRDefault="00FD74DF" w:rsidP="00FD74DF">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t>Section 4</w:t>
      </w:r>
    </w:p>
    <w:p w14:paraId="1E106200" w14:textId="1E344E2F" w:rsidR="00FD74DF" w:rsidRPr="005868BE" w:rsidRDefault="00FD74DF" w:rsidP="00327122">
      <w:pPr>
        <w:pStyle w:val="ListParagraph"/>
        <w:numPr>
          <w:ilvl w:val="0"/>
          <w:numId w:val="27"/>
        </w:numPr>
        <w:tabs>
          <w:tab w:val="left" w:pos="4425"/>
          <w:tab w:val="left" w:pos="8865"/>
          <w:tab w:val="left" w:pos="9900"/>
        </w:tabs>
        <w:rPr>
          <w:rFonts w:ascii="Times New Roman" w:hAnsi="Times New Roman" w:cs="Times New Roman"/>
        </w:rPr>
      </w:pPr>
      <w:r w:rsidRPr="005868BE">
        <w:rPr>
          <w:rFonts w:ascii="Times New Roman" w:hAnsi="Times New Roman" w:cs="Times New Roman"/>
        </w:rPr>
        <w:t>Screen 22, Title: Establishing Team Norms and Routines</w:t>
      </w:r>
    </w:p>
    <w:p w14:paraId="36939D4C" w14:textId="70BC7463" w:rsidR="00033339" w:rsidRPr="005868BE" w:rsidRDefault="00033339" w:rsidP="00327122">
      <w:pPr>
        <w:pStyle w:val="ListParagraph"/>
        <w:numPr>
          <w:ilvl w:val="1"/>
          <w:numId w:val="27"/>
        </w:numPr>
        <w:tabs>
          <w:tab w:val="left" w:pos="4425"/>
          <w:tab w:val="left" w:pos="8865"/>
          <w:tab w:val="left" w:pos="9900"/>
        </w:tabs>
        <w:rPr>
          <w:rFonts w:ascii="Times New Roman" w:hAnsi="Times New Roman" w:cs="Times New Roman"/>
          <w:i/>
          <w:iCs/>
        </w:rPr>
      </w:pPr>
      <w:r w:rsidRPr="005868BE">
        <w:rPr>
          <w:rFonts w:ascii="Times New Roman" w:hAnsi="Times New Roman" w:cs="Times New Roman"/>
        </w:rPr>
        <w:t xml:space="preserve">Screen 22, Audio: </w:t>
      </w:r>
      <w:r w:rsidRPr="005868BE">
        <w:rPr>
          <w:rFonts w:ascii="Times New Roman" w:hAnsi="Times New Roman" w:cs="Times New Roman"/>
          <w:i/>
          <w:iCs/>
        </w:rPr>
        <w:t xml:space="preserve">Team norms and routines help keep team members on task, focused, and respectful towards one another and you – their team manager. </w:t>
      </w:r>
    </w:p>
    <w:p w14:paraId="6B254384" w14:textId="58064207" w:rsidR="00033339" w:rsidRPr="005868BE" w:rsidRDefault="00033339" w:rsidP="00033339">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i/>
          <w:iCs/>
        </w:rPr>
        <w:t>Read this article about establishing norms and routines to make teams more collaborative.</w:t>
      </w:r>
    </w:p>
    <w:p w14:paraId="66AE5F32" w14:textId="30A54E3C" w:rsidR="002F45C4" w:rsidRPr="005868BE" w:rsidRDefault="00033339" w:rsidP="00327122">
      <w:pPr>
        <w:pStyle w:val="ListParagraph"/>
        <w:numPr>
          <w:ilvl w:val="1"/>
          <w:numId w:val="27"/>
        </w:num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Screen 22, Link: </w:t>
      </w:r>
      <w:hyperlink r:id="rId66" w:history="1">
        <w:r w:rsidRPr="005868BE">
          <w:rPr>
            <w:rStyle w:val="Hyperlink"/>
            <w:rFonts w:ascii="Times New Roman" w:hAnsi="Times New Roman" w:cs="Times New Roman"/>
          </w:rPr>
          <w:t>Making Teams More Collaborative</w:t>
        </w:r>
      </w:hyperlink>
    </w:p>
    <w:p w14:paraId="6D7DC02A" w14:textId="2B601D0D" w:rsidR="0064088A" w:rsidRPr="005868BE" w:rsidRDefault="0064088A" w:rsidP="00327122">
      <w:pPr>
        <w:pStyle w:val="ListParagraph"/>
        <w:numPr>
          <w:ilvl w:val="0"/>
          <w:numId w:val="27"/>
        </w:numPr>
        <w:tabs>
          <w:tab w:val="left" w:pos="4425"/>
          <w:tab w:val="left" w:pos="8865"/>
          <w:tab w:val="left" w:pos="9900"/>
        </w:tabs>
        <w:rPr>
          <w:rFonts w:ascii="Times New Roman" w:hAnsi="Times New Roman" w:cs="Times New Roman"/>
        </w:rPr>
      </w:pPr>
      <w:r w:rsidRPr="005868BE">
        <w:rPr>
          <w:rFonts w:ascii="Times New Roman" w:hAnsi="Times New Roman" w:cs="Times New Roman"/>
        </w:rPr>
        <w:t>Screen 23, Title: Norms and Routines: Student Input</w:t>
      </w:r>
    </w:p>
    <w:p w14:paraId="03D523CA" w14:textId="189B7744" w:rsidR="009D7FCD" w:rsidRPr="005868BE" w:rsidRDefault="009D7FCD" w:rsidP="00327122">
      <w:pPr>
        <w:pStyle w:val="ListParagraph"/>
        <w:numPr>
          <w:ilvl w:val="1"/>
          <w:numId w:val="27"/>
        </w:numPr>
        <w:tabs>
          <w:tab w:val="left" w:pos="4425"/>
          <w:tab w:val="left" w:pos="8865"/>
          <w:tab w:val="left" w:pos="9900"/>
        </w:tabs>
        <w:rPr>
          <w:rFonts w:ascii="Times New Roman" w:hAnsi="Times New Roman" w:cs="Times New Roman"/>
          <w:i/>
          <w:iCs/>
        </w:rPr>
      </w:pPr>
      <w:r w:rsidRPr="005868BE">
        <w:rPr>
          <w:rFonts w:ascii="Times New Roman" w:hAnsi="Times New Roman" w:cs="Times New Roman"/>
        </w:rPr>
        <w:t xml:space="preserve">Screen 23, Audio: </w:t>
      </w:r>
      <w:r w:rsidRPr="005868BE">
        <w:rPr>
          <w:rFonts w:ascii="Times New Roman" w:hAnsi="Times New Roman" w:cs="Times New Roman"/>
          <w:i/>
          <w:iCs/>
        </w:rPr>
        <w:t xml:space="preserve">To the greatest extent possible, norms and routines should be developed with students. </w:t>
      </w:r>
    </w:p>
    <w:p w14:paraId="52F4D1AC" w14:textId="38ACF940" w:rsidR="009D7FCD" w:rsidRPr="005868BE" w:rsidRDefault="009D7FCD" w:rsidP="009D7FCD">
      <w:pPr>
        <w:pStyle w:val="ListParagraph"/>
        <w:tabs>
          <w:tab w:val="left" w:pos="4425"/>
          <w:tab w:val="left" w:pos="8865"/>
          <w:tab w:val="left" w:pos="9900"/>
        </w:tabs>
        <w:ind w:left="1440"/>
        <w:rPr>
          <w:rFonts w:ascii="Times New Roman" w:hAnsi="Times New Roman" w:cs="Times New Roman"/>
          <w:i/>
          <w:iCs/>
        </w:rPr>
      </w:pPr>
      <w:r w:rsidRPr="005868BE">
        <w:rPr>
          <w:rFonts w:ascii="Times New Roman" w:hAnsi="Times New Roman" w:cs="Times New Roman"/>
          <w:i/>
          <w:iCs/>
        </w:rPr>
        <w:t>When team members are not part of the development process, they are less likely to comply with group norms and routines, which can lead to disruptive and distracting behaviors during meetings.</w:t>
      </w:r>
    </w:p>
    <w:p w14:paraId="21473EA3" w14:textId="3E46A270" w:rsidR="0064088A" w:rsidRPr="005868BE" w:rsidRDefault="009D7FCD" w:rsidP="009D7FCD">
      <w:pPr>
        <w:pStyle w:val="ListParagraph"/>
        <w:tabs>
          <w:tab w:val="left" w:pos="4425"/>
          <w:tab w:val="left" w:pos="8865"/>
          <w:tab w:val="left" w:pos="9900"/>
        </w:tabs>
        <w:ind w:left="1440"/>
        <w:rPr>
          <w:rFonts w:ascii="Times New Roman" w:hAnsi="Times New Roman" w:cs="Times New Roman"/>
          <w:i/>
          <w:iCs/>
        </w:rPr>
      </w:pPr>
      <w:r w:rsidRPr="005868BE">
        <w:rPr>
          <w:rFonts w:ascii="Times New Roman" w:hAnsi="Times New Roman" w:cs="Times New Roman"/>
          <w:i/>
          <w:iCs/>
        </w:rPr>
        <w:t>Click NEXT to learn about some ways you can facilitate these conversations with both younger and older students.</w:t>
      </w:r>
    </w:p>
    <w:p w14:paraId="34E82BE1" w14:textId="06003FF4" w:rsidR="002F45C4" w:rsidRPr="005868BE" w:rsidRDefault="009D7FCD" w:rsidP="00327122">
      <w:pPr>
        <w:pStyle w:val="ListParagraph"/>
        <w:numPr>
          <w:ilvl w:val="1"/>
          <w:numId w:val="27"/>
        </w:num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Screen 23, Link: </w:t>
      </w:r>
      <w:hyperlink r:id="rId67" w:history="1">
        <w:r w:rsidRPr="005868BE">
          <w:rPr>
            <w:rStyle w:val="Hyperlink"/>
            <w:rFonts w:ascii="Times New Roman" w:hAnsi="Times New Roman" w:cs="Times New Roman"/>
          </w:rPr>
          <w:t>Establishing Team Norms and Routines with Students</w:t>
        </w:r>
      </w:hyperlink>
    </w:p>
    <w:p w14:paraId="124A68C2" w14:textId="0CB52561" w:rsidR="0029676A" w:rsidRPr="005868BE" w:rsidRDefault="0029676A" w:rsidP="00327122">
      <w:pPr>
        <w:pStyle w:val="ListParagraph"/>
        <w:numPr>
          <w:ilvl w:val="0"/>
          <w:numId w:val="27"/>
        </w:numPr>
        <w:tabs>
          <w:tab w:val="left" w:pos="4425"/>
          <w:tab w:val="left" w:pos="8865"/>
          <w:tab w:val="left" w:pos="9900"/>
        </w:tabs>
        <w:rPr>
          <w:rFonts w:ascii="Times New Roman" w:hAnsi="Times New Roman" w:cs="Times New Roman"/>
        </w:rPr>
      </w:pPr>
      <w:r w:rsidRPr="005868BE">
        <w:rPr>
          <w:rFonts w:ascii="Times New Roman" w:hAnsi="Times New Roman" w:cs="Times New Roman"/>
        </w:rPr>
        <w:t>Screen 24, Title: Examples</w:t>
      </w:r>
    </w:p>
    <w:p w14:paraId="158C8434" w14:textId="0573486B" w:rsidR="0029676A" w:rsidRPr="005868BE" w:rsidRDefault="0029676A" w:rsidP="00327122">
      <w:pPr>
        <w:pStyle w:val="ListParagraph"/>
        <w:numPr>
          <w:ilvl w:val="1"/>
          <w:numId w:val="27"/>
        </w:numPr>
        <w:tabs>
          <w:tab w:val="left" w:pos="4425"/>
          <w:tab w:val="left" w:pos="8865"/>
          <w:tab w:val="left" w:pos="9900"/>
        </w:tabs>
        <w:rPr>
          <w:rFonts w:ascii="Times New Roman" w:hAnsi="Times New Roman" w:cs="Times New Roman"/>
          <w:i/>
          <w:iCs/>
        </w:rPr>
      </w:pPr>
      <w:r w:rsidRPr="005868BE">
        <w:rPr>
          <w:rFonts w:ascii="Times New Roman" w:hAnsi="Times New Roman" w:cs="Times New Roman"/>
        </w:rPr>
        <w:t xml:space="preserve">Screen 24, Audio: </w:t>
      </w:r>
      <w:r w:rsidRPr="005868BE">
        <w:rPr>
          <w:rFonts w:ascii="Times New Roman" w:hAnsi="Times New Roman" w:cs="Times New Roman"/>
          <w:i/>
          <w:iCs/>
        </w:rPr>
        <w:t>Here are two examples of  team meeting norms and routines.</w:t>
      </w:r>
    </w:p>
    <w:p w14:paraId="20EB931E" w14:textId="697C9FEA" w:rsidR="0029676A" w:rsidRPr="005868BE" w:rsidRDefault="0029676A" w:rsidP="0029676A">
      <w:pPr>
        <w:pStyle w:val="ListParagraph"/>
        <w:tabs>
          <w:tab w:val="left" w:pos="4425"/>
          <w:tab w:val="left" w:pos="8865"/>
          <w:tab w:val="left" w:pos="9900"/>
        </w:tabs>
        <w:ind w:left="1440"/>
        <w:rPr>
          <w:rFonts w:ascii="Times New Roman" w:hAnsi="Times New Roman" w:cs="Times New Roman"/>
          <w:i/>
          <w:iCs/>
        </w:rPr>
      </w:pPr>
      <w:r w:rsidRPr="005868BE">
        <w:rPr>
          <w:rFonts w:ascii="Times New Roman" w:hAnsi="Times New Roman" w:cs="Times New Roman"/>
          <w:i/>
          <w:iCs/>
        </w:rPr>
        <w:t>As you review each example, notice then think about how the norms and routines are similar and different for each age group.</w:t>
      </w:r>
    </w:p>
    <w:p w14:paraId="1C67C099" w14:textId="1D694899" w:rsidR="0029676A" w:rsidRPr="005868BE" w:rsidRDefault="0029676A" w:rsidP="0029676A">
      <w:pPr>
        <w:pStyle w:val="ListParagraph"/>
        <w:tabs>
          <w:tab w:val="left" w:pos="4425"/>
          <w:tab w:val="left" w:pos="8865"/>
          <w:tab w:val="left" w:pos="9900"/>
        </w:tabs>
        <w:ind w:left="1440"/>
        <w:rPr>
          <w:rFonts w:ascii="Times New Roman" w:hAnsi="Times New Roman" w:cs="Times New Roman"/>
          <w:i/>
          <w:iCs/>
        </w:rPr>
      </w:pPr>
      <w:r w:rsidRPr="005868BE">
        <w:rPr>
          <w:rFonts w:ascii="Times New Roman" w:hAnsi="Times New Roman" w:cs="Times New Roman"/>
          <w:i/>
          <w:iCs/>
        </w:rPr>
        <w:t>When you’re done, click NEXT to take the section assessment.</w:t>
      </w:r>
    </w:p>
    <w:p w14:paraId="68551533" w14:textId="7F133BB6" w:rsidR="002F45C4" w:rsidRPr="005868BE" w:rsidRDefault="0029676A" w:rsidP="00327122">
      <w:pPr>
        <w:pStyle w:val="ListParagraph"/>
        <w:numPr>
          <w:ilvl w:val="1"/>
          <w:numId w:val="27"/>
        </w:numPr>
        <w:tabs>
          <w:tab w:val="left" w:pos="4425"/>
          <w:tab w:val="left" w:pos="8865"/>
          <w:tab w:val="left" w:pos="9900"/>
        </w:tabs>
        <w:rPr>
          <w:rFonts w:ascii="Times New Roman" w:hAnsi="Times New Roman" w:cs="Times New Roman"/>
          <w:b/>
          <w:bCs/>
        </w:rPr>
      </w:pPr>
      <w:r w:rsidRPr="005868BE">
        <w:rPr>
          <w:rFonts w:ascii="Times New Roman" w:hAnsi="Times New Roman" w:cs="Times New Roman"/>
        </w:rPr>
        <w:t>Screen 24, Text and Images</w:t>
      </w:r>
    </w:p>
    <w:p w14:paraId="3BE8D8D0" w14:textId="57A82F13" w:rsidR="0029676A" w:rsidRPr="005868BE" w:rsidRDefault="0029676A" w:rsidP="0029676A">
      <w:pPr>
        <w:pStyle w:val="ListParagraph"/>
        <w:tabs>
          <w:tab w:val="left" w:pos="4425"/>
          <w:tab w:val="left" w:pos="8865"/>
          <w:tab w:val="left" w:pos="9900"/>
        </w:tabs>
        <w:ind w:left="1440"/>
        <w:rPr>
          <w:rFonts w:ascii="Times New Roman" w:hAnsi="Times New Roman" w:cs="Times New Roman"/>
        </w:rPr>
      </w:pPr>
      <w:r w:rsidRPr="005868BE">
        <w:rPr>
          <w:noProof/>
        </w:rPr>
        <w:drawing>
          <wp:anchor distT="0" distB="0" distL="114300" distR="114300" simplePos="0" relativeHeight="251665408" behindDoc="1" locked="0" layoutInCell="1" allowOverlap="1" wp14:anchorId="32B6818C" wp14:editId="72345224">
            <wp:simplePos x="0" y="0"/>
            <wp:positionH relativeFrom="column">
              <wp:posOffset>4793615</wp:posOffset>
            </wp:positionH>
            <wp:positionV relativeFrom="paragraph">
              <wp:posOffset>90170</wp:posOffset>
            </wp:positionV>
            <wp:extent cx="1530985" cy="1280795"/>
            <wp:effectExtent l="0" t="0" r="0" b="0"/>
            <wp:wrapTight wrapText="bothSides">
              <wp:wrapPolygon edited="0">
                <wp:start x="0" y="0"/>
                <wp:lineTo x="0" y="21204"/>
                <wp:lineTo x="21233" y="21204"/>
                <wp:lineTo x="2123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530985" cy="1280795"/>
                    </a:xfrm>
                    <a:prstGeom prst="rect">
                      <a:avLst/>
                    </a:prstGeom>
                  </pic:spPr>
                </pic:pic>
              </a:graphicData>
            </a:graphic>
          </wp:anchor>
        </w:drawing>
      </w:r>
      <w:r w:rsidRPr="005868BE">
        <w:rPr>
          <w:rFonts w:ascii="Times New Roman" w:hAnsi="Times New Roman" w:cs="Times New Roman"/>
        </w:rPr>
        <w:t xml:space="preserve">Example 1: </w:t>
      </w:r>
    </w:p>
    <w:p w14:paraId="6701AFD4" w14:textId="552525C9" w:rsidR="0029676A" w:rsidRPr="005868BE" w:rsidRDefault="0029676A" w:rsidP="0029676A">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Norms and Routines for Younger Students (PreK – Grade 2)</w:t>
      </w:r>
    </w:p>
    <w:p w14:paraId="627D2461" w14:textId="2FABC4B1" w:rsidR="0029676A" w:rsidRPr="005868BE" w:rsidRDefault="0029676A" w:rsidP="0029676A">
      <w:pPr>
        <w:pStyle w:val="ListParagraph"/>
        <w:tabs>
          <w:tab w:val="left" w:pos="4425"/>
          <w:tab w:val="left" w:pos="8865"/>
          <w:tab w:val="left" w:pos="9900"/>
        </w:tabs>
        <w:ind w:left="1440"/>
        <w:rPr>
          <w:rFonts w:ascii="Times New Roman" w:hAnsi="Times New Roman" w:cs="Times New Roman"/>
        </w:rPr>
      </w:pPr>
    </w:p>
    <w:p w14:paraId="1D4155A0" w14:textId="218B6BC4" w:rsidR="0029676A" w:rsidRPr="005868BE" w:rsidRDefault="0029676A" w:rsidP="0029676A">
      <w:pPr>
        <w:pStyle w:val="ListParagraph"/>
        <w:tabs>
          <w:tab w:val="left" w:pos="4425"/>
          <w:tab w:val="left" w:pos="8865"/>
          <w:tab w:val="left" w:pos="9900"/>
        </w:tabs>
        <w:ind w:left="1440"/>
        <w:rPr>
          <w:rFonts w:ascii="Times New Roman" w:hAnsi="Times New Roman" w:cs="Times New Roman"/>
        </w:rPr>
      </w:pPr>
    </w:p>
    <w:p w14:paraId="649A5348" w14:textId="0A2F44CD" w:rsidR="002F45C4" w:rsidRPr="005868BE" w:rsidRDefault="002F45C4" w:rsidP="00512B4E">
      <w:pPr>
        <w:tabs>
          <w:tab w:val="left" w:pos="4425"/>
          <w:tab w:val="left" w:pos="8865"/>
          <w:tab w:val="left" w:pos="9900"/>
        </w:tabs>
        <w:ind w:left="720"/>
        <w:rPr>
          <w:rFonts w:ascii="Times New Roman" w:hAnsi="Times New Roman" w:cs="Times New Roman"/>
          <w:b/>
          <w:bCs/>
        </w:rPr>
      </w:pPr>
    </w:p>
    <w:p w14:paraId="50F14D57" w14:textId="03B66774" w:rsidR="002F45C4" w:rsidRPr="005868BE" w:rsidRDefault="002F45C4" w:rsidP="00512B4E">
      <w:pPr>
        <w:tabs>
          <w:tab w:val="left" w:pos="4425"/>
          <w:tab w:val="left" w:pos="8865"/>
          <w:tab w:val="left" w:pos="9900"/>
        </w:tabs>
        <w:ind w:left="720"/>
        <w:rPr>
          <w:rFonts w:ascii="Times New Roman" w:hAnsi="Times New Roman" w:cs="Times New Roman"/>
          <w:b/>
          <w:bCs/>
        </w:rPr>
      </w:pPr>
    </w:p>
    <w:p w14:paraId="07AB85B7" w14:textId="77777777" w:rsidR="002548F7" w:rsidRPr="005868BE" w:rsidRDefault="002548F7" w:rsidP="00512B4E">
      <w:pPr>
        <w:tabs>
          <w:tab w:val="left" w:pos="4425"/>
          <w:tab w:val="left" w:pos="8865"/>
          <w:tab w:val="left" w:pos="9900"/>
        </w:tabs>
        <w:ind w:left="720"/>
        <w:rPr>
          <w:rFonts w:ascii="Times New Roman" w:hAnsi="Times New Roman" w:cs="Times New Roman"/>
          <w:b/>
          <w:bCs/>
        </w:rPr>
      </w:pPr>
    </w:p>
    <w:p w14:paraId="1BE60D7A" w14:textId="71E0F2C8" w:rsidR="002548F7" w:rsidRPr="005868BE" w:rsidRDefault="002548F7" w:rsidP="002548F7">
      <w:pPr>
        <w:tabs>
          <w:tab w:val="left" w:pos="4425"/>
          <w:tab w:val="left" w:pos="8865"/>
          <w:tab w:val="left" w:pos="9900"/>
        </w:tabs>
        <w:ind w:left="720" w:firstLine="720"/>
        <w:rPr>
          <w:rFonts w:ascii="Times New Roman" w:hAnsi="Times New Roman" w:cs="Times New Roman"/>
        </w:rPr>
      </w:pPr>
      <w:r w:rsidRPr="005868BE">
        <w:rPr>
          <w:noProof/>
        </w:rPr>
        <w:lastRenderedPageBreak/>
        <w:drawing>
          <wp:anchor distT="0" distB="0" distL="114300" distR="114300" simplePos="0" relativeHeight="251666432" behindDoc="1" locked="0" layoutInCell="1" allowOverlap="1" wp14:anchorId="0C6429A3" wp14:editId="0625B311">
            <wp:simplePos x="0" y="0"/>
            <wp:positionH relativeFrom="column">
              <wp:posOffset>4943475</wp:posOffset>
            </wp:positionH>
            <wp:positionV relativeFrom="paragraph">
              <wp:posOffset>0</wp:posOffset>
            </wp:positionV>
            <wp:extent cx="1530985" cy="1263015"/>
            <wp:effectExtent l="0" t="0" r="0" b="0"/>
            <wp:wrapTight wrapText="bothSides">
              <wp:wrapPolygon edited="0">
                <wp:start x="0" y="0"/>
                <wp:lineTo x="0" y="21176"/>
                <wp:lineTo x="21233" y="21176"/>
                <wp:lineTo x="2123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530985" cy="1263015"/>
                    </a:xfrm>
                    <a:prstGeom prst="rect">
                      <a:avLst/>
                    </a:prstGeom>
                  </pic:spPr>
                </pic:pic>
              </a:graphicData>
            </a:graphic>
          </wp:anchor>
        </w:drawing>
      </w:r>
      <w:r w:rsidRPr="005868BE">
        <w:rPr>
          <w:rFonts w:ascii="Times New Roman" w:hAnsi="Times New Roman" w:cs="Times New Roman"/>
        </w:rPr>
        <w:t xml:space="preserve">Example 2: </w:t>
      </w:r>
    </w:p>
    <w:p w14:paraId="6885010B" w14:textId="67946504" w:rsidR="002548F7" w:rsidRPr="005868BE" w:rsidRDefault="002548F7" w:rsidP="002548F7">
      <w:pPr>
        <w:tabs>
          <w:tab w:val="left" w:pos="4425"/>
          <w:tab w:val="left" w:pos="8865"/>
          <w:tab w:val="left" w:pos="9900"/>
        </w:tabs>
        <w:ind w:left="720" w:firstLine="720"/>
        <w:rPr>
          <w:rFonts w:ascii="Times New Roman" w:hAnsi="Times New Roman" w:cs="Times New Roman"/>
        </w:rPr>
      </w:pPr>
      <w:r w:rsidRPr="005868BE">
        <w:rPr>
          <w:rFonts w:ascii="Times New Roman" w:hAnsi="Times New Roman" w:cs="Times New Roman"/>
        </w:rPr>
        <w:t xml:space="preserve">Norms and Routines for Older Students (Grades </w:t>
      </w:r>
      <w:r w:rsidR="009D19F4" w:rsidRPr="005868BE">
        <w:rPr>
          <w:rFonts w:ascii="Times New Roman" w:hAnsi="Times New Roman" w:cs="Times New Roman"/>
        </w:rPr>
        <w:t xml:space="preserve">3 </w:t>
      </w:r>
      <w:r w:rsidRPr="005868BE">
        <w:rPr>
          <w:rFonts w:ascii="Times New Roman" w:hAnsi="Times New Roman" w:cs="Times New Roman"/>
        </w:rPr>
        <w:t>and Above)</w:t>
      </w:r>
    </w:p>
    <w:p w14:paraId="33FCB233" w14:textId="2EB6B1CC" w:rsidR="002F45C4" w:rsidRPr="005868BE" w:rsidRDefault="002F45C4" w:rsidP="00512B4E">
      <w:pPr>
        <w:tabs>
          <w:tab w:val="left" w:pos="4425"/>
          <w:tab w:val="left" w:pos="8865"/>
          <w:tab w:val="left" w:pos="9900"/>
        </w:tabs>
        <w:ind w:left="720"/>
        <w:rPr>
          <w:rFonts w:ascii="Times New Roman" w:hAnsi="Times New Roman" w:cs="Times New Roman"/>
          <w:b/>
          <w:bCs/>
        </w:rPr>
      </w:pPr>
    </w:p>
    <w:p w14:paraId="27103DFE" w14:textId="7ECBF773" w:rsidR="002F45C4" w:rsidRPr="005868BE" w:rsidRDefault="002F45C4" w:rsidP="00512B4E">
      <w:pPr>
        <w:tabs>
          <w:tab w:val="left" w:pos="4425"/>
          <w:tab w:val="left" w:pos="8865"/>
          <w:tab w:val="left" w:pos="9900"/>
        </w:tabs>
        <w:ind w:left="720"/>
        <w:rPr>
          <w:rFonts w:ascii="Times New Roman" w:hAnsi="Times New Roman" w:cs="Times New Roman"/>
          <w:b/>
          <w:bCs/>
        </w:rPr>
      </w:pPr>
    </w:p>
    <w:p w14:paraId="3346AB70" w14:textId="77777777" w:rsidR="002F45C4" w:rsidRPr="005868BE" w:rsidRDefault="002F45C4" w:rsidP="00512B4E">
      <w:pPr>
        <w:tabs>
          <w:tab w:val="left" w:pos="4425"/>
          <w:tab w:val="left" w:pos="8865"/>
          <w:tab w:val="left" w:pos="9900"/>
        </w:tabs>
        <w:ind w:left="720"/>
        <w:rPr>
          <w:rFonts w:ascii="Times New Roman" w:hAnsi="Times New Roman" w:cs="Times New Roman"/>
          <w:b/>
          <w:bCs/>
        </w:rPr>
      </w:pPr>
    </w:p>
    <w:p w14:paraId="5A87796F" w14:textId="77777777" w:rsidR="002F45C4" w:rsidRPr="005868BE" w:rsidRDefault="002F45C4" w:rsidP="00512B4E">
      <w:pPr>
        <w:tabs>
          <w:tab w:val="left" w:pos="4425"/>
          <w:tab w:val="left" w:pos="8865"/>
          <w:tab w:val="left" w:pos="9900"/>
        </w:tabs>
        <w:ind w:left="720"/>
        <w:rPr>
          <w:rFonts w:ascii="Times New Roman" w:hAnsi="Times New Roman" w:cs="Times New Roman"/>
          <w:b/>
          <w:bCs/>
        </w:rPr>
      </w:pPr>
    </w:p>
    <w:p w14:paraId="387EE06B" w14:textId="77777777" w:rsidR="002F45C4" w:rsidRPr="005868BE" w:rsidRDefault="002F45C4" w:rsidP="00512B4E">
      <w:pPr>
        <w:tabs>
          <w:tab w:val="left" w:pos="4425"/>
          <w:tab w:val="left" w:pos="8865"/>
          <w:tab w:val="left" w:pos="9900"/>
        </w:tabs>
        <w:ind w:left="720"/>
        <w:rPr>
          <w:rFonts w:ascii="Times New Roman" w:hAnsi="Times New Roman" w:cs="Times New Roman"/>
          <w:b/>
          <w:bCs/>
        </w:rPr>
      </w:pPr>
    </w:p>
    <w:p w14:paraId="6258D282" w14:textId="4DDD819C" w:rsidR="002F45C4" w:rsidRPr="005868BE" w:rsidRDefault="002F45C4" w:rsidP="00512B4E">
      <w:pPr>
        <w:tabs>
          <w:tab w:val="left" w:pos="4425"/>
          <w:tab w:val="left" w:pos="8865"/>
          <w:tab w:val="left" w:pos="9900"/>
        </w:tabs>
        <w:ind w:left="720"/>
        <w:rPr>
          <w:rFonts w:ascii="Times New Roman" w:hAnsi="Times New Roman" w:cs="Times New Roman"/>
          <w:b/>
          <w:bCs/>
        </w:rPr>
      </w:pPr>
    </w:p>
    <w:p w14:paraId="45C215F0" w14:textId="41D070FA" w:rsidR="00B82C15" w:rsidRPr="005868BE" w:rsidRDefault="00B82C15" w:rsidP="00512B4E">
      <w:pPr>
        <w:tabs>
          <w:tab w:val="left" w:pos="4425"/>
          <w:tab w:val="left" w:pos="8865"/>
          <w:tab w:val="left" w:pos="9900"/>
        </w:tabs>
        <w:ind w:left="720"/>
        <w:rPr>
          <w:rFonts w:ascii="Times New Roman" w:hAnsi="Times New Roman" w:cs="Times New Roman"/>
          <w:b/>
          <w:bCs/>
        </w:rPr>
      </w:pPr>
    </w:p>
    <w:p w14:paraId="0BBFB111" w14:textId="77777777" w:rsidR="00500D0C" w:rsidRPr="005868BE" w:rsidRDefault="00500D0C" w:rsidP="00327122">
      <w:pPr>
        <w:pStyle w:val="ListParagraph"/>
        <w:numPr>
          <w:ilvl w:val="0"/>
          <w:numId w:val="27"/>
        </w:numPr>
        <w:tabs>
          <w:tab w:val="left" w:pos="4425"/>
          <w:tab w:val="left" w:pos="8865"/>
          <w:tab w:val="left" w:pos="9900"/>
        </w:tabs>
        <w:rPr>
          <w:rFonts w:ascii="Times New Roman" w:hAnsi="Times New Roman" w:cs="Times New Roman"/>
        </w:rPr>
      </w:pPr>
      <w:r w:rsidRPr="005868BE">
        <w:rPr>
          <w:rFonts w:ascii="Times New Roman" w:hAnsi="Times New Roman" w:cs="Times New Roman"/>
        </w:rPr>
        <w:t>Screen 25, CFU, CR: Think about the information and examples provided in the preceding slides.</w:t>
      </w:r>
    </w:p>
    <w:p w14:paraId="748B0A06" w14:textId="42BDB131" w:rsidR="00B82C15" w:rsidRPr="005868BE" w:rsidRDefault="00500D0C" w:rsidP="00500D0C">
      <w:pPr>
        <w:pStyle w:val="ListParagraph"/>
        <w:tabs>
          <w:tab w:val="left" w:pos="4425"/>
          <w:tab w:val="left" w:pos="8865"/>
          <w:tab w:val="left" w:pos="9900"/>
        </w:tabs>
        <w:rPr>
          <w:rFonts w:ascii="Times New Roman" w:hAnsi="Times New Roman" w:cs="Times New Roman"/>
        </w:rPr>
      </w:pPr>
      <w:r w:rsidRPr="005868BE">
        <w:rPr>
          <w:rFonts w:ascii="Times New Roman" w:hAnsi="Times New Roman" w:cs="Times New Roman"/>
        </w:rPr>
        <w:t>Then, list at least 5 norms/routines that you think would be important to establish for team meetings.</w:t>
      </w:r>
    </w:p>
    <w:p w14:paraId="0243738E" w14:textId="3B516471" w:rsidR="00D87888" w:rsidRPr="005868BE" w:rsidRDefault="00D87888" w:rsidP="00D87888">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t>Section 5</w:t>
      </w:r>
    </w:p>
    <w:p w14:paraId="3C8726EE" w14:textId="67F1DCFD" w:rsidR="00D87888" w:rsidRPr="005868BE" w:rsidRDefault="00D87888" w:rsidP="00327122">
      <w:pPr>
        <w:pStyle w:val="ListParagraph"/>
        <w:numPr>
          <w:ilvl w:val="0"/>
          <w:numId w:val="28"/>
        </w:num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Screen 26, Title: Reflecting on Progress and </w:t>
      </w:r>
      <w:r w:rsidR="003A3DE5" w:rsidRPr="005868BE">
        <w:rPr>
          <w:rFonts w:ascii="Times New Roman" w:hAnsi="Times New Roman" w:cs="Times New Roman"/>
        </w:rPr>
        <w:t xml:space="preserve">Goal-Setting </w:t>
      </w:r>
    </w:p>
    <w:p w14:paraId="6396673B" w14:textId="295C5622" w:rsidR="001456EA" w:rsidRPr="005868BE" w:rsidRDefault="001456EA" w:rsidP="00327122">
      <w:pPr>
        <w:pStyle w:val="ListParagraph"/>
        <w:numPr>
          <w:ilvl w:val="1"/>
          <w:numId w:val="28"/>
        </w:numPr>
        <w:tabs>
          <w:tab w:val="left" w:pos="4425"/>
          <w:tab w:val="left" w:pos="8865"/>
          <w:tab w:val="left" w:pos="9900"/>
        </w:tabs>
        <w:rPr>
          <w:rFonts w:ascii="Times New Roman" w:hAnsi="Times New Roman" w:cs="Times New Roman"/>
          <w:i/>
          <w:iCs/>
        </w:rPr>
      </w:pPr>
      <w:r w:rsidRPr="005868BE">
        <w:rPr>
          <w:rFonts w:ascii="Times New Roman" w:hAnsi="Times New Roman" w:cs="Times New Roman"/>
        </w:rPr>
        <w:t xml:space="preserve">Screen 26, Audio: </w:t>
      </w:r>
      <w:r w:rsidRPr="005868BE">
        <w:rPr>
          <w:rFonts w:ascii="Times New Roman" w:hAnsi="Times New Roman" w:cs="Times New Roman"/>
          <w:i/>
          <w:iCs/>
        </w:rPr>
        <w:t>Reflecting on progress, and using those reflections to establish goals, is an important part of maintaining your team’s momentum.</w:t>
      </w:r>
    </w:p>
    <w:p w14:paraId="41ECD23C" w14:textId="325D0888" w:rsidR="001456EA" w:rsidRPr="005868BE" w:rsidRDefault="001456EA" w:rsidP="001456EA">
      <w:pPr>
        <w:pStyle w:val="ListParagraph"/>
        <w:tabs>
          <w:tab w:val="left" w:pos="4425"/>
          <w:tab w:val="left" w:pos="8865"/>
          <w:tab w:val="left" w:pos="9900"/>
        </w:tabs>
        <w:ind w:left="1440"/>
        <w:rPr>
          <w:rFonts w:ascii="Times New Roman" w:hAnsi="Times New Roman" w:cs="Times New Roman"/>
          <w:i/>
          <w:iCs/>
        </w:rPr>
      </w:pPr>
      <w:r w:rsidRPr="005868BE">
        <w:rPr>
          <w:rFonts w:ascii="Times New Roman" w:hAnsi="Times New Roman" w:cs="Times New Roman"/>
          <w:i/>
          <w:iCs/>
        </w:rPr>
        <w:t>Without reflection and weekly goal-setting, it may become difficult for your team to organize and prioritize the steps they need to take to develop a solution to their Challenge.</w:t>
      </w:r>
    </w:p>
    <w:p w14:paraId="7838790A" w14:textId="4C1E5FF7" w:rsidR="001456EA" w:rsidRPr="005868BE" w:rsidRDefault="001456EA" w:rsidP="001456EA">
      <w:pPr>
        <w:pStyle w:val="ListParagraph"/>
        <w:tabs>
          <w:tab w:val="left" w:pos="4425"/>
          <w:tab w:val="left" w:pos="8865"/>
          <w:tab w:val="left" w:pos="9900"/>
        </w:tabs>
        <w:ind w:left="1440"/>
        <w:rPr>
          <w:rFonts w:ascii="Times New Roman" w:hAnsi="Times New Roman" w:cs="Times New Roman"/>
          <w:i/>
          <w:iCs/>
        </w:rPr>
      </w:pPr>
      <w:r w:rsidRPr="005868BE">
        <w:rPr>
          <w:rFonts w:ascii="Times New Roman" w:hAnsi="Times New Roman" w:cs="Times New Roman"/>
          <w:i/>
          <w:iCs/>
        </w:rPr>
        <w:t xml:space="preserve">Fortunately, reflection and goal-setting is not a complex process! </w:t>
      </w:r>
    </w:p>
    <w:p w14:paraId="356C1BD5" w14:textId="085C4047" w:rsidR="001456EA" w:rsidRPr="005868BE" w:rsidRDefault="001456EA" w:rsidP="001456EA">
      <w:pPr>
        <w:pStyle w:val="ListParagraph"/>
        <w:tabs>
          <w:tab w:val="left" w:pos="4425"/>
          <w:tab w:val="left" w:pos="8865"/>
          <w:tab w:val="left" w:pos="9900"/>
        </w:tabs>
        <w:ind w:left="1440"/>
        <w:rPr>
          <w:rFonts w:ascii="Times New Roman" w:hAnsi="Times New Roman" w:cs="Times New Roman"/>
          <w:i/>
          <w:iCs/>
        </w:rPr>
      </w:pPr>
      <w:r w:rsidRPr="005868BE">
        <w:rPr>
          <w:rFonts w:ascii="Times New Roman" w:hAnsi="Times New Roman" w:cs="Times New Roman"/>
          <w:i/>
          <w:iCs/>
        </w:rPr>
        <w:t>Here are a some of ideas about how to integrate this process into your weekly team meetings.</w:t>
      </w:r>
    </w:p>
    <w:p w14:paraId="561AA8F3" w14:textId="4216960D" w:rsidR="001456EA" w:rsidRPr="005868BE" w:rsidRDefault="001456EA" w:rsidP="00327122">
      <w:pPr>
        <w:pStyle w:val="ListParagraph"/>
        <w:numPr>
          <w:ilvl w:val="1"/>
          <w:numId w:val="28"/>
        </w:num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Screen 26, Text: </w:t>
      </w:r>
    </w:p>
    <w:p w14:paraId="369034E0" w14:textId="6DAA7C23" w:rsidR="001456EA" w:rsidRPr="005868BE" w:rsidRDefault="001456EA" w:rsidP="00327122">
      <w:pPr>
        <w:pStyle w:val="ListParagraph"/>
        <w:numPr>
          <w:ilvl w:val="0"/>
          <w:numId w:val="29"/>
        </w:numPr>
        <w:tabs>
          <w:tab w:val="left" w:pos="4425"/>
          <w:tab w:val="left" w:pos="8865"/>
          <w:tab w:val="left" w:pos="9900"/>
        </w:tabs>
        <w:rPr>
          <w:rFonts w:ascii="Times New Roman" w:hAnsi="Times New Roman" w:cs="Times New Roman"/>
        </w:rPr>
      </w:pPr>
      <w:r w:rsidRPr="005868BE">
        <w:rPr>
          <w:rFonts w:ascii="Times New Roman" w:hAnsi="Times New Roman" w:cs="Times New Roman"/>
        </w:rPr>
        <w:t>Set aside time, either at the beginning or end of each meeting, to reflect on the current or previous week’s progress .</w:t>
      </w:r>
    </w:p>
    <w:p w14:paraId="5549427A" w14:textId="1B511517" w:rsidR="001456EA" w:rsidRPr="005868BE" w:rsidRDefault="001456EA" w:rsidP="00327122">
      <w:pPr>
        <w:pStyle w:val="ListParagraph"/>
        <w:numPr>
          <w:ilvl w:val="0"/>
          <w:numId w:val="29"/>
        </w:numPr>
        <w:tabs>
          <w:tab w:val="left" w:pos="4425"/>
          <w:tab w:val="left" w:pos="8865"/>
          <w:tab w:val="left" w:pos="9900"/>
        </w:tabs>
        <w:rPr>
          <w:rFonts w:ascii="Times New Roman" w:hAnsi="Times New Roman" w:cs="Times New Roman"/>
        </w:rPr>
      </w:pPr>
      <w:r w:rsidRPr="005868BE">
        <w:rPr>
          <w:rFonts w:ascii="Times New Roman" w:hAnsi="Times New Roman" w:cs="Times New Roman"/>
        </w:rPr>
        <w:t>Ask questions to prompt student reflection, such as which tasks did we achieve? Which tasks did we not achieve? Why didn’t we achieve those tasks? What can we do differently next week? What should our goals be for this or next week?</w:t>
      </w:r>
    </w:p>
    <w:p w14:paraId="768818A2" w14:textId="3F67A796" w:rsidR="001456EA" w:rsidRPr="005868BE" w:rsidRDefault="001456EA" w:rsidP="00327122">
      <w:pPr>
        <w:pStyle w:val="ListParagraph"/>
        <w:numPr>
          <w:ilvl w:val="0"/>
          <w:numId w:val="29"/>
        </w:numPr>
        <w:tabs>
          <w:tab w:val="left" w:pos="4425"/>
          <w:tab w:val="left" w:pos="8865"/>
          <w:tab w:val="left" w:pos="9900"/>
        </w:tabs>
        <w:rPr>
          <w:rFonts w:ascii="Times New Roman" w:hAnsi="Times New Roman" w:cs="Times New Roman"/>
        </w:rPr>
      </w:pPr>
      <w:r w:rsidRPr="005868BE">
        <w:rPr>
          <w:rFonts w:ascii="Times New Roman" w:hAnsi="Times New Roman" w:cs="Times New Roman"/>
        </w:rPr>
        <w:t>Use a sticky note tool or presentation slide (in a tool such as PowerPoint) to type out the goals of the team.</w:t>
      </w:r>
    </w:p>
    <w:p w14:paraId="5E2608A5" w14:textId="309190E9" w:rsidR="001456EA" w:rsidRPr="005868BE" w:rsidRDefault="001456EA" w:rsidP="00327122">
      <w:pPr>
        <w:pStyle w:val="ListParagraph"/>
        <w:numPr>
          <w:ilvl w:val="0"/>
          <w:numId w:val="29"/>
        </w:numPr>
        <w:tabs>
          <w:tab w:val="left" w:pos="4425"/>
          <w:tab w:val="left" w:pos="8865"/>
          <w:tab w:val="left" w:pos="9900"/>
        </w:tabs>
        <w:rPr>
          <w:rFonts w:ascii="Times New Roman" w:hAnsi="Times New Roman" w:cs="Times New Roman"/>
        </w:rPr>
      </w:pPr>
      <w:r w:rsidRPr="005868BE">
        <w:rPr>
          <w:rFonts w:ascii="Times New Roman" w:hAnsi="Times New Roman" w:cs="Times New Roman"/>
        </w:rPr>
        <w:t>Keep goals visible during the entire meeting or show them periodically throughout the meeting, to keep students focused.</w:t>
      </w:r>
    </w:p>
    <w:p w14:paraId="74267D47" w14:textId="2AC1FFAD" w:rsidR="001456EA" w:rsidRPr="005868BE" w:rsidRDefault="001456EA" w:rsidP="00327122">
      <w:pPr>
        <w:pStyle w:val="ListParagraph"/>
        <w:numPr>
          <w:ilvl w:val="0"/>
          <w:numId w:val="29"/>
        </w:numPr>
        <w:tabs>
          <w:tab w:val="left" w:pos="4425"/>
          <w:tab w:val="left" w:pos="8865"/>
          <w:tab w:val="left" w:pos="9900"/>
        </w:tabs>
        <w:rPr>
          <w:rFonts w:ascii="Times New Roman" w:hAnsi="Times New Roman" w:cs="Times New Roman"/>
        </w:rPr>
      </w:pPr>
      <w:r w:rsidRPr="005868BE">
        <w:rPr>
          <w:rFonts w:ascii="Times New Roman" w:hAnsi="Times New Roman" w:cs="Times New Roman"/>
        </w:rPr>
        <w:t>Listen and look for opportunities to have students reflect on their progress, revise goals as needed, and offer comments/</w:t>
      </w:r>
    </w:p>
    <w:p w14:paraId="77874683" w14:textId="03A0F6BF" w:rsidR="001456EA" w:rsidRPr="005868BE" w:rsidRDefault="001456EA" w:rsidP="00327122">
      <w:pPr>
        <w:pStyle w:val="ListParagraph"/>
        <w:numPr>
          <w:ilvl w:val="0"/>
          <w:numId w:val="29"/>
        </w:numPr>
        <w:tabs>
          <w:tab w:val="left" w:pos="4425"/>
          <w:tab w:val="left" w:pos="8865"/>
          <w:tab w:val="left" w:pos="9900"/>
        </w:tabs>
        <w:rPr>
          <w:rFonts w:ascii="Times New Roman" w:hAnsi="Times New Roman" w:cs="Times New Roman"/>
        </w:rPr>
      </w:pPr>
      <w:r w:rsidRPr="005868BE">
        <w:rPr>
          <w:rFonts w:ascii="Times New Roman" w:hAnsi="Times New Roman" w:cs="Times New Roman"/>
        </w:rPr>
        <w:t>compliments related to students’ achievement of their goals.</w:t>
      </w:r>
    </w:p>
    <w:p w14:paraId="19ED8AFA" w14:textId="5EB6685A" w:rsidR="00B82C15" w:rsidRPr="005868BE" w:rsidRDefault="003A3DE5" w:rsidP="00327122">
      <w:pPr>
        <w:pStyle w:val="ListParagraph"/>
        <w:numPr>
          <w:ilvl w:val="0"/>
          <w:numId w:val="28"/>
        </w:numPr>
        <w:tabs>
          <w:tab w:val="left" w:pos="4425"/>
          <w:tab w:val="left" w:pos="8865"/>
          <w:tab w:val="left" w:pos="9900"/>
        </w:tabs>
        <w:rPr>
          <w:rFonts w:ascii="Times New Roman" w:hAnsi="Times New Roman" w:cs="Times New Roman"/>
        </w:rPr>
      </w:pPr>
      <w:r w:rsidRPr="005868BE">
        <w:rPr>
          <w:rFonts w:ascii="Times New Roman" w:hAnsi="Times New Roman" w:cs="Times New Roman"/>
        </w:rPr>
        <w:t>Screen 27, Title: Reflecting on Progress and Goal-Setting: SMARTER Goals and Goal Setting for Students</w:t>
      </w:r>
    </w:p>
    <w:p w14:paraId="6BB0365E" w14:textId="77777777" w:rsidR="00890DEF" w:rsidRPr="005868BE" w:rsidRDefault="00890DEF" w:rsidP="00327122">
      <w:pPr>
        <w:pStyle w:val="ListParagraph"/>
        <w:numPr>
          <w:ilvl w:val="1"/>
          <w:numId w:val="28"/>
        </w:numPr>
        <w:tabs>
          <w:tab w:val="left" w:pos="4425"/>
          <w:tab w:val="left" w:pos="8865"/>
          <w:tab w:val="left" w:pos="9900"/>
        </w:tabs>
        <w:rPr>
          <w:rFonts w:ascii="Times New Roman" w:hAnsi="Times New Roman" w:cs="Times New Roman"/>
          <w:i/>
          <w:iCs/>
        </w:rPr>
      </w:pPr>
      <w:r w:rsidRPr="005868BE">
        <w:rPr>
          <w:rFonts w:ascii="Times New Roman" w:hAnsi="Times New Roman" w:cs="Times New Roman"/>
        </w:rPr>
        <w:t xml:space="preserve">Screen 27, Audio: </w:t>
      </w:r>
      <w:r w:rsidRPr="005868BE">
        <w:rPr>
          <w:rFonts w:ascii="Times New Roman" w:hAnsi="Times New Roman" w:cs="Times New Roman"/>
          <w:i/>
          <w:iCs/>
        </w:rPr>
        <w:t>First, watch the SMARTER Goal-Setting video. Then, read the article.</w:t>
      </w:r>
    </w:p>
    <w:p w14:paraId="169E06B3" w14:textId="2CC01FA1" w:rsidR="00890DEF" w:rsidRPr="005868BE" w:rsidRDefault="00890DEF" w:rsidP="00890DEF">
      <w:pPr>
        <w:pStyle w:val="ListParagraph"/>
        <w:tabs>
          <w:tab w:val="left" w:pos="4425"/>
          <w:tab w:val="left" w:pos="8865"/>
          <w:tab w:val="left" w:pos="9900"/>
        </w:tabs>
        <w:ind w:left="1440"/>
        <w:rPr>
          <w:rFonts w:ascii="Times New Roman" w:hAnsi="Times New Roman" w:cs="Times New Roman"/>
          <w:i/>
          <w:iCs/>
        </w:rPr>
      </w:pPr>
      <w:r w:rsidRPr="005868BE">
        <w:rPr>
          <w:rFonts w:ascii="Times New Roman" w:hAnsi="Times New Roman" w:cs="Times New Roman"/>
          <w:i/>
          <w:iCs/>
        </w:rPr>
        <w:t xml:space="preserve">As you watch and read, think about how you could ideas from the video and article to set and reflect on goals with your team. </w:t>
      </w:r>
    </w:p>
    <w:p w14:paraId="16CE24AE" w14:textId="015CECF8" w:rsidR="00A217BA" w:rsidRPr="005868BE" w:rsidRDefault="00890DEF" w:rsidP="00890DEF">
      <w:pPr>
        <w:pStyle w:val="ListParagraph"/>
        <w:tabs>
          <w:tab w:val="left" w:pos="4425"/>
          <w:tab w:val="left" w:pos="8865"/>
          <w:tab w:val="left" w:pos="9900"/>
        </w:tabs>
        <w:ind w:left="1440"/>
        <w:rPr>
          <w:rFonts w:ascii="Times New Roman" w:hAnsi="Times New Roman" w:cs="Times New Roman"/>
          <w:i/>
          <w:iCs/>
        </w:rPr>
      </w:pPr>
      <w:r w:rsidRPr="005868BE">
        <w:rPr>
          <w:rFonts w:ascii="Times New Roman" w:hAnsi="Times New Roman" w:cs="Times New Roman"/>
          <w:i/>
          <w:iCs/>
        </w:rPr>
        <w:t>When you’re done, click NEXT to take the section assessment.</w:t>
      </w:r>
    </w:p>
    <w:p w14:paraId="64FB93F3" w14:textId="6B94DED9" w:rsidR="005265D6" w:rsidRPr="005868BE" w:rsidRDefault="005265D6" w:rsidP="00327122">
      <w:pPr>
        <w:pStyle w:val="ListParagraph"/>
        <w:numPr>
          <w:ilvl w:val="1"/>
          <w:numId w:val="28"/>
        </w:num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Screen 27, Text and Links: </w:t>
      </w:r>
    </w:p>
    <w:p w14:paraId="49362B42" w14:textId="667AB31F" w:rsidR="005265D6" w:rsidRPr="005868BE" w:rsidRDefault="005265D6" w:rsidP="005265D6">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 xml:space="preserve">VIDEO: </w:t>
      </w:r>
      <w:hyperlink r:id="rId68" w:history="1">
        <w:r w:rsidRPr="005868BE">
          <w:rPr>
            <w:rStyle w:val="Hyperlink"/>
            <w:rFonts w:ascii="Times New Roman" w:hAnsi="Times New Roman" w:cs="Times New Roman"/>
          </w:rPr>
          <w:t>SMARTER Goals</w:t>
        </w:r>
      </w:hyperlink>
    </w:p>
    <w:p w14:paraId="0C36A799" w14:textId="7390234F" w:rsidR="005265D6" w:rsidRPr="005868BE" w:rsidRDefault="005265D6" w:rsidP="005265D6">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lastRenderedPageBreak/>
        <w:t xml:space="preserve">ARTICLE: </w:t>
      </w:r>
      <w:hyperlink r:id="rId69" w:history="1">
        <w:r w:rsidRPr="005868BE">
          <w:rPr>
            <w:rStyle w:val="Hyperlink"/>
            <w:rFonts w:ascii="Times New Roman" w:hAnsi="Times New Roman" w:cs="Times New Roman"/>
          </w:rPr>
          <w:t>Goal Setting for Students, Kids, &amp; Teens (Incl. Worksheets and Templates)</w:t>
        </w:r>
      </w:hyperlink>
    </w:p>
    <w:p w14:paraId="7BA77F70" w14:textId="16F07E1C" w:rsidR="009D50A8" w:rsidRPr="005868BE" w:rsidRDefault="009D50A8" w:rsidP="00327122">
      <w:pPr>
        <w:pStyle w:val="ListParagraph"/>
        <w:numPr>
          <w:ilvl w:val="0"/>
          <w:numId w:val="28"/>
        </w:numPr>
        <w:tabs>
          <w:tab w:val="left" w:pos="4425"/>
          <w:tab w:val="left" w:pos="8865"/>
          <w:tab w:val="left" w:pos="9900"/>
        </w:tabs>
        <w:rPr>
          <w:rFonts w:ascii="Times New Roman" w:hAnsi="Times New Roman" w:cs="Times New Roman"/>
        </w:rPr>
      </w:pPr>
      <w:r w:rsidRPr="005868BE">
        <w:rPr>
          <w:rFonts w:ascii="Times New Roman" w:hAnsi="Times New Roman" w:cs="Times New Roman"/>
        </w:rPr>
        <w:t>Screen 28, CFU, Hotspot: Click on 3-6 reflection and goal-setting strategies you would like to use with your team.</w:t>
      </w:r>
    </w:p>
    <w:p w14:paraId="2322BF5B" w14:textId="013CE307" w:rsidR="00B8256D" w:rsidRPr="005868BE" w:rsidRDefault="00B8256D" w:rsidP="00B8256D">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t>Final Assessment: Make a Plan</w:t>
      </w:r>
    </w:p>
    <w:p w14:paraId="17DE3CCA" w14:textId="66F9A7D4" w:rsidR="00B8256D" w:rsidRPr="005868BE" w:rsidRDefault="00510437" w:rsidP="00327122">
      <w:pPr>
        <w:pStyle w:val="ListParagraph"/>
        <w:numPr>
          <w:ilvl w:val="0"/>
          <w:numId w:val="30"/>
        </w:numPr>
        <w:tabs>
          <w:tab w:val="left" w:pos="4425"/>
          <w:tab w:val="left" w:pos="8865"/>
          <w:tab w:val="left" w:pos="9900"/>
        </w:tabs>
        <w:rPr>
          <w:rFonts w:ascii="Times New Roman" w:hAnsi="Times New Roman" w:cs="Times New Roman"/>
        </w:rPr>
      </w:pPr>
      <w:r w:rsidRPr="005868BE">
        <w:rPr>
          <w:rFonts w:ascii="Times New Roman" w:hAnsi="Times New Roman" w:cs="Times New Roman"/>
        </w:rPr>
        <w:t>Screen 29, Title: Make a Plan</w:t>
      </w:r>
    </w:p>
    <w:p w14:paraId="7A1C7A56" w14:textId="08D3EAA3" w:rsidR="00510437" w:rsidRPr="005868BE" w:rsidRDefault="00510437" w:rsidP="00327122">
      <w:pPr>
        <w:pStyle w:val="ListParagraph"/>
        <w:numPr>
          <w:ilvl w:val="1"/>
          <w:numId w:val="30"/>
        </w:numPr>
        <w:tabs>
          <w:tab w:val="left" w:pos="4425"/>
          <w:tab w:val="left" w:pos="8865"/>
          <w:tab w:val="left" w:pos="9900"/>
        </w:tabs>
        <w:rPr>
          <w:rFonts w:ascii="Times New Roman" w:hAnsi="Times New Roman" w:cs="Times New Roman"/>
          <w:i/>
          <w:iCs/>
        </w:rPr>
      </w:pPr>
      <w:r w:rsidRPr="005868BE">
        <w:rPr>
          <w:rFonts w:ascii="Times New Roman" w:hAnsi="Times New Roman" w:cs="Times New Roman"/>
        </w:rPr>
        <w:t xml:space="preserve">Screen 29, Audio: </w:t>
      </w:r>
      <w:r w:rsidRPr="005868BE">
        <w:rPr>
          <w:rFonts w:ascii="Times New Roman" w:hAnsi="Times New Roman" w:cs="Times New Roman"/>
          <w:i/>
          <w:iCs/>
        </w:rPr>
        <w:t>Now that you’ve explored the virtual library, discovered different ways to create team community and engagement, learned how to create a schedule, establish team norms and routines, and considered ways to promote reflection and goal-setting, it’s time to use that knowledge to create a plan.</w:t>
      </w:r>
    </w:p>
    <w:p w14:paraId="12A86A9A" w14:textId="2902E2DB" w:rsidR="00510437" w:rsidRPr="005868BE" w:rsidRDefault="00510437" w:rsidP="00510437">
      <w:pPr>
        <w:pStyle w:val="ListParagraph"/>
        <w:tabs>
          <w:tab w:val="left" w:pos="4425"/>
          <w:tab w:val="left" w:pos="8865"/>
          <w:tab w:val="left" w:pos="9900"/>
        </w:tabs>
        <w:ind w:left="1440"/>
        <w:rPr>
          <w:rFonts w:ascii="Times New Roman" w:hAnsi="Times New Roman" w:cs="Times New Roman"/>
          <w:i/>
          <w:iCs/>
        </w:rPr>
      </w:pPr>
      <w:r w:rsidRPr="005868BE">
        <w:rPr>
          <w:rFonts w:ascii="Times New Roman" w:hAnsi="Times New Roman" w:cs="Times New Roman"/>
          <w:i/>
          <w:iCs/>
        </w:rPr>
        <w:t>A template is provided on this screen to help you build a plan that addresses each topic discussed in this training. However, please feel free to create your own, using the template and sample plan as a reference.</w:t>
      </w:r>
    </w:p>
    <w:p w14:paraId="21F4409B" w14:textId="201A0E94" w:rsidR="00F46C88" w:rsidRPr="005868BE" w:rsidRDefault="00F46C88" w:rsidP="00327122">
      <w:pPr>
        <w:pStyle w:val="ListParagraph"/>
        <w:numPr>
          <w:ilvl w:val="1"/>
          <w:numId w:val="30"/>
        </w:num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Screen 29, Text and Links: </w:t>
      </w:r>
      <w:bookmarkStart w:id="8" w:name="_Hlk42420028"/>
      <w:r w:rsidRPr="005868BE">
        <w:rPr>
          <w:rFonts w:ascii="Times New Roman" w:hAnsi="Times New Roman" w:cs="Times New Roman"/>
        </w:rPr>
        <w:t xml:space="preserve">Click </w:t>
      </w:r>
      <w:hyperlink r:id="rId70" w:history="1">
        <w:r w:rsidRPr="005868BE">
          <w:rPr>
            <w:rStyle w:val="Hyperlink"/>
            <w:rFonts w:ascii="Times New Roman" w:hAnsi="Times New Roman" w:cs="Times New Roman"/>
          </w:rPr>
          <w:t>here</w:t>
        </w:r>
      </w:hyperlink>
      <w:r w:rsidRPr="005868BE">
        <w:rPr>
          <w:rFonts w:ascii="Times New Roman" w:hAnsi="Times New Roman" w:cs="Times New Roman"/>
        </w:rPr>
        <w:t xml:space="preserve"> to </w:t>
      </w:r>
      <w:r w:rsidR="00675654" w:rsidRPr="005868BE">
        <w:rPr>
          <w:rFonts w:ascii="Times New Roman" w:hAnsi="Times New Roman" w:cs="Times New Roman"/>
        </w:rPr>
        <w:t xml:space="preserve">download then </w:t>
      </w:r>
      <w:r w:rsidRPr="005868BE">
        <w:rPr>
          <w:rFonts w:ascii="Times New Roman" w:hAnsi="Times New Roman" w:cs="Times New Roman"/>
        </w:rPr>
        <w:t>open the plan template in Word. Then, click the check boxes to customize your plan. When you’re done, save the file to your desktop or a folder, for ongoing reference.</w:t>
      </w:r>
    </w:p>
    <w:p w14:paraId="325F3428" w14:textId="77777777" w:rsidR="00F46C88" w:rsidRPr="005868BE" w:rsidRDefault="00F46C88" w:rsidP="00F46C88">
      <w:pPr>
        <w:pStyle w:val="ListParagraph"/>
        <w:tabs>
          <w:tab w:val="left" w:pos="4425"/>
          <w:tab w:val="left" w:pos="8865"/>
          <w:tab w:val="left" w:pos="9900"/>
        </w:tabs>
        <w:ind w:left="1440"/>
        <w:rPr>
          <w:rFonts w:ascii="Times New Roman" w:hAnsi="Times New Roman" w:cs="Times New Roman"/>
        </w:rPr>
      </w:pPr>
    </w:p>
    <w:p w14:paraId="09609EB4" w14:textId="38181C97" w:rsidR="00F46C88" w:rsidRPr="005868BE" w:rsidRDefault="00F46C88" w:rsidP="00F46C88">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 xml:space="preserve">For your reference, a sample completed plan, with notes, can be found </w:t>
      </w:r>
      <w:hyperlink r:id="rId71" w:history="1">
        <w:r w:rsidRPr="005868BE">
          <w:rPr>
            <w:rStyle w:val="Hyperlink"/>
            <w:rFonts w:ascii="Times New Roman" w:hAnsi="Times New Roman" w:cs="Times New Roman"/>
          </w:rPr>
          <w:t>here</w:t>
        </w:r>
      </w:hyperlink>
      <w:r w:rsidRPr="005868BE">
        <w:rPr>
          <w:rFonts w:ascii="Times New Roman" w:hAnsi="Times New Roman" w:cs="Times New Roman"/>
        </w:rPr>
        <w:t>.</w:t>
      </w:r>
    </w:p>
    <w:p w14:paraId="5AB50D65" w14:textId="77777777" w:rsidR="00F46C88" w:rsidRPr="005868BE" w:rsidRDefault="00F46C88" w:rsidP="00F46C88">
      <w:pPr>
        <w:pStyle w:val="ListParagraph"/>
        <w:tabs>
          <w:tab w:val="left" w:pos="4425"/>
          <w:tab w:val="left" w:pos="8865"/>
          <w:tab w:val="left" w:pos="9900"/>
        </w:tabs>
        <w:ind w:left="1440"/>
        <w:rPr>
          <w:rFonts w:ascii="Times New Roman" w:hAnsi="Times New Roman" w:cs="Times New Roman"/>
        </w:rPr>
      </w:pPr>
    </w:p>
    <w:p w14:paraId="347C1129" w14:textId="1BBF73B0" w:rsidR="00F46C88" w:rsidRPr="005868BE" w:rsidRDefault="00F46C88" w:rsidP="00F46C88">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 xml:space="preserve">Think about how your plan and the sample plan are similar and/or different. </w:t>
      </w:r>
    </w:p>
    <w:p w14:paraId="1AC5EE1F" w14:textId="77777777" w:rsidR="00F46C88" w:rsidRPr="005868BE" w:rsidRDefault="00F46C88" w:rsidP="00F46C88">
      <w:pPr>
        <w:pStyle w:val="ListParagraph"/>
        <w:tabs>
          <w:tab w:val="left" w:pos="4425"/>
          <w:tab w:val="left" w:pos="8865"/>
          <w:tab w:val="left" w:pos="9900"/>
        </w:tabs>
        <w:ind w:left="1440"/>
        <w:rPr>
          <w:rFonts w:ascii="Times New Roman" w:hAnsi="Times New Roman" w:cs="Times New Roman"/>
        </w:rPr>
      </w:pPr>
    </w:p>
    <w:p w14:paraId="6EC5A83F" w14:textId="16AB2B23" w:rsidR="00F46C88" w:rsidRPr="005868BE" w:rsidRDefault="00F46C88" w:rsidP="00F46C88">
      <w:pPr>
        <w:pStyle w:val="ListParagraph"/>
        <w:tabs>
          <w:tab w:val="left" w:pos="4425"/>
          <w:tab w:val="left" w:pos="8865"/>
          <w:tab w:val="left" w:pos="9900"/>
        </w:tabs>
        <w:ind w:left="1440"/>
        <w:rPr>
          <w:rFonts w:ascii="Times New Roman" w:hAnsi="Times New Roman" w:cs="Times New Roman"/>
        </w:rPr>
      </w:pPr>
      <w:r w:rsidRPr="005868BE">
        <w:rPr>
          <w:rFonts w:ascii="Times New Roman" w:hAnsi="Times New Roman" w:cs="Times New Roman"/>
        </w:rPr>
        <w:t>How do both plans incorporate best practices for managing a DICO Team in an online environment?</w:t>
      </w:r>
      <w:bookmarkEnd w:id="8"/>
    </w:p>
    <w:p w14:paraId="1F836AB0" w14:textId="6E3B3F31" w:rsidR="00B82C15" w:rsidRPr="005868BE" w:rsidRDefault="00B82C15" w:rsidP="00512B4E">
      <w:pPr>
        <w:tabs>
          <w:tab w:val="left" w:pos="4425"/>
          <w:tab w:val="left" w:pos="8865"/>
          <w:tab w:val="left" w:pos="9900"/>
        </w:tabs>
        <w:ind w:left="720"/>
        <w:rPr>
          <w:rFonts w:ascii="Times New Roman" w:hAnsi="Times New Roman" w:cs="Times New Roman"/>
          <w:b/>
          <w:bCs/>
        </w:rPr>
      </w:pPr>
    </w:p>
    <w:p w14:paraId="71F421D3" w14:textId="31171E53" w:rsidR="007A6D86" w:rsidRPr="005868BE" w:rsidRDefault="007A6D86" w:rsidP="00512B4E">
      <w:pPr>
        <w:tabs>
          <w:tab w:val="left" w:pos="4425"/>
          <w:tab w:val="left" w:pos="8865"/>
          <w:tab w:val="left" w:pos="9900"/>
        </w:tabs>
        <w:ind w:left="720"/>
        <w:rPr>
          <w:rFonts w:ascii="Times New Roman" w:hAnsi="Times New Roman" w:cs="Times New Roman"/>
          <w:b/>
          <w:bCs/>
        </w:rPr>
      </w:pPr>
      <w:r w:rsidRPr="005868BE">
        <w:rPr>
          <w:rFonts w:ascii="Times New Roman" w:hAnsi="Times New Roman" w:cs="Times New Roman"/>
          <w:b/>
          <w:bCs/>
        </w:rPr>
        <w:t>Accessibility</w:t>
      </w:r>
    </w:p>
    <w:p w14:paraId="5EF310E5" w14:textId="2DDC0A9E" w:rsidR="007A6D86" w:rsidRPr="005868BE" w:rsidRDefault="007A6D86" w:rsidP="00512B4E">
      <w:pPr>
        <w:tabs>
          <w:tab w:val="left" w:pos="4425"/>
          <w:tab w:val="left" w:pos="8865"/>
          <w:tab w:val="left" w:pos="9900"/>
        </w:tabs>
        <w:ind w:left="720"/>
        <w:rPr>
          <w:rFonts w:ascii="Times New Roman" w:hAnsi="Times New Roman" w:cs="Times New Roman"/>
          <w:b/>
          <w:bCs/>
        </w:rPr>
      </w:pPr>
    </w:p>
    <w:p w14:paraId="6D9018AD" w14:textId="7C0FFB0A" w:rsidR="007A6D86" w:rsidRPr="005868BE" w:rsidRDefault="007A6D86" w:rsidP="00512B4E">
      <w:pPr>
        <w:tabs>
          <w:tab w:val="left" w:pos="4425"/>
          <w:tab w:val="left" w:pos="8865"/>
          <w:tab w:val="left" w:pos="9900"/>
        </w:tabs>
        <w:ind w:left="720"/>
        <w:rPr>
          <w:rFonts w:ascii="Times New Roman" w:hAnsi="Times New Roman" w:cs="Times New Roman"/>
        </w:rPr>
      </w:pPr>
      <w:r w:rsidRPr="005868BE">
        <w:rPr>
          <w:rFonts w:ascii="Times New Roman" w:hAnsi="Times New Roman" w:cs="Times New Roman"/>
        </w:rPr>
        <w:t>Links include titles and/or descriptive phrases. Additionally, the videos I selected are from YouTube and include closed-captioning options.</w:t>
      </w:r>
    </w:p>
    <w:p w14:paraId="0C1EA300" w14:textId="0E5FEDED" w:rsidR="007A6D86" w:rsidRPr="005868BE" w:rsidRDefault="007A6D86" w:rsidP="00512B4E">
      <w:pPr>
        <w:tabs>
          <w:tab w:val="left" w:pos="4425"/>
          <w:tab w:val="left" w:pos="8865"/>
          <w:tab w:val="left" w:pos="9900"/>
        </w:tabs>
        <w:ind w:left="720"/>
        <w:rPr>
          <w:rFonts w:ascii="Times New Roman" w:hAnsi="Times New Roman" w:cs="Times New Roman"/>
        </w:rPr>
      </w:pPr>
    </w:p>
    <w:p w14:paraId="1137560C" w14:textId="3CC4C697" w:rsidR="007A6D86" w:rsidRPr="005868BE" w:rsidRDefault="007A6D86" w:rsidP="00512B4E">
      <w:pPr>
        <w:tabs>
          <w:tab w:val="left" w:pos="4425"/>
          <w:tab w:val="left" w:pos="8865"/>
          <w:tab w:val="left" w:pos="9900"/>
        </w:tabs>
        <w:ind w:left="720"/>
        <w:rPr>
          <w:rFonts w:ascii="Times New Roman" w:hAnsi="Times New Roman" w:cs="Times New Roman"/>
        </w:rPr>
      </w:pPr>
      <w:r w:rsidRPr="005868BE">
        <w:rPr>
          <w:rFonts w:ascii="Times New Roman" w:hAnsi="Times New Roman" w:cs="Times New Roman"/>
        </w:rPr>
        <w:t>The Audio for each slide will have the option to open as a transcript and/or include closed captioning.</w:t>
      </w:r>
    </w:p>
    <w:p w14:paraId="64037428" w14:textId="738C128C" w:rsidR="007A6D86" w:rsidRPr="005868BE" w:rsidRDefault="007A6D86" w:rsidP="00512B4E">
      <w:pPr>
        <w:tabs>
          <w:tab w:val="left" w:pos="4425"/>
          <w:tab w:val="left" w:pos="8865"/>
          <w:tab w:val="left" w:pos="9900"/>
        </w:tabs>
        <w:ind w:left="720"/>
        <w:rPr>
          <w:rFonts w:ascii="Times New Roman" w:hAnsi="Times New Roman" w:cs="Times New Roman"/>
        </w:rPr>
      </w:pPr>
    </w:p>
    <w:p w14:paraId="5FB073E7" w14:textId="0A93F2CC" w:rsidR="007A6D86" w:rsidRPr="005868BE" w:rsidRDefault="007A6D86" w:rsidP="00512B4E">
      <w:pPr>
        <w:tabs>
          <w:tab w:val="left" w:pos="4425"/>
          <w:tab w:val="left" w:pos="8865"/>
          <w:tab w:val="left" w:pos="9900"/>
        </w:tabs>
        <w:ind w:left="720"/>
        <w:rPr>
          <w:rFonts w:ascii="Times New Roman" w:hAnsi="Times New Roman" w:cs="Times New Roman"/>
        </w:rPr>
      </w:pPr>
      <w:r w:rsidRPr="005868BE">
        <w:rPr>
          <w:rFonts w:ascii="Times New Roman" w:hAnsi="Times New Roman" w:cs="Times New Roman"/>
        </w:rPr>
        <w:t>The font on each slide is a sans-serif type, for headings, subheadings, and text/links.</w:t>
      </w:r>
    </w:p>
    <w:p w14:paraId="68D634FA" w14:textId="7CBB55D9" w:rsidR="007A6D86" w:rsidRPr="005868BE" w:rsidRDefault="007A6D86" w:rsidP="00512B4E">
      <w:pPr>
        <w:tabs>
          <w:tab w:val="left" w:pos="4425"/>
          <w:tab w:val="left" w:pos="8865"/>
          <w:tab w:val="left" w:pos="9900"/>
        </w:tabs>
        <w:ind w:left="720"/>
        <w:rPr>
          <w:rFonts w:ascii="Times New Roman" w:hAnsi="Times New Roman" w:cs="Times New Roman"/>
        </w:rPr>
      </w:pPr>
    </w:p>
    <w:p w14:paraId="39D96FC7" w14:textId="6E87CF6F" w:rsidR="007A6D86" w:rsidRPr="005868BE" w:rsidRDefault="007A6D86" w:rsidP="00512B4E">
      <w:pPr>
        <w:tabs>
          <w:tab w:val="left" w:pos="4425"/>
          <w:tab w:val="left" w:pos="8865"/>
          <w:tab w:val="left" w:pos="9900"/>
        </w:tabs>
        <w:ind w:left="720"/>
        <w:rPr>
          <w:rFonts w:ascii="Times New Roman" w:hAnsi="Times New Roman" w:cs="Times New Roman"/>
        </w:rPr>
      </w:pPr>
      <w:r w:rsidRPr="005868BE">
        <w:rPr>
          <w:rFonts w:ascii="Times New Roman" w:hAnsi="Times New Roman" w:cs="Times New Roman"/>
        </w:rPr>
        <w:t>I have used “styles” to bold font and set headings, rather than doing that manually.</w:t>
      </w:r>
    </w:p>
    <w:p w14:paraId="6B2DBD8C" w14:textId="54CD972C" w:rsidR="008C0599" w:rsidRPr="005868BE" w:rsidRDefault="008C0599" w:rsidP="00512B4E">
      <w:pPr>
        <w:tabs>
          <w:tab w:val="left" w:pos="4425"/>
          <w:tab w:val="left" w:pos="8865"/>
          <w:tab w:val="left" w:pos="9900"/>
        </w:tabs>
        <w:ind w:left="720"/>
        <w:rPr>
          <w:rFonts w:ascii="Times New Roman" w:hAnsi="Times New Roman" w:cs="Times New Roman"/>
        </w:rPr>
      </w:pPr>
    </w:p>
    <w:p w14:paraId="6E2D61CD" w14:textId="3DD98220" w:rsidR="008C0599" w:rsidRPr="005868BE" w:rsidRDefault="008C0599" w:rsidP="00512B4E">
      <w:pPr>
        <w:tabs>
          <w:tab w:val="left" w:pos="4425"/>
          <w:tab w:val="left" w:pos="8865"/>
          <w:tab w:val="left" w:pos="9900"/>
        </w:tabs>
        <w:ind w:left="720"/>
        <w:rPr>
          <w:rFonts w:ascii="Times New Roman" w:hAnsi="Times New Roman" w:cs="Times New Roman"/>
        </w:rPr>
      </w:pPr>
      <w:r w:rsidRPr="005868BE">
        <w:rPr>
          <w:rFonts w:ascii="Times New Roman" w:hAnsi="Times New Roman" w:cs="Times New Roman"/>
        </w:rPr>
        <w:t>All images will have alt text.</w:t>
      </w:r>
    </w:p>
    <w:p w14:paraId="5C61E096" w14:textId="31F1C7F7" w:rsidR="00E0169D" w:rsidRPr="005868BE" w:rsidRDefault="00E0169D" w:rsidP="00512B4E">
      <w:pPr>
        <w:tabs>
          <w:tab w:val="left" w:pos="4425"/>
          <w:tab w:val="left" w:pos="8865"/>
          <w:tab w:val="left" w:pos="9900"/>
        </w:tabs>
        <w:ind w:left="720"/>
        <w:rPr>
          <w:rFonts w:ascii="Times New Roman" w:hAnsi="Times New Roman" w:cs="Times New Roman"/>
        </w:rPr>
      </w:pPr>
    </w:p>
    <w:p w14:paraId="239110AB" w14:textId="4A6EFC86" w:rsidR="00E0169D" w:rsidRPr="005868BE" w:rsidRDefault="00E0169D" w:rsidP="00512B4E">
      <w:pPr>
        <w:tabs>
          <w:tab w:val="left" w:pos="4425"/>
          <w:tab w:val="left" w:pos="8865"/>
          <w:tab w:val="left" w:pos="9900"/>
        </w:tabs>
        <w:ind w:left="720"/>
        <w:rPr>
          <w:rFonts w:ascii="Times New Roman" w:hAnsi="Times New Roman" w:cs="Times New Roman"/>
          <w:b/>
          <w:bCs/>
        </w:rPr>
      </w:pPr>
      <w:r w:rsidRPr="005868BE">
        <w:rPr>
          <w:rFonts w:ascii="Times New Roman" w:hAnsi="Times New Roman" w:cs="Times New Roman"/>
          <w:b/>
          <w:bCs/>
        </w:rPr>
        <w:t>Assessments</w:t>
      </w:r>
    </w:p>
    <w:p w14:paraId="5D7FD1E6" w14:textId="77777777" w:rsidR="002F45C4" w:rsidRPr="005868BE" w:rsidRDefault="002F45C4" w:rsidP="00F84A15">
      <w:pPr>
        <w:tabs>
          <w:tab w:val="left" w:pos="4425"/>
          <w:tab w:val="left" w:pos="8865"/>
          <w:tab w:val="left" w:pos="9900"/>
        </w:tabs>
        <w:rPr>
          <w:rFonts w:ascii="Times New Roman" w:hAnsi="Times New Roman" w:cs="Times New Roman"/>
          <w:b/>
          <w:bCs/>
        </w:rPr>
      </w:pPr>
    </w:p>
    <w:p w14:paraId="6D556D3F" w14:textId="57BBDFA6" w:rsidR="00512B4E" w:rsidRPr="005868BE" w:rsidRDefault="00512B4E" w:rsidP="00512B4E">
      <w:pPr>
        <w:tabs>
          <w:tab w:val="left" w:pos="4425"/>
          <w:tab w:val="left" w:pos="8865"/>
          <w:tab w:val="left" w:pos="9900"/>
        </w:tabs>
        <w:ind w:left="720"/>
        <w:rPr>
          <w:rFonts w:ascii="Times New Roman" w:hAnsi="Times New Roman" w:cs="Times New Roman"/>
          <w:i/>
          <w:iCs/>
        </w:rPr>
      </w:pPr>
      <w:r w:rsidRPr="005868BE">
        <w:rPr>
          <w:rFonts w:ascii="Times New Roman" w:hAnsi="Times New Roman" w:cs="Times New Roman"/>
          <w:i/>
          <w:iCs/>
        </w:rPr>
        <w:t>Item Types/Acronyms:</w:t>
      </w:r>
    </w:p>
    <w:p w14:paraId="014CED9F" w14:textId="77777777" w:rsidR="00512B4E" w:rsidRPr="005868BE" w:rsidRDefault="00512B4E" w:rsidP="00512B4E">
      <w:pPr>
        <w:tabs>
          <w:tab w:val="left" w:pos="4425"/>
          <w:tab w:val="left" w:pos="8865"/>
          <w:tab w:val="left" w:pos="9900"/>
        </w:tabs>
        <w:ind w:left="720"/>
        <w:rPr>
          <w:rFonts w:ascii="Times New Roman" w:hAnsi="Times New Roman" w:cs="Times New Roman"/>
        </w:rPr>
      </w:pPr>
      <w:r w:rsidRPr="005868BE">
        <w:rPr>
          <w:rFonts w:ascii="Times New Roman" w:hAnsi="Times New Roman" w:cs="Times New Roman"/>
        </w:rPr>
        <w:t>MCMR – Multiple Choice Multiple Response</w:t>
      </w:r>
    </w:p>
    <w:p w14:paraId="7F44973E" w14:textId="77777777" w:rsidR="00512B4E" w:rsidRPr="005868BE" w:rsidRDefault="00512B4E" w:rsidP="00512B4E">
      <w:pPr>
        <w:tabs>
          <w:tab w:val="left" w:pos="4425"/>
          <w:tab w:val="left" w:pos="8865"/>
          <w:tab w:val="left" w:pos="9900"/>
        </w:tabs>
        <w:ind w:left="720"/>
        <w:rPr>
          <w:rFonts w:ascii="Times New Roman" w:hAnsi="Times New Roman" w:cs="Times New Roman"/>
        </w:rPr>
      </w:pPr>
      <w:r w:rsidRPr="005868BE">
        <w:rPr>
          <w:rFonts w:ascii="Times New Roman" w:hAnsi="Times New Roman" w:cs="Times New Roman"/>
        </w:rPr>
        <w:t>Draggable Tiles</w:t>
      </w:r>
    </w:p>
    <w:p w14:paraId="056B255B" w14:textId="77777777" w:rsidR="00512B4E" w:rsidRPr="005868BE" w:rsidRDefault="00512B4E" w:rsidP="00512B4E">
      <w:pPr>
        <w:tabs>
          <w:tab w:val="left" w:pos="4425"/>
          <w:tab w:val="left" w:pos="8865"/>
          <w:tab w:val="left" w:pos="9900"/>
        </w:tabs>
        <w:ind w:left="720"/>
        <w:rPr>
          <w:rFonts w:ascii="Times New Roman" w:hAnsi="Times New Roman" w:cs="Times New Roman"/>
        </w:rPr>
      </w:pPr>
      <w:r w:rsidRPr="005868BE">
        <w:rPr>
          <w:rFonts w:ascii="Times New Roman" w:hAnsi="Times New Roman" w:cs="Times New Roman"/>
        </w:rPr>
        <w:t>CR – Constructed Response</w:t>
      </w:r>
    </w:p>
    <w:p w14:paraId="7A84CE6D" w14:textId="77777777" w:rsidR="00512B4E" w:rsidRPr="005868BE" w:rsidRDefault="00512B4E" w:rsidP="00512B4E">
      <w:pPr>
        <w:tabs>
          <w:tab w:val="left" w:pos="4425"/>
          <w:tab w:val="left" w:pos="8865"/>
          <w:tab w:val="left" w:pos="9900"/>
        </w:tabs>
        <w:ind w:left="720"/>
        <w:rPr>
          <w:rFonts w:ascii="Times New Roman" w:hAnsi="Times New Roman" w:cs="Times New Roman"/>
        </w:rPr>
      </w:pPr>
      <w:r w:rsidRPr="005868BE">
        <w:rPr>
          <w:rFonts w:ascii="Times New Roman" w:hAnsi="Times New Roman" w:cs="Times New Roman"/>
        </w:rPr>
        <w:t>MCH – Matching</w:t>
      </w:r>
    </w:p>
    <w:p w14:paraId="53F0188B" w14:textId="52CF2FCC" w:rsidR="00512B4E" w:rsidRPr="005868BE" w:rsidRDefault="00512B4E" w:rsidP="00512B4E">
      <w:pPr>
        <w:tabs>
          <w:tab w:val="left" w:pos="4425"/>
          <w:tab w:val="left" w:pos="8865"/>
          <w:tab w:val="left" w:pos="9900"/>
        </w:tabs>
        <w:ind w:left="720"/>
        <w:rPr>
          <w:rFonts w:ascii="Times New Roman" w:hAnsi="Times New Roman" w:cs="Times New Roman"/>
        </w:rPr>
      </w:pPr>
      <w:r w:rsidRPr="005868BE">
        <w:rPr>
          <w:rFonts w:ascii="Times New Roman" w:hAnsi="Times New Roman" w:cs="Times New Roman"/>
        </w:rPr>
        <w:t>Pick Many</w:t>
      </w:r>
    </w:p>
    <w:p w14:paraId="71697FD8" w14:textId="1B799E45" w:rsidR="00814342" w:rsidRPr="005868BE" w:rsidRDefault="00814342" w:rsidP="00512B4E">
      <w:pPr>
        <w:tabs>
          <w:tab w:val="left" w:pos="4425"/>
          <w:tab w:val="left" w:pos="8865"/>
          <w:tab w:val="left" w:pos="9900"/>
        </w:tabs>
        <w:ind w:left="720"/>
        <w:rPr>
          <w:rFonts w:ascii="Times New Roman" w:hAnsi="Times New Roman" w:cs="Times New Roman"/>
        </w:rPr>
      </w:pPr>
      <w:r w:rsidRPr="005868BE">
        <w:rPr>
          <w:rFonts w:ascii="Times New Roman" w:hAnsi="Times New Roman" w:cs="Times New Roman"/>
        </w:rPr>
        <w:lastRenderedPageBreak/>
        <w:t>HS - Hotspot</w:t>
      </w:r>
    </w:p>
    <w:p w14:paraId="3CEA6A88" w14:textId="77777777" w:rsidR="00512B4E" w:rsidRPr="005868BE" w:rsidRDefault="00512B4E" w:rsidP="00512B4E">
      <w:pPr>
        <w:tabs>
          <w:tab w:val="left" w:pos="4425"/>
          <w:tab w:val="left" w:pos="8865"/>
          <w:tab w:val="left" w:pos="9900"/>
        </w:tabs>
        <w:ind w:left="720"/>
        <w:rPr>
          <w:rFonts w:ascii="Times New Roman" w:hAnsi="Times New Roman" w:cs="Times New Roman"/>
        </w:rPr>
      </w:pPr>
      <w:r w:rsidRPr="005868BE">
        <w:rPr>
          <w:rFonts w:ascii="Times New Roman" w:hAnsi="Times New Roman" w:cs="Times New Roman"/>
        </w:rPr>
        <w:t>CAC – Correct Answer Choice</w:t>
      </w:r>
    </w:p>
    <w:p w14:paraId="0805BBAD" w14:textId="77777777" w:rsidR="00512B4E" w:rsidRPr="005868BE" w:rsidRDefault="00512B4E" w:rsidP="00512B4E">
      <w:pPr>
        <w:tabs>
          <w:tab w:val="left" w:pos="4425"/>
          <w:tab w:val="left" w:pos="8865"/>
          <w:tab w:val="left" w:pos="9900"/>
        </w:tabs>
        <w:ind w:left="720"/>
        <w:rPr>
          <w:rFonts w:ascii="Times New Roman" w:hAnsi="Times New Roman" w:cs="Times New Roman"/>
        </w:rPr>
      </w:pPr>
      <w:r w:rsidRPr="005868BE">
        <w:rPr>
          <w:rFonts w:ascii="Times New Roman" w:hAnsi="Times New Roman" w:cs="Times New Roman"/>
        </w:rPr>
        <w:t>WAC – Wrong Answer Choice</w:t>
      </w:r>
    </w:p>
    <w:p w14:paraId="5EFD8E46" w14:textId="77777777" w:rsidR="00512B4E" w:rsidRPr="005868BE" w:rsidRDefault="00512B4E" w:rsidP="00512B4E">
      <w:pPr>
        <w:tabs>
          <w:tab w:val="left" w:pos="4425"/>
          <w:tab w:val="left" w:pos="8865"/>
          <w:tab w:val="left" w:pos="9900"/>
        </w:tabs>
        <w:ind w:left="720"/>
        <w:rPr>
          <w:rFonts w:ascii="Times New Roman" w:hAnsi="Times New Roman" w:cs="Times New Roman"/>
        </w:rPr>
      </w:pPr>
    </w:p>
    <w:p w14:paraId="4047F6A3" w14:textId="7C5DD02F" w:rsidR="00512B4E" w:rsidRPr="005868BE" w:rsidRDefault="00D503A1" w:rsidP="00512B4E">
      <w:pPr>
        <w:tabs>
          <w:tab w:val="left" w:pos="4425"/>
          <w:tab w:val="left" w:pos="8865"/>
          <w:tab w:val="left" w:pos="9900"/>
        </w:tabs>
        <w:ind w:left="720"/>
        <w:rPr>
          <w:rFonts w:ascii="Times New Roman" w:hAnsi="Times New Roman" w:cs="Times New Roman"/>
          <w:b/>
          <w:bCs/>
        </w:rPr>
      </w:pPr>
      <w:r w:rsidRPr="005868BE">
        <w:rPr>
          <w:rFonts w:ascii="Times New Roman" w:hAnsi="Times New Roman" w:cs="Times New Roman"/>
          <w:b/>
          <w:bCs/>
        </w:rPr>
        <w:t>Formative Assessment.</w:t>
      </w:r>
    </w:p>
    <w:p w14:paraId="77979AFF" w14:textId="77777777" w:rsidR="00D503A1" w:rsidRPr="005868BE" w:rsidRDefault="00D503A1" w:rsidP="00512B4E">
      <w:pPr>
        <w:tabs>
          <w:tab w:val="left" w:pos="4425"/>
          <w:tab w:val="left" w:pos="8865"/>
          <w:tab w:val="left" w:pos="9900"/>
        </w:tabs>
        <w:ind w:left="720"/>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2696"/>
        <w:gridCol w:w="1293"/>
        <w:gridCol w:w="4641"/>
      </w:tblGrid>
      <w:tr w:rsidR="00512B4E" w:rsidRPr="005868BE" w14:paraId="0B2CF028" w14:textId="77777777" w:rsidTr="000B1F11">
        <w:tc>
          <w:tcPr>
            <w:tcW w:w="3415" w:type="dxa"/>
          </w:tcPr>
          <w:p w14:paraId="23CD9193" w14:textId="77777777" w:rsidR="00512B4E" w:rsidRPr="005868BE" w:rsidRDefault="00512B4E" w:rsidP="000B1F11">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t>Objective</w:t>
            </w:r>
          </w:p>
        </w:tc>
        <w:tc>
          <w:tcPr>
            <w:tcW w:w="1350" w:type="dxa"/>
          </w:tcPr>
          <w:p w14:paraId="20567D62" w14:textId="77777777" w:rsidR="00512B4E" w:rsidRPr="005868BE" w:rsidRDefault="00512B4E" w:rsidP="000B1F11">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t>Item Type</w:t>
            </w:r>
          </w:p>
        </w:tc>
        <w:tc>
          <w:tcPr>
            <w:tcW w:w="3865" w:type="dxa"/>
          </w:tcPr>
          <w:p w14:paraId="3114EF4B" w14:textId="77777777" w:rsidR="00512B4E" w:rsidRPr="005868BE" w:rsidRDefault="00512B4E" w:rsidP="000B1F11">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t xml:space="preserve">Check for Understanding </w:t>
            </w:r>
          </w:p>
        </w:tc>
      </w:tr>
      <w:tr w:rsidR="00512B4E" w:rsidRPr="005868BE" w14:paraId="3291595C" w14:textId="77777777" w:rsidTr="000B1F11">
        <w:tc>
          <w:tcPr>
            <w:tcW w:w="3415" w:type="dxa"/>
          </w:tcPr>
          <w:p w14:paraId="5605F530" w14:textId="77777777" w:rsidR="00512B4E" w:rsidRPr="005868BE" w:rsidRDefault="00512B4E" w:rsidP="000B1F11">
            <w:pPr>
              <w:tabs>
                <w:tab w:val="left" w:pos="4425"/>
                <w:tab w:val="left" w:pos="8865"/>
                <w:tab w:val="left" w:pos="9900"/>
              </w:tabs>
              <w:rPr>
                <w:rFonts w:ascii="Times New Roman" w:hAnsi="Times New Roman" w:cs="Times New Roman"/>
              </w:rPr>
            </w:pPr>
            <w:r w:rsidRPr="005868BE">
              <w:rPr>
                <w:rFonts w:ascii="Times New Roman" w:hAnsi="Times New Roman" w:cs="Times New Roman"/>
                <w:i/>
                <w:iCs/>
              </w:rPr>
              <w:t>Given a virtual library of DI Team Manager Resources, TMs will explore documents and videos to answer questions about the DICO educational and creative problem-solving process.</w:t>
            </w:r>
          </w:p>
        </w:tc>
        <w:tc>
          <w:tcPr>
            <w:tcW w:w="1350" w:type="dxa"/>
          </w:tcPr>
          <w:p w14:paraId="3D9C174B" w14:textId="77777777" w:rsidR="00512B4E" w:rsidRPr="005868BE" w:rsidRDefault="00512B4E" w:rsidP="000B1F11">
            <w:pPr>
              <w:rPr>
                <w:rFonts w:ascii="Times New Roman" w:hAnsi="Times New Roman" w:cs="Times New Roman"/>
              </w:rPr>
            </w:pPr>
            <w:r w:rsidRPr="005868BE">
              <w:rPr>
                <w:rFonts w:ascii="Times New Roman" w:hAnsi="Times New Roman" w:cs="Times New Roman"/>
              </w:rPr>
              <w:t>MCMR</w:t>
            </w:r>
          </w:p>
        </w:tc>
        <w:tc>
          <w:tcPr>
            <w:tcW w:w="3865" w:type="dxa"/>
          </w:tcPr>
          <w:p w14:paraId="28365E75" w14:textId="38423AF4" w:rsidR="00512B4E" w:rsidRPr="005868BE" w:rsidRDefault="00512B4E" w:rsidP="000B1F11">
            <w:pPr>
              <w:rPr>
                <w:rFonts w:ascii="Times New Roman" w:hAnsi="Times New Roman" w:cs="Times New Roman"/>
              </w:rPr>
            </w:pPr>
            <w:r w:rsidRPr="005868BE">
              <w:rPr>
                <w:rFonts w:ascii="Times New Roman" w:hAnsi="Times New Roman" w:cs="Times New Roman"/>
              </w:rPr>
              <w:t xml:space="preserve">Which </w:t>
            </w:r>
            <w:r w:rsidRPr="005868BE">
              <w:rPr>
                <w:rFonts w:ascii="Times New Roman" w:hAnsi="Times New Roman" w:cs="Times New Roman"/>
                <w:b/>
                <w:bCs/>
              </w:rPr>
              <w:t>three</w:t>
            </w:r>
            <w:r w:rsidRPr="005868BE">
              <w:rPr>
                <w:rFonts w:ascii="Times New Roman" w:hAnsi="Times New Roman" w:cs="Times New Roman"/>
              </w:rPr>
              <w:t xml:space="preserve"> statements are true?</w:t>
            </w:r>
          </w:p>
          <w:p w14:paraId="5FDC725D" w14:textId="77777777" w:rsidR="009E7430" w:rsidRPr="005868BE" w:rsidRDefault="009E7430" w:rsidP="000B1F11">
            <w:pPr>
              <w:rPr>
                <w:rFonts w:ascii="Times New Roman" w:hAnsi="Times New Roman" w:cs="Times New Roman"/>
              </w:rPr>
            </w:pPr>
          </w:p>
          <w:p w14:paraId="48D2698C" w14:textId="77777777" w:rsidR="00512B4E" w:rsidRPr="005868BE" w:rsidRDefault="00512B4E" w:rsidP="00327122">
            <w:pPr>
              <w:pStyle w:val="ListParagraph"/>
              <w:numPr>
                <w:ilvl w:val="0"/>
                <w:numId w:val="6"/>
              </w:numPr>
              <w:rPr>
                <w:rFonts w:ascii="Times New Roman" w:hAnsi="Times New Roman" w:cs="Times New Roman"/>
              </w:rPr>
            </w:pPr>
            <w:r w:rsidRPr="005868BE">
              <w:rPr>
                <w:rFonts w:ascii="Times New Roman" w:hAnsi="Times New Roman" w:cs="Times New Roman"/>
              </w:rPr>
              <w:t>Managers and Assistant Managers must complete a background check. (CAC)</w:t>
            </w:r>
          </w:p>
          <w:p w14:paraId="4B27FECB" w14:textId="77777777" w:rsidR="00512B4E" w:rsidRPr="005868BE" w:rsidRDefault="00512B4E" w:rsidP="00327122">
            <w:pPr>
              <w:pStyle w:val="ListParagraph"/>
              <w:numPr>
                <w:ilvl w:val="0"/>
                <w:numId w:val="6"/>
              </w:numPr>
              <w:rPr>
                <w:rFonts w:ascii="Times New Roman" w:hAnsi="Times New Roman" w:cs="Times New Roman"/>
              </w:rPr>
            </w:pPr>
            <w:r w:rsidRPr="005868BE">
              <w:rPr>
                <w:rFonts w:ascii="Times New Roman" w:hAnsi="Times New Roman" w:cs="Times New Roman"/>
              </w:rPr>
              <w:t>Published Clarifications take precedent over other resources. (CAC)</w:t>
            </w:r>
          </w:p>
          <w:p w14:paraId="586690E7" w14:textId="439193E0" w:rsidR="00512B4E" w:rsidRPr="005868BE" w:rsidRDefault="00512B4E" w:rsidP="00327122">
            <w:pPr>
              <w:pStyle w:val="ListParagraph"/>
              <w:numPr>
                <w:ilvl w:val="0"/>
                <w:numId w:val="6"/>
              </w:numPr>
              <w:rPr>
                <w:rFonts w:ascii="Times New Roman" w:hAnsi="Times New Roman" w:cs="Times New Roman"/>
              </w:rPr>
            </w:pPr>
            <w:r w:rsidRPr="005868BE">
              <w:rPr>
                <w:rFonts w:ascii="Times New Roman" w:hAnsi="Times New Roman" w:cs="Times New Roman"/>
              </w:rPr>
              <w:t>DI has four competitive levels. (WAC</w:t>
            </w:r>
            <w:r w:rsidR="00966305" w:rsidRPr="005868BE">
              <w:rPr>
                <w:rFonts w:ascii="Times New Roman" w:hAnsi="Times New Roman" w:cs="Times New Roman"/>
              </w:rPr>
              <w:t>)</w:t>
            </w:r>
          </w:p>
          <w:p w14:paraId="71D1E1FB" w14:textId="77777777" w:rsidR="00512B4E" w:rsidRPr="005868BE" w:rsidRDefault="00512B4E" w:rsidP="00327122">
            <w:pPr>
              <w:pStyle w:val="ListParagraph"/>
              <w:numPr>
                <w:ilvl w:val="0"/>
                <w:numId w:val="6"/>
              </w:numPr>
              <w:rPr>
                <w:rFonts w:ascii="Times New Roman" w:hAnsi="Times New Roman" w:cs="Times New Roman"/>
              </w:rPr>
            </w:pPr>
            <w:r w:rsidRPr="005868BE">
              <w:rPr>
                <w:rFonts w:ascii="Times New Roman" w:hAnsi="Times New Roman" w:cs="Times New Roman"/>
              </w:rPr>
              <w:t>There are no choice elements for the Improvisational Challenge. (CAC)</w:t>
            </w:r>
          </w:p>
          <w:p w14:paraId="1BD741E3" w14:textId="6C40CEDA" w:rsidR="00512B4E" w:rsidRPr="005868BE" w:rsidRDefault="00512B4E" w:rsidP="00327122">
            <w:pPr>
              <w:pStyle w:val="ListParagraph"/>
              <w:numPr>
                <w:ilvl w:val="0"/>
                <w:numId w:val="6"/>
              </w:numPr>
              <w:rPr>
                <w:rFonts w:ascii="Times New Roman" w:hAnsi="Times New Roman" w:cs="Times New Roman"/>
              </w:rPr>
            </w:pPr>
            <w:r w:rsidRPr="005868BE">
              <w:rPr>
                <w:rFonts w:ascii="Times New Roman" w:hAnsi="Times New Roman" w:cs="Times New Roman"/>
              </w:rPr>
              <w:t>The deadline to submit clarifications is February of 2020. (WAC</w:t>
            </w:r>
            <w:r w:rsidR="00966305" w:rsidRPr="005868BE">
              <w:rPr>
                <w:rFonts w:ascii="Times New Roman" w:hAnsi="Times New Roman" w:cs="Times New Roman"/>
              </w:rPr>
              <w:t>)</w:t>
            </w:r>
          </w:p>
          <w:p w14:paraId="131291CF" w14:textId="3845BA66" w:rsidR="00966305" w:rsidRPr="005868BE" w:rsidRDefault="00966305" w:rsidP="00966305">
            <w:pPr>
              <w:rPr>
                <w:rFonts w:ascii="Times New Roman" w:hAnsi="Times New Roman" w:cs="Times New Roman"/>
              </w:rPr>
            </w:pPr>
          </w:p>
          <w:p w14:paraId="660CA754" w14:textId="5DCD9284" w:rsidR="00966305" w:rsidRPr="005868BE" w:rsidRDefault="00966305" w:rsidP="00966305">
            <w:pPr>
              <w:rPr>
                <w:rFonts w:ascii="Times New Roman" w:hAnsi="Times New Roman" w:cs="Times New Roman"/>
              </w:rPr>
            </w:pPr>
            <w:r w:rsidRPr="005868BE">
              <w:rPr>
                <w:rFonts w:ascii="Times New Roman" w:hAnsi="Times New Roman" w:cs="Times New Roman"/>
              </w:rPr>
              <w:t>Feedback: DI has five competitive levels – Rising Stars, Elementary Level (EL), Middle Level (ML), Secondary Level (SL), and University Level (UL). The deadline to submit clarifications is January 31, 2020.</w:t>
            </w:r>
          </w:p>
          <w:p w14:paraId="2C0763EE" w14:textId="77777777" w:rsidR="00512B4E" w:rsidRPr="005868BE" w:rsidRDefault="00512B4E" w:rsidP="000B1F11">
            <w:pPr>
              <w:tabs>
                <w:tab w:val="left" w:pos="4425"/>
                <w:tab w:val="left" w:pos="8865"/>
                <w:tab w:val="left" w:pos="9900"/>
              </w:tabs>
              <w:rPr>
                <w:rFonts w:ascii="Times New Roman" w:hAnsi="Times New Roman" w:cs="Times New Roman"/>
              </w:rPr>
            </w:pPr>
          </w:p>
        </w:tc>
      </w:tr>
      <w:tr w:rsidR="00512B4E" w:rsidRPr="005868BE" w14:paraId="7F38D967" w14:textId="77777777" w:rsidTr="000B1F11">
        <w:tc>
          <w:tcPr>
            <w:tcW w:w="3415" w:type="dxa"/>
          </w:tcPr>
          <w:p w14:paraId="0D1DE53C" w14:textId="77777777" w:rsidR="00512B4E" w:rsidRPr="005868BE" w:rsidRDefault="00512B4E" w:rsidP="000B1F11">
            <w:pPr>
              <w:tabs>
                <w:tab w:val="left" w:pos="4425"/>
                <w:tab w:val="left" w:pos="8865"/>
                <w:tab w:val="left" w:pos="9900"/>
              </w:tabs>
              <w:rPr>
                <w:rFonts w:ascii="Times New Roman" w:hAnsi="Times New Roman" w:cs="Times New Roman"/>
              </w:rPr>
            </w:pPr>
          </w:p>
        </w:tc>
        <w:tc>
          <w:tcPr>
            <w:tcW w:w="1350" w:type="dxa"/>
          </w:tcPr>
          <w:p w14:paraId="4EEFD4DC" w14:textId="77777777" w:rsidR="00512B4E" w:rsidRPr="005868BE" w:rsidRDefault="00512B4E" w:rsidP="000B1F11">
            <w:pPr>
              <w:tabs>
                <w:tab w:val="left" w:pos="4425"/>
                <w:tab w:val="left" w:pos="8865"/>
                <w:tab w:val="left" w:pos="9900"/>
              </w:tabs>
              <w:rPr>
                <w:rFonts w:ascii="Times New Roman" w:hAnsi="Times New Roman" w:cs="Times New Roman"/>
              </w:rPr>
            </w:pPr>
            <w:r w:rsidRPr="005868BE">
              <w:rPr>
                <w:rFonts w:ascii="Times New Roman" w:hAnsi="Times New Roman" w:cs="Times New Roman"/>
              </w:rPr>
              <w:t>Draggable Tiles</w:t>
            </w:r>
          </w:p>
        </w:tc>
        <w:tc>
          <w:tcPr>
            <w:tcW w:w="3865" w:type="dxa"/>
          </w:tcPr>
          <w:p w14:paraId="3D838177" w14:textId="77777777" w:rsidR="00512B4E" w:rsidRPr="005868BE" w:rsidRDefault="00512B4E" w:rsidP="000B1F11">
            <w:pPr>
              <w:tabs>
                <w:tab w:val="left" w:pos="4425"/>
                <w:tab w:val="left" w:pos="8865"/>
                <w:tab w:val="left" w:pos="9900"/>
              </w:tabs>
              <w:rPr>
                <w:rFonts w:ascii="Times New Roman" w:hAnsi="Times New Roman" w:cs="Times New Roman"/>
              </w:rPr>
            </w:pPr>
            <w:r w:rsidRPr="005868BE">
              <w:rPr>
                <w:rFonts w:ascii="Times New Roman" w:hAnsi="Times New Roman" w:cs="Times New Roman"/>
              </w:rPr>
              <w:t>Drag</w:t>
            </w:r>
            <w:r w:rsidR="00026A19" w:rsidRPr="005868BE">
              <w:rPr>
                <w:rFonts w:ascii="Times New Roman" w:hAnsi="Times New Roman" w:cs="Times New Roman"/>
              </w:rPr>
              <w:t xml:space="preserve"> the</w:t>
            </w:r>
            <w:r w:rsidRPr="005868BE">
              <w:rPr>
                <w:rFonts w:ascii="Times New Roman" w:hAnsi="Times New Roman" w:cs="Times New Roman"/>
              </w:rPr>
              <w:t xml:space="preserve"> </w:t>
            </w:r>
            <w:r w:rsidR="00F6559E" w:rsidRPr="005868BE">
              <w:rPr>
                <w:rFonts w:ascii="Times New Roman" w:hAnsi="Times New Roman" w:cs="Times New Roman"/>
                <w:b/>
                <w:bCs/>
              </w:rPr>
              <w:t>three</w:t>
            </w:r>
            <w:r w:rsidRPr="005868BE">
              <w:rPr>
                <w:rFonts w:ascii="Times New Roman" w:hAnsi="Times New Roman" w:cs="Times New Roman"/>
              </w:rPr>
              <w:t xml:space="preserve"> examples of Interference to the penalty box. </w:t>
            </w:r>
          </w:p>
          <w:p w14:paraId="24B50E36" w14:textId="77777777" w:rsidR="00026A19" w:rsidRPr="005868BE" w:rsidRDefault="00026A19" w:rsidP="000B1F11">
            <w:pPr>
              <w:tabs>
                <w:tab w:val="left" w:pos="4425"/>
                <w:tab w:val="left" w:pos="8865"/>
                <w:tab w:val="left" w:pos="9900"/>
              </w:tabs>
              <w:rPr>
                <w:rFonts w:ascii="Times New Roman" w:hAnsi="Times New Roman" w:cs="Times New Roman"/>
              </w:rPr>
            </w:pPr>
          </w:p>
          <w:p w14:paraId="22A88C3D" w14:textId="19093716" w:rsidR="00026A19" w:rsidRPr="005868BE" w:rsidRDefault="00026A19" w:rsidP="000B1F11">
            <w:p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CAC – </w:t>
            </w:r>
            <w:r w:rsidR="00966305" w:rsidRPr="005868BE">
              <w:rPr>
                <w:rFonts w:ascii="Times New Roman" w:hAnsi="Times New Roman" w:cs="Times New Roman"/>
              </w:rPr>
              <w:t>Family member applies students’ presentation makeup.</w:t>
            </w:r>
          </w:p>
          <w:p w14:paraId="1D0364E8" w14:textId="2038B0E1" w:rsidR="00026A19" w:rsidRPr="005868BE" w:rsidRDefault="00026A19" w:rsidP="000B1F11">
            <w:p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CAC – </w:t>
            </w:r>
            <w:r w:rsidR="00966305" w:rsidRPr="005868BE">
              <w:rPr>
                <w:rFonts w:ascii="Times New Roman" w:hAnsi="Times New Roman" w:cs="Times New Roman"/>
              </w:rPr>
              <w:t>Team Manager fills out the Tournament Data form.</w:t>
            </w:r>
          </w:p>
          <w:p w14:paraId="774D54A6" w14:textId="3856DD95" w:rsidR="00026A19" w:rsidRPr="005868BE" w:rsidRDefault="00026A19" w:rsidP="000B1F11">
            <w:p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CAC – </w:t>
            </w:r>
            <w:r w:rsidR="00966305" w:rsidRPr="005868BE">
              <w:rPr>
                <w:rFonts w:ascii="Times New Roman" w:hAnsi="Times New Roman" w:cs="Times New Roman"/>
              </w:rPr>
              <w:t>Team Manager tells students what to work on.</w:t>
            </w:r>
          </w:p>
          <w:p w14:paraId="2F80CA4E" w14:textId="68C524AB" w:rsidR="00026A19" w:rsidRPr="005868BE" w:rsidRDefault="00026A19" w:rsidP="000B1F11">
            <w:p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WAC – </w:t>
            </w:r>
            <w:r w:rsidR="00966305" w:rsidRPr="005868BE">
              <w:rPr>
                <w:rFonts w:ascii="Times New Roman" w:hAnsi="Times New Roman" w:cs="Times New Roman"/>
              </w:rPr>
              <w:t>Team Manager shows team how to plan a meeting.</w:t>
            </w:r>
          </w:p>
          <w:p w14:paraId="08339E88" w14:textId="7A47E7A8" w:rsidR="00026A19" w:rsidRPr="005868BE" w:rsidRDefault="00026A19" w:rsidP="000B1F11">
            <w:p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WAC – </w:t>
            </w:r>
            <w:r w:rsidR="00966305" w:rsidRPr="005868BE">
              <w:rPr>
                <w:rFonts w:ascii="Times New Roman" w:hAnsi="Times New Roman" w:cs="Times New Roman"/>
              </w:rPr>
              <w:t>Family member brings the team’s scenery to the launch area.</w:t>
            </w:r>
          </w:p>
          <w:p w14:paraId="338F0248" w14:textId="10574D84" w:rsidR="00AA13DF" w:rsidRPr="005868BE" w:rsidRDefault="00AA13DF" w:rsidP="000B1F11">
            <w:pPr>
              <w:tabs>
                <w:tab w:val="left" w:pos="4425"/>
                <w:tab w:val="left" w:pos="8865"/>
                <w:tab w:val="left" w:pos="9900"/>
              </w:tabs>
              <w:rPr>
                <w:rFonts w:ascii="Times New Roman" w:hAnsi="Times New Roman" w:cs="Times New Roman"/>
              </w:rPr>
            </w:pPr>
          </w:p>
          <w:p w14:paraId="00456DC4" w14:textId="327AAF64" w:rsidR="00AA13DF" w:rsidRPr="005868BE" w:rsidRDefault="00AA13DF" w:rsidP="000B1F11">
            <w:pPr>
              <w:tabs>
                <w:tab w:val="left" w:pos="4425"/>
                <w:tab w:val="left" w:pos="8865"/>
                <w:tab w:val="left" w:pos="9900"/>
              </w:tabs>
              <w:rPr>
                <w:rFonts w:ascii="Times New Roman" w:hAnsi="Times New Roman" w:cs="Times New Roman"/>
              </w:rPr>
            </w:pPr>
            <w:r w:rsidRPr="005868BE">
              <w:rPr>
                <w:rFonts w:ascii="Times New Roman" w:hAnsi="Times New Roman" w:cs="Times New Roman"/>
              </w:rPr>
              <w:t>Feedback: Team Managers are allowed to show teams how to plan a meeting, and family members may bring the team’s scenery to the launch area.</w:t>
            </w:r>
          </w:p>
          <w:p w14:paraId="61C5E040" w14:textId="14B894DD" w:rsidR="00026A19" w:rsidRPr="005868BE" w:rsidRDefault="00026A19" w:rsidP="000B1F11">
            <w:pPr>
              <w:tabs>
                <w:tab w:val="left" w:pos="4425"/>
                <w:tab w:val="left" w:pos="8865"/>
                <w:tab w:val="left" w:pos="9900"/>
              </w:tabs>
              <w:rPr>
                <w:rFonts w:ascii="Times New Roman" w:hAnsi="Times New Roman" w:cs="Times New Roman"/>
              </w:rPr>
            </w:pPr>
          </w:p>
        </w:tc>
      </w:tr>
      <w:tr w:rsidR="00512B4E" w:rsidRPr="005868BE" w14:paraId="7E3B0F52" w14:textId="77777777" w:rsidTr="000B1F11">
        <w:tc>
          <w:tcPr>
            <w:tcW w:w="3415" w:type="dxa"/>
          </w:tcPr>
          <w:p w14:paraId="42F942AC" w14:textId="77777777" w:rsidR="00512B4E" w:rsidRPr="005868BE" w:rsidRDefault="00512B4E" w:rsidP="000B1F11">
            <w:pPr>
              <w:tabs>
                <w:tab w:val="left" w:pos="4425"/>
                <w:tab w:val="left" w:pos="8865"/>
                <w:tab w:val="left" w:pos="9900"/>
              </w:tabs>
              <w:rPr>
                <w:rFonts w:ascii="Times New Roman" w:hAnsi="Times New Roman" w:cs="Times New Roman"/>
              </w:rPr>
            </w:pPr>
          </w:p>
        </w:tc>
        <w:tc>
          <w:tcPr>
            <w:tcW w:w="1350" w:type="dxa"/>
          </w:tcPr>
          <w:p w14:paraId="6F7F9CDE" w14:textId="486112BB" w:rsidR="00512B4E" w:rsidRPr="005868BE" w:rsidRDefault="005C0029" w:rsidP="000B1F11">
            <w:pPr>
              <w:tabs>
                <w:tab w:val="left" w:pos="4425"/>
                <w:tab w:val="left" w:pos="8865"/>
                <w:tab w:val="left" w:pos="9900"/>
              </w:tabs>
              <w:rPr>
                <w:rFonts w:ascii="Times New Roman" w:hAnsi="Times New Roman" w:cs="Times New Roman"/>
              </w:rPr>
            </w:pPr>
            <w:r w:rsidRPr="005868BE">
              <w:rPr>
                <w:rFonts w:ascii="Times New Roman" w:hAnsi="Times New Roman" w:cs="Times New Roman"/>
              </w:rPr>
              <w:t>Pick Many</w:t>
            </w:r>
          </w:p>
        </w:tc>
        <w:tc>
          <w:tcPr>
            <w:tcW w:w="3865" w:type="dxa"/>
          </w:tcPr>
          <w:p w14:paraId="65E6D3EA" w14:textId="10921615" w:rsidR="00512B4E" w:rsidRPr="005868BE" w:rsidRDefault="005C0029" w:rsidP="000B1F11">
            <w:pPr>
              <w:tabs>
                <w:tab w:val="left" w:pos="4425"/>
                <w:tab w:val="left" w:pos="8865"/>
                <w:tab w:val="left" w:pos="9900"/>
              </w:tabs>
              <w:rPr>
                <w:rFonts w:ascii="Times New Roman" w:hAnsi="Times New Roman" w:cs="Times New Roman"/>
              </w:rPr>
            </w:pPr>
            <w:r w:rsidRPr="005868BE">
              <w:rPr>
                <w:rFonts w:ascii="Times New Roman" w:hAnsi="Times New Roman" w:cs="Times New Roman"/>
              </w:rPr>
              <w:t>Click on</w:t>
            </w:r>
            <w:r w:rsidR="003708B1" w:rsidRPr="005868BE">
              <w:rPr>
                <w:rFonts w:ascii="Times New Roman" w:hAnsi="Times New Roman" w:cs="Times New Roman"/>
              </w:rPr>
              <w:t xml:space="preserve"> the </w:t>
            </w:r>
            <w:r w:rsidR="003708B1" w:rsidRPr="005868BE">
              <w:rPr>
                <w:rFonts w:ascii="Times New Roman" w:hAnsi="Times New Roman" w:cs="Times New Roman"/>
                <w:b/>
                <w:bCs/>
              </w:rPr>
              <w:t>two</w:t>
            </w:r>
            <w:r w:rsidR="003708B1" w:rsidRPr="005868BE">
              <w:rPr>
                <w:rFonts w:ascii="Times New Roman" w:hAnsi="Times New Roman" w:cs="Times New Roman"/>
              </w:rPr>
              <w:t xml:space="preserve"> </w:t>
            </w:r>
            <w:r w:rsidRPr="005868BE">
              <w:rPr>
                <w:rFonts w:ascii="Times New Roman" w:hAnsi="Times New Roman" w:cs="Times New Roman"/>
              </w:rPr>
              <w:t>descriptions of items</w:t>
            </w:r>
            <w:r w:rsidR="003708B1" w:rsidRPr="005868BE">
              <w:rPr>
                <w:rFonts w:ascii="Times New Roman" w:hAnsi="Times New Roman" w:cs="Times New Roman"/>
              </w:rPr>
              <w:t xml:space="preserve"> that should be listed on an Expense Report.</w:t>
            </w:r>
          </w:p>
          <w:p w14:paraId="72063B7C" w14:textId="77777777" w:rsidR="003708B1" w:rsidRPr="005868BE" w:rsidRDefault="003708B1" w:rsidP="000B1F11">
            <w:pPr>
              <w:tabs>
                <w:tab w:val="left" w:pos="4425"/>
                <w:tab w:val="left" w:pos="8865"/>
                <w:tab w:val="left" w:pos="9900"/>
              </w:tabs>
              <w:rPr>
                <w:rFonts w:ascii="Times New Roman" w:hAnsi="Times New Roman" w:cs="Times New Roman"/>
              </w:rPr>
            </w:pPr>
          </w:p>
          <w:p w14:paraId="2668BF78" w14:textId="77777777" w:rsidR="003708B1" w:rsidRPr="005868BE" w:rsidRDefault="003708B1" w:rsidP="003708B1">
            <w:pPr>
              <w:tabs>
                <w:tab w:val="left" w:pos="4425"/>
                <w:tab w:val="left" w:pos="8865"/>
                <w:tab w:val="left" w:pos="9900"/>
              </w:tabs>
              <w:rPr>
                <w:rFonts w:ascii="Times New Roman" w:hAnsi="Times New Roman" w:cs="Times New Roman"/>
              </w:rPr>
            </w:pPr>
            <w:r w:rsidRPr="005868BE">
              <w:rPr>
                <w:rFonts w:ascii="Times New Roman" w:hAnsi="Times New Roman" w:cs="Times New Roman"/>
              </w:rPr>
              <w:t>Items used and clothing worn in the team’s presentation (CAC)</w:t>
            </w:r>
          </w:p>
          <w:p w14:paraId="1B8616A5" w14:textId="77777777" w:rsidR="003708B1" w:rsidRPr="005868BE" w:rsidRDefault="003708B1" w:rsidP="003708B1">
            <w:pPr>
              <w:tabs>
                <w:tab w:val="left" w:pos="4425"/>
                <w:tab w:val="left" w:pos="8865"/>
                <w:tab w:val="left" w:pos="9900"/>
              </w:tabs>
              <w:rPr>
                <w:rFonts w:ascii="Times New Roman" w:hAnsi="Times New Roman" w:cs="Times New Roman"/>
              </w:rPr>
            </w:pPr>
            <w:r w:rsidRPr="005868BE">
              <w:rPr>
                <w:rFonts w:ascii="Times New Roman" w:hAnsi="Times New Roman" w:cs="Times New Roman"/>
              </w:rPr>
              <w:t>Equipment used to create the team’s solution (WAC)</w:t>
            </w:r>
          </w:p>
          <w:p w14:paraId="021F6653" w14:textId="77777777" w:rsidR="003708B1" w:rsidRPr="005868BE" w:rsidRDefault="003708B1" w:rsidP="003708B1">
            <w:pPr>
              <w:tabs>
                <w:tab w:val="left" w:pos="4425"/>
                <w:tab w:val="left" w:pos="8865"/>
                <w:tab w:val="left" w:pos="9900"/>
              </w:tabs>
              <w:rPr>
                <w:rFonts w:ascii="Times New Roman" w:hAnsi="Times New Roman" w:cs="Times New Roman"/>
              </w:rPr>
            </w:pPr>
            <w:r w:rsidRPr="005868BE">
              <w:rPr>
                <w:rFonts w:ascii="Times New Roman" w:hAnsi="Times New Roman" w:cs="Times New Roman"/>
              </w:rPr>
              <w:t>Prototype or experimental solutions (WAC)</w:t>
            </w:r>
          </w:p>
          <w:p w14:paraId="09A54257" w14:textId="77777777" w:rsidR="003708B1" w:rsidRPr="005868BE" w:rsidRDefault="003708B1" w:rsidP="003708B1">
            <w:pPr>
              <w:tabs>
                <w:tab w:val="left" w:pos="4425"/>
                <w:tab w:val="left" w:pos="8865"/>
                <w:tab w:val="left" w:pos="9900"/>
              </w:tabs>
              <w:rPr>
                <w:rFonts w:ascii="Times New Roman" w:hAnsi="Times New Roman" w:cs="Times New Roman"/>
              </w:rPr>
            </w:pPr>
            <w:r w:rsidRPr="005868BE">
              <w:rPr>
                <w:rFonts w:ascii="Times New Roman" w:hAnsi="Times New Roman" w:cs="Times New Roman"/>
              </w:rPr>
              <w:t>Destination Imagination t-shirts (WAC)</w:t>
            </w:r>
          </w:p>
          <w:p w14:paraId="6BCBF548" w14:textId="77777777" w:rsidR="003708B1" w:rsidRPr="005868BE" w:rsidRDefault="003708B1" w:rsidP="003708B1">
            <w:pPr>
              <w:tabs>
                <w:tab w:val="left" w:pos="4425"/>
                <w:tab w:val="left" w:pos="8865"/>
                <w:tab w:val="left" w:pos="9900"/>
              </w:tabs>
              <w:rPr>
                <w:rFonts w:ascii="Times New Roman" w:hAnsi="Times New Roman" w:cs="Times New Roman"/>
              </w:rPr>
            </w:pPr>
            <w:r w:rsidRPr="005868BE">
              <w:rPr>
                <w:rFonts w:ascii="Times New Roman" w:hAnsi="Times New Roman" w:cs="Times New Roman"/>
              </w:rPr>
              <w:t>Safety items that are decorated/altered (CAC)</w:t>
            </w:r>
          </w:p>
          <w:p w14:paraId="7B22DCB0" w14:textId="77777777" w:rsidR="003708B1" w:rsidRPr="005868BE" w:rsidRDefault="003708B1" w:rsidP="003708B1">
            <w:pPr>
              <w:tabs>
                <w:tab w:val="left" w:pos="4425"/>
                <w:tab w:val="left" w:pos="8865"/>
                <w:tab w:val="left" w:pos="9900"/>
              </w:tabs>
              <w:rPr>
                <w:rFonts w:ascii="Times New Roman" w:hAnsi="Times New Roman" w:cs="Times New Roman"/>
              </w:rPr>
            </w:pPr>
          </w:p>
          <w:p w14:paraId="0DB1EF6E" w14:textId="2419896E" w:rsidR="003708B1" w:rsidRPr="005868BE" w:rsidRDefault="003708B1" w:rsidP="003708B1">
            <w:pPr>
              <w:tabs>
                <w:tab w:val="left" w:pos="4425"/>
                <w:tab w:val="left" w:pos="8865"/>
                <w:tab w:val="left" w:pos="9900"/>
              </w:tabs>
              <w:rPr>
                <w:rFonts w:ascii="Times New Roman" w:hAnsi="Times New Roman" w:cs="Times New Roman"/>
              </w:rPr>
            </w:pPr>
            <w:r w:rsidRPr="005868BE">
              <w:rPr>
                <w:rFonts w:ascii="Times New Roman" w:hAnsi="Times New Roman" w:cs="Times New Roman"/>
              </w:rPr>
              <w:t>Feedback: The equipment your team uses to create the solution, prototype/experimental solutions, and DI t-shirts do not need to be listed on the team’s expense report.</w:t>
            </w:r>
          </w:p>
        </w:tc>
      </w:tr>
      <w:tr w:rsidR="00512B4E" w:rsidRPr="005868BE" w14:paraId="4319E362" w14:textId="77777777" w:rsidTr="009D5BCA">
        <w:trPr>
          <w:trHeight w:val="2870"/>
        </w:trPr>
        <w:tc>
          <w:tcPr>
            <w:tcW w:w="3415" w:type="dxa"/>
          </w:tcPr>
          <w:p w14:paraId="3AC7BE1E" w14:textId="77777777" w:rsidR="00512B4E" w:rsidRPr="005868BE" w:rsidRDefault="00512B4E" w:rsidP="000B1F11">
            <w:pPr>
              <w:tabs>
                <w:tab w:val="left" w:pos="4425"/>
                <w:tab w:val="left" w:pos="8865"/>
                <w:tab w:val="left" w:pos="9900"/>
              </w:tabs>
              <w:rPr>
                <w:rFonts w:ascii="Times New Roman" w:hAnsi="Times New Roman" w:cs="Times New Roman"/>
              </w:rPr>
            </w:pPr>
          </w:p>
        </w:tc>
        <w:tc>
          <w:tcPr>
            <w:tcW w:w="1350" w:type="dxa"/>
          </w:tcPr>
          <w:p w14:paraId="1BD54C28" w14:textId="77777777" w:rsidR="00512B4E" w:rsidRPr="005868BE" w:rsidRDefault="00512B4E" w:rsidP="000B1F11">
            <w:pPr>
              <w:tabs>
                <w:tab w:val="left" w:pos="4425"/>
                <w:tab w:val="left" w:pos="8865"/>
                <w:tab w:val="left" w:pos="9900"/>
              </w:tabs>
              <w:rPr>
                <w:rFonts w:ascii="Times New Roman" w:hAnsi="Times New Roman" w:cs="Times New Roman"/>
              </w:rPr>
            </w:pPr>
            <w:r w:rsidRPr="005868BE">
              <w:rPr>
                <w:rFonts w:ascii="Times New Roman" w:hAnsi="Times New Roman" w:cs="Times New Roman"/>
              </w:rPr>
              <w:t>MCH</w:t>
            </w:r>
          </w:p>
        </w:tc>
        <w:tc>
          <w:tcPr>
            <w:tcW w:w="3865" w:type="dxa"/>
          </w:tcPr>
          <w:p w14:paraId="216A3E9E" w14:textId="77777777" w:rsidR="00512B4E" w:rsidRPr="005868BE" w:rsidRDefault="0099068A" w:rsidP="000B1F11">
            <w:pPr>
              <w:tabs>
                <w:tab w:val="left" w:pos="4425"/>
                <w:tab w:val="left" w:pos="8865"/>
                <w:tab w:val="left" w:pos="9900"/>
              </w:tabs>
              <w:rPr>
                <w:rFonts w:ascii="Times New Roman" w:hAnsi="Times New Roman" w:cs="Times New Roman"/>
              </w:rPr>
            </w:pPr>
            <w:r w:rsidRPr="005868BE">
              <w:rPr>
                <w:rFonts w:ascii="Times New Roman" w:hAnsi="Times New Roman" w:cs="Times New Roman"/>
              </w:rPr>
              <w:t>Match each Challenge title to the correct description.</w:t>
            </w:r>
          </w:p>
          <w:p w14:paraId="4EE98D9C" w14:textId="77777777" w:rsidR="0099068A" w:rsidRPr="005868BE" w:rsidRDefault="0099068A" w:rsidP="000B1F11">
            <w:pPr>
              <w:tabs>
                <w:tab w:val="left" w:pos="4425"/>
                <w:tab w:val="left" w:pos="8865"/>
                <w:tab w:val="left" w:pos="9900"/>
              </w:tabs>
              <w:rPr>
                <w:rFonts w:ascii="Times New Roman" w:hAnsi="Times New Roman" w:cs="Times New Roman"/>
              </w:rPr>
            </w:pPr>
          </w:p>
          <w:tbl>
            <w:tblPr>
              <w:tblStyle w:val="TableGrid"/>
              <w:tblW w:w="0" w:type="auto"/>
              <w:tblLook w:val="04A0" w:firstRow="1" w:lastRow="0" w:firstColumn="1" w:lastColumn="0" w:noHBand="0" w:noVBand="1"/>
            </w:tblPr>
            <w:tblGrid>
              <w:gridCol w:w="2085"/>
              <w:gridCol w:w="2330"/>
            </w:tblGrid>
            <w:tr w:rsidR="0099068A" w:rsidRPr="005868BE" w14:paraId="5EB9FBBA" w14:textId="77777777" w:rsidTr="003B0CE6">
              <w:tc>
                <w:tcPr>
                  <w:tcW w:w="4675" w:type="dxa"/>
                </w:tcPr>
                <w:p w14:paraId="6752CF3B" w14:textId="77777777" w:rsidR="0099068A" w:rsidRPr="005868BE" w:rsidRDefault="0099068A" w:rsidP="0099068A">
                  <w:pPr>
                    <w:rPr>
                      <w:rFonts w:ascii="Times New Roman" w:hAnsi="Times New Roman" w:cs="Times New Roman"/>
                      <w:b/>
                      <w:bCs/>
                    </w:rPr>
                  </w:pPr>
                  <w:r w:rsidRPr="005868BE">
                    <w:rPr>
                      <w:rFonts w:ascii="Times New Roman" w:hAnsi="Times New Roman" w:cs="Times New Roman"/>
                      <w:b/>
                      <w:bCs/>
                    </w:rPr>
                    <w:t>Description (fixed text)</w:t>
                  </w:r>
                </w:p>
              </w:tc>
              <w:tc>
                <w:tcPr>
                  <w:tcW w:w="4675" w:type="dxa"/>
                </w:tcPr>
                <w:p w14:paraId="6EE4E88A" w14:textId="77777777" w:rsidR="0099068A" w:rsidRPr="005868BE" w:rsidRDefault="0099068A" w:rsidP="0099068A">
                  <w:pPr>
                    <w:rPr>
                      <w:rFonts w:ascii="Times New Roman" w:hAnsi="Times New Roman" w:cs="Times New Roman"/>
                      <w:b/>
                      <w:bCs/>
                    </w:rPr>
                  </w:pPr>
                  <w:r w:rsidRPr="005868BE">
                    <w:rPr>
                      <w:rFonts w:ascii="Times New Roman" w:hAnsi="Times New Roman" w:cs="Times New Roman"/>
                      <w:b/>
                      <w:bCs/>
                    </w:rPr>
                    <w:t>Challenge (CAC)</w:t>
                  </w:r>
                </w:p>
              </w:tc>
            </w:tr>
            <w:tr w:rsidR="0099068A" w:rsidRPr="005868BE" w14:paraId="64E133C5" w14:textId="77777777" w:rsidTr="003B0CE6">
              <w:tc>
                <w:tcPr>
                  <w:tcW w:w="4675" w:type="dxa"/>
                </w:tcPr>
                <w:p w14:paraId="1FFB09AE" w14:textId="77777777" w:rsidR="0099068A" w:rsidRPr="005868BE" w:rsidRDefault="0099068A" w:rsidP="0099068A">
                  <w:pPr>
                    <w:rPr>
                      <w:rFonts w:ascii="Times New Roman" w:hAnsi="Times New Roman" w:cs="Times New Roman"/>
                    </w:rPr>
                  </w:pPr>
                  <w:r w:rsidRPr="005868BE">
                    <w:rPr>
                      <w:rFonts w:ascii="Times New Roman" w:hAnsi="Times New Roman" w:cs="Times New Roman"/>
                    </w:rPr>
                    <w:t>Offers simple experiences with the creative process.</w:t>
                  </w:r>
                </w:p>
              </w:tc>
              <w:tc>
                <w:tcPr>
                  <w:tcW w:w="4675" w:type="dxa"/>
                </w:tcPr>
                <w:p w14:paraId="7CAF1C64" w14:textId="77777777" w:rsidR="0099068A" w:rsidRPr="005868BE" w:rsidRDefault="0099068A" w:rsidP="0099068A">
                  <w:pPr>
                    <w:rPr>
                      <w:rFonts w:ascii="Times New Roman" w:hAnsi="Times New Roman" w:cs="Times New Roman"/>
                    </w:rPr>
                  </w:pPr>
                  <w:r w:rsidRPr="005868BE">
                    <w:rPr>
                      <w:rFonts w:ascii="Times New Roman" w:hAnsi="Times New Roman" w:cs="Times New Roman"/>
                    </w:rPr>
                    <w:t>Rising Stars</w:t>
                  </w:r>
                </w:p>
              </w:tc>
            </w:tr>
            <w:tr w:rsidR="0099068A" w:rsidRPr="005868BE" w14:paraId="5B52AE90" w14:textId="77777777" w:rsidTr="003B0CE6">
              <w:tc>
                <w:tcPr>
                  <w:tcW w:w="4675" w:type="dxa"/>
                </w:tcPr>
                <w:p w14:paraId="2E8BE7C1" w14:textId="77777777" w:rsidR="0099068A" w:rsidRPr="005868BE" w:rsidRDefault="0099068A" w:rsidP="0099068A">
                  <w:pPr>
                    <w:rPr>
                      <w:rFonts w:ascii="Times New Roman" w:hAnsi="Times New Roman" w:cs="Times New Roman"/>
                    </w:rPr>
                  </w:pPr>
                  <w:r w:rsidRPr="005868BE">
                    <w:rPr>
                      <w:rFonts w:ascii="Times New Roman" w:hAnsi="Times New Roman" w:cs="Times New Roman"/>
                    </w:rPr>
                    <w:t>Helps students develop acting and creative skills through artistic media, theater arts, script writing, and prop design.</w:t>
                  </w:r>
                </w:p>
              </w:tc>
              <w:tc>
                <w:tcPr>
                  <w:tcW w:w="4675" w:type="dxa"/>
                </w:tcPr>
                <w:p w14:paraId="4846B320" w14:textId="77777777" w:rsidR="0099068A" w:rsidRPr="005868BE" w:rsidRDefault="0099068A" w:rsidP="0099068A">
                  <w:pPr>
                    <w:rPr>
                      <w:rFonts w:ascii="Times New Roman" w:hAnsi="Times New Roman" w:cs="Times New Roman"/>
                    </w:rPr>
                  </w:pPr>
                  <w:r w:rsidRPr="005868BE">
                    <w:rPr>
                      <w:rFonts w:ascii="Times New Roman" w:hAnsi="Times New Roman" w:cs="Times New Roman"/>
                    </w:rPr>
                    <w:t>Fine Arts</w:t>
                  </w:r>
                </w:p>
              </w:tc>
            </w:tr>
            <w:tr w:rsidR="0099068A" w:rsidRPr="005868BE" w14:paraId="4BF5579A" w14:textId="77777777" w:rsidTr="003B0CE6">
              <w:tc>
                <w:tcPr>
                  <w:tcW w:w="4675" w:type="dxa"/>
                </w:tcPr>
                <w:p w14:paraId="0DFF9F49" w14:textId="77777777" w:rsidR="0099068A" w:rsidRPr="005868BE" w:rsidRDefault="0099068A" w:rsidP="0099068A">
                  <w:pPr>
                    <w:rPr>
                      <w:rFonts w:ascii="Times New Roman" w:hAnsi="Times New Roman" w:cs="Times New Roman"/>
                    </w:rPr>
                  </w:pPr>
                  <w:r w:rsidRPr="005868BE">
                    <w:rPr>
                      <w:rFonts w:ascii="Times New Roman" w:hAnsi="Times New Roman" w:cs="Times New Roman"/>
                    </w:rPr>
                    <w:t>Blends the curiosity of scientific research with the creative expression of performance art.</w:t>
                  </w:r>
                </w:p>
              </w:tc>
              <w:tc>
                <w:tcPr>
                  <w:tcW w:w="4675" w:type="dxa"/>
                </w:tcPr>
                <w:p w14:paraId="228E6640" w14:textId="77777777" w:rsidR="0099068A" w:rsidRPr="005868BE" w:rsidRDefault="0099068A" w:rsidP="0099068A">
                  <w:pPr>
                    <w:rPr>
                      <w:rFonts w:ascii="Times New Roman" w:hAnsi="Times New Roman" w:cs="Times New Roman"/>
                    </w:rPr>
                  </w:pPr>
                  <w:r w:rsidRPr="005868BE">
                    <w:rPr>
                      <w:rFonts w:ascii="Times New Roman" w:hAnsi="Times New Roman" w:cs="Times New Roman"/>
                    </w:rPr>
                    <w:t>Scientific</w:t>
                  </w:r>
                </w:p>
              </w:tc>
            </w:tr>
            <w:tr w:rsidR="0099068A" w:rsidRPr="005868BE" w14:paraId="271E9431" w14:textId="77777777" w:rsidTr="003B0CE6">
              <w:tc>
                <w:tcPr>
                  <w:tcW w:w="4675" w:type="dxa"/>
                </w:tcPr>
                <w:p w14:paraId="1E2E8B2F" w14:textId="77777777" w:rsidR="0099068A" w:rsidRPr="005868BE" w:rsidRDefault="0099068A" w:rsidP="0099068A">
                  <w:pPr>
                    <w:rPr>
                      <w:rFonts w:ascii="Times New Roman" w:hAnsi="Times New Roman" w:cs="Times New Roman"/>
                    </w:rPr>
                  </w:pPr>
                  <w:r w:rsidRPr="005868BE">
                    <w:rPr>
                      <w:rFonts w:ascii="Times New Roman" w:hAnsi="Times New Roman" w:cs="Times New Roman"/>
                    </w:rPr>
                    <w:t>Requires the use of engineering, research, strategic planning, and related skills.</w:t>
                  </w:r>
                </w:p>
              </w:tc>
              <w:tc>
                <w:tcPr>
                  <w:tcW w:w="4675" w:type="dxa"/>
                </w:tcPr>
                <w:p w14:paraId="7A9E548D" w14:textId="77777777" w:rsidR="0099068A" w:rsidRPr="005868BE" w:rsidRDefault="0099068A" w:rsidP="0099068A">
                  <w:pPr>
                    <w:rPr>
                      <w:rFonts w:ascii="Times New Roman" w:hAnsi="Times New Roman" w:cs="Times New Roman"/>
                    </w:rPr>
                  </w:pPr>
                  <w:r w:rsidRPr="005868BE">
                    <w:rPr>
                      <w:rFonts w:ascii="Times New Roman" w:hAnsi="Times New Roman" w:cs="Times New Roman"/>
                    </w:rPr>
                    <w:t xml:space="preserve">Technical </w:t>
                  </w:r>
                </w:p>
              </w:tc>
            </w:tr>
            <w:tr w:rsidR="0099068A" w:rsidRPr="005868BE" w14:paraId="7790F9FB" w14:textId="77777777" w:rsidTr="003B0CE6">
              <w:tc>
                <w:tcPr>
                  <w:tcW w:w="4675" w:type="dxa"/>
                </w:tcPr>
                <w:p w14:paraId="5B27F617" w14:textId="77777777" w:rsidR="0099068A" w:rsidRPr="005868BE" w:rsidRDefault="0099068A" w:rsidP="0099068A">
                  <w:pPr>
                    <w:rPr>
                      <w:rFonts w:ascii="Times New Roman" w:hAnsi="Times New Roman" w:cs="Times New Roman"/>
                    </w:rPr>
                  </w:pPr>
                  <w:r w:rsidRPr="005868BE">
                    <w:rPr>
                      <w:rFonts w:ascii="Times New Roman" w:hAnsi="Times New Roman" w:cs="Times New Roman"/>
                    </w:rPr>
                    <w:t>Engages students in public service that addresses real-life community issues.</w:t>
                  </w:r>
                </w:p>
              </w:tc>
              <w:tc>
                <w:tcPr>
                  <w:tcW w:w="4675" w:type="dxa"/>
                </w:tcPr>
                <w:p w14:paraId="2718A57A" w14:textId="77777777" w:rsidR="0099068A" w:rsidRPr="005868BE" w:rsidRDefault="0099068A" w:rsidP="0099068A">
                  <w:pPr>
                    <w:rPr>
                      <w:rFonts w:ascii="Times New Roman" w:hAnsi="Times New Roman" w:cs="Times New Roman"/>
                    </w:rPr>
                  </w:pPr>
                  <w:r w:rsidRPr="005868BE">
                    <w:rPr>
                      <w:rFonts w:ascii="Times New Roman" w:hAnsi="Times New Roman" w:cs="Times New Roman"/>
                    </w:rPr>
                    <w:t>Service Learning</w:t>
                  </w:r>
                </w:p>
              </w:tc>
            </w:tr>
            <w:tr w:rsidR="0099068A" w:rsidRPr="005868BE" w14:paraId="65A21F03" w14:textId="77777777" w:rsidTr="003B0CE6">
              <w:tc>
                <w:tcPr>
                  <w:tcW w:w="4675" w:type="dxa"/>
                </w:tcPr>
                <w:p w14:paraId="0FD30906" w14:textId="77777777" w:rsidR="0099068A" w:rsidRPr="005868BE" w:rsidRDefault="0099068A" w:rsidP="0099068A">
                  <w:pPr>
                    <w:rPr>
                      <w:rFonts w:ascii="Times New Roman" w:hAnsi="Times New Roman" w:cs="Times New Roman"/>
                    </w:rPr>
                  </w:pPr>
                  <w:r w:rsidRPr="005868BE">
                    <w:rPr>
                      <w:rFonts w:ascii="Times New Roman" w:hAnsi="Times New Roman" w:cs="Times New Roman"/>
                    </w:rPr>
                    <w:lastRenderedPageBreak/>
                    <w:t>Requires students to design, build, and test load-bearing structures created from specific materials.</w:t>
                  </w:r>
                </w:p>
              </w:tc>
              <w:tc>
                <w:tcPr>
                  <w:tcW w:w="4675" w:type="dxa"/>
                </w:tcPr>
                <w:p w14:paraId="2E0DE1F4" w14:textId="77777777" w:rsidR="0099068A" w:rsidRPr="005868BE" w:rsidRDefault="0099068A" w:rsidP="0099068A">
                  <w:pPr>
                    <w:rPr>
                      <w:rFonts w:ascii="Times New Roman" w:hAnsi="Times New Roman" w:cs="Times New Roman"/>
                    </w:rPr>
                  </w:pPr>
                  <w:r w:rsidRPr="005868BE">
                    <w:rPr>
                      <w:rFonts w:ascii="Times New Roman" w:hAnsi="Times New Roman" w:cs="Times New Roman"/>
                    </w:rPr>
                    <w:t>Engineering</w:t>
                  </w:r>
                </w:p>
              </w:tc>
            </w:tr>
            <w:tr w:rsidR="0099068A" w:rsidRPr="005868BE" w14:paraId="5AE1B217" w14:textId="77777777" w:rsidTr="003B0CE6">
              <w:tc>
                <w:tcPr>
                  <w:tcW w:w="4675" w:type="dxa"/>
                </w:tcPr>
                <w:p w14:paraId="178C99F9" w14:textId="77777777" w:rsidR="0099068A" w:rsidRPr="005868BE" w:rsidRDefault="0099068A" w:rsidP="0099068A">
                  <w:pPr>
                    <w:rPr>
                      <w:rFonts w:ascii="Times New Roman" w:hAnsi="Times New Roman" w:cs="Times New Roman"/>
                    </w:rPr>
                  </w:pPr>
                  <w:r w:rsidRPr="005868BE">
                    <w:rPr>
                      <w:rFonts w:ascii="Times New Roman" w:hAnsi="Times New Roman" w:cs="Times New Roman"/>
                    </w:rPr>
                    <w:t>Requires research, spontaneity, and storytelling.</w:t>
                  </w:r>
                </w:p>
              </w:tc>
              <w:tc>
                <w:tcPr>
                  <w:tcW w:w="4675" w:type="dxa"/>
                </w:tcPr>
                <w:p w14:paraId="07FB9DCF" w14:textId="77777777" w:rsidR="0099068A" w:rsidRPr="005868BE" w:rsidRDefault="0099068A" w:rsidP="0099068A">
                  <w:pPr>
                    <w:rPr>
                      <w:rFonts w:ascii="Times New Roman" w:hAnsi="Times New Roman" w:cs="Times New Roman"/>
                    </w:rPr>
                  </w:pPr>
                  <w:r w:rsidRPr="005868BE">
                    <w:rPr>
                      <w:rFonts w:ascii="Times New Roman" w:hAnsi="Times New Roman" w:cs="Times New Roman"/>
                    </w:rPr>
                    <w:t>Improvisational</w:t>
                  </w:r>
                </w:p>
              </w:tc>
            </w:tr>
          </w:tbl>
          <w:p w14:paraId="02ADA51A" w14:textId="77777777" w:rsidR="0099068A" w:rsidRPr="005868BE" w:rsidRDefault="0099068A" w:rsidP="000B1F11">
            <w:pPr>
              <w:tabs>
                <w:tab w:val="left" w:pos="4425"/>
                <w:tab w:val="left" w:pos="8865"/>
                <w:tab w:val="left" w:pos="9900"/>
              </w:tabs>
              <w:rPr>
                <w:rFonts w:ascii="Times New Roman" w:hAnsi="Times New Roman" w:cs="Times New Roman"/>
              </w:rPr>
            </w:pPr>
          </w:p>
          <w:p w14:paraId="60D76A67" w14:textId="123C49E0" w:rsidR="0099068A" w:rsidRPr="005868BE" w:rsidRDefault="0099068A" w:rsidP="0099068A">
            <w:pPr>
              <w:tabs>
                <w:tab w:val="left" w:pos="4425"/>
                <w:tab w:val="left" w:pos="8865"/>
                <w:tab w:val="left" w:pos="9900"/>
              </w:tabs>
              <w:rPr>
                <w:rFonts w:ascii="Times New Roman" w:hAnsi="Times New Roman" w:cs="Times New Roman"/>
              </w:rPr>
            </w:pPr>
            <w:r w:rsidRPr="005868BE">
              <w:rPr>
                <w:rFonts w:ascii="Times New Roman" w:hAnsi="Times New Roman" w:cs="Times New Roman"/>
              </w:rPr>
              <w:t>Feedback: Image of correctly completed chart.</w:t>
            </w:r>
          </w:p>
        </w:tc>
      </w:tr>
      <w:tr w:rsidR="00512B4E" w:rsidRPr="005868BE" w14:paraId="58B9B265" w14:textId="77777777" w:rsidTr="000B1F11">
        <w:tc>
          <w:tcPr>
            <w:tcW w:w="3415" w:type="dxa"/>
          </w:tcPr>
          <w:p w14:paraId="53350B01" w14:textId="77777777" w:rsidR="00512B4E" w:rsidRPr="005868BE" w:rsidRDefault="00512B4E" w:rsidP="000B1F11">
            <w:pPr>
              <w:tabs>
                <w:tab w:val="left" w:pos="4425"/>
                <w:tab w:val="left" w:pos="8865"/>
                <w:tab w:val="left" w:pos="9900"/>
              </w:tabs>
              <w:rPr>
                <w:rFonts w:ascii="Times New Roman" w:hAnsi="Times New Roman" w:cs="Times New Roman"/>
              </w:rPr>
            </w:pPr>
          </w:p>
        </w:tc>
        <w:tc>
          <w:tcPr>
            <w:tcW w:w="1350" w:type="dxa"/>
          </w:tcPr>
          <w:p w14:paraId="34F40E7D" w14:textId="77777777" w:rsidR="00512B4E" w:rsidRPr="005868BE" w:rsidRDefault="00512B4E" w:rsidP="000B1F11">
            <w:pPr>
              <w:tabs>
                <w:tab w:val="left" w:pos="4425"/>
                <w:tab w:val="left" w:pos="8865"/>
                <w:tab w:val="left" w:pos="9900"/>
              </w:tabs>
              <w:rPr>
                <w:rFonts w:ascii="Times New Roman" w:hAnsi="Times New Roman" w:cs="Times New Roman"/>
              </w:rPr>
            </w:pPr>
            <w:r w:rsidRPr="005868BE">
              <w:rPr>
                <w:rFonts w:ascii="Times New Roman" w:hAnsi="Times New Roman" w:cs="Times New Roman"/>
              </w:rPr>
              <w:t>MCMR</w:t>
            </w:r>
          </w:p>
        </w:tc>
        <w:tc>
          <w:tcPr>
            <w:tcW w:w="3865" w:type="dxa"/>
          </w:tcPr>
          <w:p w14:paraId="1ECD9886" w14:textId="77777777" w:rsidR="00512B4E" w:rsidRPr="005868BE" w:rsidRDefault="00560060" w:rsidP="000B1F11">
            <w:p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Which </w:t>
            </w:r>
            <w:r w:rsidRPr="005868BE">
              <w:rPr>
                <w:rFonts w:ascii="Times New Roman" w:hAnsi="Times New Roman" w:cs="Times New Roman"/>
                <w:b/>
                <w:bCs/>
              </w:rPr>
              <w:t>three</w:t>
            </w:r>
            <w:r w:rsidRPr="005868BE">
              <w:rPr>
                <w:rFonts w:ascii="Times New Roman" w:hAnsi="Times New Roman" w:cs="Times New Roman"/>
              </w:rPr>
              <w:t xml:space="preserve"> types of thinking are developed through Instant Challenges?</w:t>
            </w:r>
          </w:p>
          <w:p w14:paraId="35190727" w14:textId="77777777" w:rsidR="00560060" w:rsidRPr="005868BE" w:rsidRDefault="00560060" w:rsidP="000B1F11">
            <w:pPr>
              <w:tabs>
                <w:tab w:val="left" w:pos="4425"/>
                <w:tab w:val="left" w:pos="8865"/>
                <w:tab w:val="left" w:pos="9900"/>
              </w:tabs>
              <w:rPr>
                <w:rFonts w:ascii="Times New Roman" w:hAnsi="Times New Roman" w:cs="Times New Roman"/>
              </w:rPr>
            </w:pPr>
          </w:p>
          <w:p w14:paraId="126A3ECE" w14:textId="77777777" w:rsidR="00560060" w:rsidRPr="005868BE" w:rsidRDefault="00560060" w:rsidP="00560060">
            <w:pPr>
              <w:tabs>
                <w:tab w:val="left" w:pos="4425"/>
                <w:tab w:val="left" w:pos="8865"/>
                <w:tab w:val="left" w:pos="9900"/>
              </w:tabs>
              <w:rPr>
                <w:rFonts w:ascii="Times New Roman" w:hAnsi="Times New Roman" w:cs="Times New Roman"/>
              </w:rPr>
            </w:pPr>
            <w:r w:rsidRPr="005868BE">
              <w:rPr>
                <w:rFonts w:ascii="Times New Roman" w:hAnsi="Times New Roman" w:cs="Times New Roman"/>
              </w:rPr>
              <w:t>Concrete thinking (WAC)</w:t>
            </w:r>
          </w:p>
          <w:p w14:paraId="10F82E45" w14:textId="14BED721" w:rsidR="00560060" w:rsidRPr="005868BE" w:rsidRDefault="00560060" w:rsidP="00560060">
            <w:pPr>
              <w:tabs>
                <w:tab w:val="left" w:pos="4425"/>
                <w:tab w:val="left" w:pos="8865"/>
                <w:tab w:val="left" w:pos="9900"/>
              </w:tabs>
              <w:rPr>
                <w:rFonts w:ascii="Times New Roman" w:hAnsi="Times New Roman" w:cs="Times New Roman"/>
              </w:rPr>
            </w:pPr>
            <w:r w:rsidRPr="005868BE">
              <w:rPr>
                <w:rFonts w:ascii="Times New Roman" w:hAnsi="Times New Roman" w:cs="Times New Roman"/>
              </w:rPr>
              <w:t>Creative thinking (CAC)</w:t>
            </w:r>
          </w:p>
          <w:p w14:paraId="1C13C0D8" w14:textId="784FCAA7" w:rsidR="00560060" w:rsidRPr="005868BE" w:rsidRDefault="00560060" w:rsidP="00560060">
            <w:pPr>
              <w:tabs>
                <w:tab w:val="left" w:pos="4425"/>
                <w:tab w:val="left" w:pos="8865"/>
                <w:tab w:val="left" w:pos="9900"/>
              </w:tabs>
              <w:rPr>
                <w:rFonts w:ascii="Times New Roman" w:hAnsi="Times New Roman" w:cs="Times New Roman"/>
              </w:rPr>
            </w:pPr>
            <w:r w:rsidRPr="005868BE">
              <w:rPr>
                <w:rFonts w:ascii="Times New Roman" w:hAnsi="Times New Roman" w:cs="Times New Roman"/>
              </w:rPr>
              <w:t>Quick thinking (CAC)</w:t>
            </w:r>
          </w:p>
          <w:p w14:paraId="3CD9E5A7" w14:textId="281E5551" w:rsidR="00560060" w:rsidRPr="005868BE" w:rsidRDefault="00560060" w:rsidP="00560060">
            <w:pPr>
              <w:tabs>
                <w:tab w:val="left" w:pos="4425"/>
                <w:tab w:val="left" w:pos="8865"/>
                <w:tab w:val="left" w:pos="9900"/>
              </w:tabs>
              <w:rPr>
                <w:rFonts w:ascii="Times New Roman" w:hAnsi="Times New Roman" w:cs="Times New Roman"/>
              </w:rPr>
            </w:pPr>
            <w:r w:rsidRPr="005868BE">
              <w:rPr>
                <w:rFonts w:ascii="Times New Roman" w:hAnsi="Times New Roman" w:cs="Times New Roman"/>
              </w:rPr>
              <w:t>Sequential thinking (WAC)</w:t>
            </w:r>
          </w:p>
          <w:p w14:paraId="443F8ED1" w14:textId="77777777" w:rsidR="00560060" w:rsidRPr="005868BE" w:rsidRDefault="00560060" w:rsidP="00560060">
            <w:pPr>
              <w:tabs>
                <w:tab w:val="left" w:pos="4425"/>
                <w:tab w:val="left" w:pos="8865"/>
                <w:tab w:val="left" w:pos="9900"/>
              </w:tabs>
              <w:rPr>
                <w:rFonts w:ascii="Times New Roman" w:hAnsi="Times New Roman" w:cs="Times New Roman"/>
              </w:rPr>
            </w:pPr>
            <w:r w:rsidRPr="005868BE">
              <w:rPr>
                <w:rFonts w:ascii="Times New Roman" w:hAnsi="Times New Roman" w:cs="Times New Roman"/>
              </w:rPr>
              <w:t>Critical thinking (CAC)</w:t>
            </w:r>
          </w:p>
          <w:p w14:paraId="7A1B277A" w14:textId="77777777" w:rsidR="00560060" w:rsidRPr="005868BE" w:rsidRDefault="00560060" w:rsidP="00560060">
            <w:pPr>
              <w:tabs>
                <w:tab w:val="left" w:pos="4425"/>
                <w:tab w:val="left" w:pos="8865"/>
                <w:tab w:val="left" w:pos="9900"/>
              </w:tabs>
              <w:rPr>
                <w:rFonts w:ascii="Times New Roman" w:hAnsi="Times New Roman" w:cs="Times New Roman"/>
              </w:rPr>
            </w:pPr>
          </w:p>
          <w:p w14:paraId="11DCA52F" w14:textId="5859B8C9" w:rsidR="00560060" w:rsidRPr="005868BE" w:rsidRDefault="00560060" w:rsidP="00560060">
            <w:pPr>
              <w:tabs>
                <w:tab w:val="left" w:pos="4425"/>
                <w:tab w:val="left" w:pos="8865"/>
                <w:tab w:val="left" w:pos="9900"/>
              </w:tabs>
              <w:rPr>
                <w:rFonts w:ascii="Times New Roman" w:hAnsi="Times New Roman" w:cs="Times New Roman"/>
              </w:rPr>
            </w:pPr>
            <w:r w:rsidRPr="005868BE">
              <w:rPr>
                <w:rFonts w:ascii="Times New Roman" w:hAnsi="Times New Roman" w:cs="Times New Roman"/>
              </w:rPr>
              <w:t>Feedback: The skills ICs build most are creative, quick, and critical thinking.</w:t>
            </w:r>
          </w:p>
        </w:tc>
      </w:tr>
      <w:tr w:rsidR="00512B4E" w:rsidRPr="005868BE" w14:paraId="318E53D6" w14:textId="77777777" w:rsidTr="000B1F11">
        <w:tc>
          <w:tcPr>
            <w:tcW w:w="3415" w:type="dxa"/>
          </w:tcPr>
          <w:p w14:paraId="66FDC0FA" w14:textId="77777777" w:rsidR="00512B4E" w:rsidRPr="005868BE" w:rsidRDefault="00512B4E" w:rsidP="000B1F11">
            <w:pPr>
              <w:tabs>
                <w:tab w:val="left" w:pos="4425"/>
                <w:tab w:val="left" w:pos="8865"/>
                <w:tab w:val="left" w:pos="9900"/>
              </w:tabs>
              <w:rPr>
                <w:rFonts w:ascii="Times New Roman" w:hAnsi="Times New Roman" w:cs="Times New Roman"/>
              </w:rPr>
            </w:pPr>
            <w:r w:rsidRPr="005868BE">
              <w:rPr>
                <w:rFonts w:ascii="Times New Roman" w:hAnsi="Times New Roman" w:cs="Times New Roman"/>
                <w:i/>
                <w:iCs/>
              </w:rPr>
              <w:t>Given a variety of examples and information about best practices for creating community and engagement in an online environment, TMs will analyze then select 3-5 strategies they could use to develop team community and engagement.</w:t>
            </w:r>
          </w:p>
        </w:tc>
        <w:tc>
          <w:tcPr>
            <w:tcW w:w="1350" w:type="dxa"/>
          </w:tcPr>
          <w:p w14:paraId="2FE1336D" w14:textId="77777777" w:rsidR="00512B4E" w:rsidRPr="005868BE" w:rsidRDefault="00512B4E" w:rsidP="000B1F11">
            <w:pPr>
              <w:tabs>
                <w:tab w:val="left" w:pos="4425"/>
                <w:tab w:val="left" w:pos="8865"/>
                <w:tab w:val="left" w:pos="9900"/>
              </w:tabs>
              <w:rPr>
                <w:rFonts w:ascii="Times New Roman" w:hAnsi="Times New Roman" w:cs="Times New Roman"/>
              </w:rPr>
            </w:pPr>
            <w:r w:rsidRPr="005868BE">
              <w:rPr>
                <w:rFonts w:ascii="Times New Roman" w:hAnsi="Times New Roman" w:cs="Times New Roman"/>
              </w:rPr>
              <w:t>MCMR</w:t>
            </w:r>
          </w:p>
        </w:tc>
        <w:tc>
          <w:tcPr>
            <w:tcW w:w="3865" w:type="dxa"/>
          </w:tcPr>
          <w:p w14:paraId="70587B14" w14:textId="77777777" w:rsidR="00937542" w:rsidRPr="005868BE" w:rsidRDefault="00937542" w:rsidP="00937542">
            <w:p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Which </w:t>
            </w:r>
            <w:r w:rsidRPr="005868BE">
              <w:rPr>
                <w:rFonts w:ascii="Times New Roman" w:hAnsi="Times New Roman" w:cs="Times New Roman"/>
                <w:b/>
                <w:bCs/>
              </w:rPr>
              <w:t>three</w:t>
            </w:r>
            <w:r w:rsidRPr="005868BE">
              <w:rPr>
                <w:rFonts w:ascii="Times New Roman" w:hAnsi="Times New Roman" w:cs="Times New Roman"/>
              </w:rPr>
              <w:t xml:space="preserve"> strategies support self-awareness and engagement? </w:t>
            </w:r>
          </w:p>
          <w:p w14:paraId="16E9040B" w14:textId="77777777" w:rsidR="00937542" w:rsidRPr="005868BE" w:rsidRDefault="00937542" w:rsidP="00937542">
            <w:pPr>
              <w:tabs>
                <w:tab w:val="left" w:pos="4425"/>
                <w:tab w:val="left" w:pos="8865"/>
                <w:tab w:val="left" w:pos="9900"/>
              </w:tabs>
              <w:rPr>
                <w:rFonts w:ascii="Times New Roman" w:hAnsi="Times New Roman" w:cs="Times New Roman"/>
              </w:rPr>
            </w:pPr>
          </w:p>
          <w:p w14:paraId="0D76A28F" w14:textId="69C71E79" w:rsidR="00937542" w:rsidRPr="005868BE" w:rsidRDefault="00937542" w:rsidP="00937542">
            <w:pPr>
              <w:tabs>
                <w:tab w:val="left" w:pos="4425"/>
                <w:tab w:val="left" w:pos="8865"/>
                <w:tab w:val="left" w:pos="9900"/>
              </w:tabs>
              <w:rPr>
                <w:rFonts w:ascii="Times New Roman" w:hAnsi="Times New Roman" w:cs="Times New Roman"/>
              </w:rPr>
            </w:pPr>
            <w:r w:rsidRPr="005868BE">
              <w:rPr>
                <w:rFonts w:ascii="Times New Roman" w:hAnsi="Times New Roman" w:cs="Times New Roman"/>
              </w:rPr>
              <w:t>Give students choices. (CAC)</w:t>
            </w:r>
          </w:p>
          <w:p w14:paraId="1B46F7D5" w14:textId="044CC5AF" w:rsidR="00937542" w:rsidRPr="005868BE" w:rsidRDefault="00937542" w:rsidP="00937542">
            <w:pPr>
              <w:tabs>
                <w:tab w:val="left" w:pos="4425"/>
                <w:tab w:val="left" w:pos="8865"/>
                <w:tab w:val="left" w:pos="9900"/>
              </w:tabs>
              <w:rPr>
                <w:rFonts w:ascii="Times New Roman" w:hAnsi="Times New Roman" w:cs="Times New Roman"/>
              </w:rPr>
            </w:pPr>
            <w:r w:rsidRPr="005868BE">
              <w:rPr>
                <w:rFonts w:ascii="Times New Roman" w:hAnsi="Times New Roman" w:cs="Times New Roman"/>
              </w:rPr>
              <w:t>Dive right into learning. (WAC)</w:t>
            </w:r>
          </w:p>
          <w:p w14:paraId="0C9E5C7B" w14:textId="10487A15" w:rsidR="00937542" w:rsidRPr="005868BE" w:rsidRDefault="00937542" w:rsidP="00937542">
            <w:pPr>
              <w:tabs>
                <w:tab w:val="left" w:pos="4425"/>
                <w:tab w:val="left" w:pos="8865"/>
                <w:tab w:val="left" w:pos="9900"/>
              </w:tabs>
              <w:rPr>
                <w:rFonts w:ascii="Times New Roman" w:hAnsi="Times New Roman" w:cs="Times New Roman"/>
              </w:rPr>
            </w:pPr>
            <w:r w:rsidRPr="005868BE">
              <w:rPr>
                <w:rFonts w:ascii="Times New Roman" w:hAnsi="Times New Roman" w:cs="Times New Roman"/>
              </w:rPr>
              <w:t>Use breakout rooms. (CAC)</w:t>
            </w:r>
          </w:p>
          <w:p w14:paraId="324E93B5" w14:textId="47803140" w:rsidR="00937542" w:rsidRPr="005868BE" w:rsidRDefault="00937542" w:rsidP="00937542">
            <w:pPr>
              <w:tabs>
                <w:tab w:val="left" w:pos="4425"/>
                <w:tab w:val="left" w:pos="8865"/>
                <w:tab w:val="left" w:pos="9900"/>
              </w:tabs>
              <w:rPr>
                <w:rFonts w:ascii="Times New Roman" w:hAnsi="Times New Roman" w:cs="Times New Roman"/>
              </w:rPr>
            </w:pPr>
            <w:r w:rsidRPr="005868BE">
              <w:rPr>
                <w:rFonts w:ascii="Times New Roman" w:hAnsi="Times New Roman" w:cs="Times New Roman"/>
              </w:rPr>
              <w:t>Play videos. (WAC)</w:t>
            </w:r>
          </w:p>
          <w:p w14:paraId="0B854300" w14:textId="1BEE31E1" w:rsidR="00937542" w:rsidRPr="005868BE" w:rsidRDefault="00937542" w:rsidP="00937542">
            <w:p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Create a virtual parking lot. (CAC) </w:t>
            </w:r>
          </w:p>
          <w:p w14:paraId="4DFFFE83" w14:textId="77777777" w:rsidR="00250858" w:rsidRPr="005868BE" w:rsidRDefault="00250858" w:rsidP="00937542">
            <w:pPr>
              <w:tabs>
                <w:tab w:val="left" w:pos="4425"/>
                <w:tab w:val="left" w:pos="8865"/>
                <w:tab w:val="left" w:pos="9900"/>
              </w:tabs>
              <w:rPr>
                <w:rFonts w:ascii="Times New Roman" w:hAnsi="Times New Roman" w:cs="Times New Roman"/>
              </w:rPr>
            </w:pPr>
          </w:p>
          <w:p w14:paraId="6D7EB90F" w14:textId="3EDA0BB5" w:rsidR="00512B4E" w:rsidRPr="005868BE" w:rsidRDefault="00937542" w:rsidP="00937542">
            <w:pPr>
              <w:tabs>
                <w:tab w:val="left" w:pos="4425"/>
                <w:tab w:val="left" w:pos="8865"/>
                <w:tab w:val="left" w:pos="9900"/>
              </w:tabs>
              <w:rPr>
                <w:rFonts w:ascii="Times New Roman" w:hAnsi="Times New Roman" w:cs="Times New Roman"/>
              </w:rPr>
            </w:pPr>
            <w:r w:rsidRPr="005868BE">
              <w:rPr>
                <w:rFonts w:ascii="Times New Roman" w:hAnsi="Times New Roman" w:cs="Times New Roman"/>
              </w:rPr>
              <w:t>Feedback: Giving students choices, using breakout rooms, and creating a virtual parking lot for questions and ideas are strategies that support self-awareness and engagement.</w:t>
            </w:r>
          </w:p>
        </w:tc>
      </w:tr>
      <w:tr w:rsidR="00512B4E" w:rsidRPr="005868BE" w14:paraId="230C909F" w14:textId="77777777" w:rsidTr="000B1F11">
        <w:tc>
          <w:tcPr>
            <w:tcW w:w="3415" w:type="dxa"/>
          </w:tcPr>
          <w:p w14:paraId="3C32F50F" w14:textId="77777777" w:rsidR="00512B4E" w:rsidRPr="005868BE" w:rsidRDefault="00512B4E" w:rsidP="000B1F11">
            <w:pPr>
              <w:tabs>
                <w:tab w:val="left" w:pos="4425"/>
                <w:tab w:val="left" w:pos="8865"/>
                <w:tab w:val="left" w:pos="9900"/>
              </w:tabs>
              <w:rPr>
                <w:rFonts w:ascii="Times New Roman" w:hAnsi="Times New Roman" w:cs="Times New Roman"/>
              </w:rPr>
            </w:pPr>
          </w:p>
        </w:tc>
        <w:tc>
          <w:tcPr>
            <w:tcW w:w="1350" w:type="dxa"/>
          </w:tcPr>
          <w:p w14:paraId="09F022C2" w14:textId="77777777" w:rsidR="00512B4E" w:rsidRPr="005868BE" w:rsidRDefault="00512B4E" w:rsidP="000B1F11">
            <w:pPr>
              <w:tabs>
                <w:tab w:val="left" w:pos="4425"/>
                <w:tab w:val="left" w:pos="8865"/>
                <w:tab w:val="left" w:pos="9900"/>
              </w:tabs>
              <w:rPr>
                <w:rFonts w:ascii="Times New Roman" w:hAnsi="Times New Roman" w:cs="Times New Roman"/>
              </w:rPr>
            </w:pPr>
            <w:r w:rsidRPr="005868BE">
              <w:rPr>
                <w:rFonts w:ascii="Times New Roman" w:hAnsi="Times New Roman" w:cs="Times New Roman"/>
              </w:rPr>
              <w:t>MCMR</w:t>
            </w:r>
          </w:p>
        </w:tc>
        <w:tc>
          <w:tcPr>
            <w:tcW w:w="3865" w:type="dxa"/>
          </w:tcPr>
          <w:p w14:paraId="12138D79" w14:textId="77777777" w:rsidR="009E7430" w:rsidRPr="005868BE" w:rsidRDefault="00910411" w:rsidP="00910411">
            <w:p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Which </w:t>
            </w:r>
            <w:r w:rsidRPr="005868BE">
              <w:rPr>
                <w:rFonts w:ascii="Times New Roman" w:hAnsi="Times New Roman" w:cs="Times New Roman"/>
                <w:b/>
                <w:bCs/>
              </w:rPr>
              <w:t>three</w:t>
            </w:r>
            <w:r w:rsidRPr="005868BE">
              <w:rPr>
                <w:rFonts w:ascii="Times New Roman" w:hAnsi="Times New Roman" w:cs="Times New Roman"/>
              </w:rPr>
              <w:t xml:space="preserve"> strategies support positive relationships and social awareness?</w:t>
            </w:r>
          </w:p>
          <w:p w14:paraId="5E7831F1" w14:textId="77777777" w:rsidR="009E7430" w:rsidRPr="005868BE" w:rsidRDefault="009E7430" w:rsidP="00910411">
            <w:pPr>
              <w:tabs>
                <w:tab w:val="left" w:pos="4425"/>
                <w:tab w:val="left" w:pos="8865"/>
                <w:tab w:val="left" w:pos="9900"/>
              </w:tabs>
              <w:rPr>
                <w:rFonts w:ascii="Times New Roman" w:hAnsi="Times New Roman" w:cs="Times New Roman"/>
              </w:rPr>
            </w:pPr>
          </w:p>
          <w:p w14:paraId="04861C3F" w14:textId="13271C5F" w:rsidR="00910411" w:rsidRPr="005868BE" w:rsidRDefault="00910411" w:rsidP="00910411">
            <w:pPr>
              <w:tabs>
                <w:tab w:val="left" w:pos="4425"/>
                <w:tab w:val="left" w:pos="8865"/>
                <w:tab w:val="left" w:pos="9900"/>
              </w:tabs>
              <w:rPr>
                <w:rFonts w:ascii="Times New Roman" w:hAnsi="Times New Roman" w:cs="Times New Roman"/>
              </w:rPr>
            </w:pPr>
            <w:r w:rsidRPr="005868BE">
              <w:rPr>
                <w:rFonts w:ascii="Times New Roman" w:hAnsi="Times New Roman" w:cs="Times New Roman"/>
              </w:rPr>
              <w:t>Have students work whole group. (WAC)</w:t>
            </w:r>
          </w:p>
          <w:p w14:paraId="27F65D07" w14:textId="2C6A7ABF" w:rsidR="00910411" w:rsidRPr="005868BE" w:rsidRDefault="00910411" w:rsidP="00910411">
            <w:pPr>
              <w:tabs>
                <w:tab w:val="left" w:pos="4425"/>
                <w:tab w:val="left" w:pos="8865"/>
                <w:tab w:val="left" w:pos="9900"/>
              </w:tabs>
              <w:rPr>
                <w:rFonts w:ascii="Times New Roman" w:hAnsi="Times New Roman" w:cs="Times New Roman"/>
              </w:rPr>
            </w:pPr>
            <w:r w:rsidRPr="005868BE">
              <w:rPr>
                <w:rFonts w:ascii="Times New Roman" w:hAnsi="Times New Roman" w:cs="Times New Roman"/>
              </w:rPr>
              <w:t>Use protocols during group discussions. (CAC)</w:t>
            </w:r>
          </w:p>
          <w:p w14:paraId="315B9B9A" w14:textId="0BF3C66F" w:rsidR="00910411" w:rsidRPr="005868BE" w:rsidRDefault="00910411" w:rsidP="00910411">
            <w:pPr>
              <w:tabs>
                <w:tab w:val="left" w:pos="4425"/>
                <w:tab w:val="left" w:pos="8865"/>
                <w:tab w:val="left" w:pos="9900"/>
              </w:tabs>
              <w:rPr>
                <w:rFonts w:ascii="Times New Roman" w:hAnsi="Times New Roman" w:cs="Times New Roman"/>
              </w:rPr>
            </w:pPr>
            <w:r w:rsidRPr="005868BE">
              <w:rPr>
                <w:rFonts w:ascii="Times New Roman" w:hAnsi="Times New Roman" w:cs="Times New Roman"/>
              </w:rPr>
              <w:t>Partner students during scheduled times. (CAC)</w:t>
            </w:r>
          </w:p>
          <w:p w14:paraId="226D366B" w14:textId="22104A05" w:rsidR="00910411" w:rsidRPr="005868BE" w:rsidRDefault="00910411" w:rsidP="00910411">
            <w:pPr>
              <w:tabs>
                <w:tab w:val="left" w:pos="4425"/>
                <w:tab w:val="left" w:pos="8865"/>
                <w:tab w:val="left" w:pos="9900"/>
              </w:tabs>
              <w:rPr>
                <w:rFonts w:ascii="Times New Roman" w:hAnsi="Times New Roman" w:cs="Times New Roman"/>
              </w:rPr>
            </w:pPr>
            <w:r w:rsidRPr="005868BE">
              <w:rPr>
                <w:rFonts w:ascii="Times New Roman" w:hAnsi="Times New Roman" w:cs="Times New Roman"/>
              </w:rPr>
              <w:t>Avoid logging meeting times. (WAC)</w:t>
            </w:r>
          </w:p>
          <w:p w14:paraId="52CD67AF" w14:textId="65F47669" w:rsidR="00910411" w:rsidRPr="005868BE" w:rsidRDefault="00910411" w:rsidP="00910411">
            <w:pPr>
              <w:tabs>
                <w:tab w:val="left" w:pos="4425"/>
                <w:tab w:val="left" w:pos="8865"/>
                <w:tab w:val="left" w:pos="9900"/>
              </w:tabs>
              <w:rPr>
                <w:rFonts w:ascii="Times New Roman" w:hAnsi="Times New Roman" w:cs="Times New Roman"/>
              </w:rPr>
            </w:pPr>
            <w:r w:rsidRPr="005868BE">
              <w:rPr>
                <w:rFonts w:ascii="Times New Roman" w:hAnsi="Times New Roman" w:cs="Times New Roman"/>
              </w:rPr>
              <w:lastRenderedPageBreak/>
              <w:t>Use shared writing documents. (CAC)</w:t>
            </w:r>
          </w:p>
          <w:p w14:paraId="51304B6E" w14:textId="77777777" w:rsidR="00910411" w:rsidRPr="005868BE" w:rsidRDefault="00910411" w:rsidP="00910411">
            <w:pPr>
              <w:tabs>
                <w:tab w:val="left" w:pos="4425"/>
                <w:tab w:val="left" w:pos="8865"/>
                <w:tab w:val="left" w:pos="9900"/>
              </w:tabs>
              <w:rPr>
                <w:rFonts w:ascii="Times New Roman" w:hAnsi="Times New Roman" w:cs="Times New Roman"/>
              </w:rPr>
            </w:pPr>
          </w:p>
          <w:p w14:paraId="5C722BF0" w14:textId="4720D24A" w:rsidR="00512B4E" w:rsidRPr="005868BE" w:rsidRDefault="00910411" w:rsidP="00910411">
            <w:pPr>
              <w:tabs>
                <w:tab w:val="left" w:pos="4425"/>
                <w:tab w:val="left" w:pos="8865"/>
                <w:tab w:val="left" w:pos="9900"/>
              </w:tabs>
              <w:rPr>
                <w:rFonts w:ascii="Times New Roman" w:hAnsi="Times New Roman" w:cs="Times New Roman"/>
              </w:rPr>
            </w:pPr>
            <w:r w:rsidRPr="005868BE">
              <w:rPr>
                <w:rFonts w:ascii="Times New Roman" w:hAnsi="Times New Roman" w:cs="Times New Roman"/>
              </w:rPr>
              <w:t>Feedback: Using protocols during group discussions, shared writing documents, and partnering students with buddies during scheduled times supports positive relationships and social awareness.</w:t>
            </w:r>
          </w:p>
        </w:tc>
      </w:tr>
      <w:tr w:rsidR="00512B4E" w:rsidRPr="005868BE" w14:paraId="2E3C8AED" w14:textId="77777777" w:rsidTr="000B1F11">
        <w:tc>
          <w:tcPr>
            <w:tcW w:w="3415" w:type="dxa"/>
          </w:tcPr>
          <w:p w14:paraId="3414F5F6" w14:textId="77777777" w:rsidR="00512B4E" w:rsidRPr="005868BE" w:rsidRDefault="00512B4E" w:rsidP="000B1F11">
            <w:pPr>
              <w:tabs>
                <w:tab w:val="left" w:pos="4425"/>
                <w:tab w:val="left" w:pos="8865"/>
                <w:tab w:val="left" w:pos="9900"/>
              </w:tabs>
              <w:rPr>
                <w:rFonts w:ascii="Times New Roman" w:hAnsi="Times New Roman" w:cs="Times New Roman"/>
              </w:rPr>
            </w:pPr>
          </w:p>
        </w:tc>
        <w:tc>
          <w:tcPr>
            <w:tcW w:w="1350" w:type="dxa"/>
          </w:tcPr>
          <w:p w14:paraId="232C9BCF" w14:textId="77777777" w:rsidR="00512B4E" w:rsidRPr="005868BE" w:rsidRDefault="00512B4E" w:rsidP="000B1F11">
            <w:pPr>
              <w:tabs>
                <w:tab w:val="left" w:pos="4425"/>
                <w:tab w:val="left" w:pos="8865"/>
                <w:tab w:val="left" w:pos="9900"/>
              </w:tabs>
              <w:rPr>
                <w:rFonts w:ascii="Times New Roman" w:hAnsi="Times New Roman" w:cs="Times New Roman"/>
              </w:rPr>
            </w:pPr>
            <w:r w:rsidRPr="005868BE">
              <w:rPr>
                <w:rFonts w:ascii="Times New Roman" w:hAnsi="Times New Roman" w:cs="Times New Roman"/>
              </w:rPr>
              <w:t>MCMR</w:t>
            </w:r>
          </w:p>
        </w:tc>
        <w:tc>
          <w:tcPr>
            <w:tcW w:w="3865" w:type="dxa"/>
          </w:tcPr>
          <w:p w14:paraId="25D4E507" w14:textId="77777777" w:rsidR="009E7430" w:rsidRPr="005868BE" w:rsidRDefault="009E7430" w:rsidP="009E7430">
            <w:p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Which </w:t>
            </w:r>
            <w:r w:rsidRPr="005868BE">
              <w:rPr>
                <w:rFonts w:ascii="Times New Roman" w:hAnsi="Times New Roman" w:cs="Times New Roman"/>
                <w:b/>
                <w:bCs/>
              </w:rPr>
              <w:t>two</w:t>
            </w:r>
            <w:r w:rsidRPr="005868BE">
              <w:rPr>
                <w:rFonts w:ascii="Times New Roman" w:hAnsi="Times New Roman" w:cs="Times New Roman"/>
              </w:rPr>
              <w:t xml:space="preserve"> strategies support self-management and decision-making skills? </w:t>
            </w:r>
          </w:p>
          <w:p w14:paraId="0802400B" w14:textId="77777777" w:rsidR="009E7430" w:rsidRPr="005868BE" w:rsidRDefault="009E7430" w:rsidP="009E7430">
            <w:pPr>
              <w:tabs>
                <w:tab w:val="left" w:pos="4425"/>
                <w:tab w:val="left" w:pos="8865"/>
                <w:tab w:val="left" w:pos="9900"/>
              </w:tabs>
              <w:rPr>
                <w:rFonts w:ascii="Times New Roman" w:hAnsi="Times New Roman" w:cs="Times New Roman"/>
              </w:rPr>
            </w:pPr>
          </w:p>
          <w:p w14:paraId="736314FB" w14:textId="6565A89B" w:rsidR="009E7430" w:rsidRPr="005868BE" w:rsidRDefault="009E7430" w:rsidP="009E7430">
            <w:pPr>
              <w:tabs>
                <w:tab w:val="left" w:pos="4425"/>
                <w:tab w:val="left" w:pos="8865"/>
                <w:tab w:val="left" w:pos="9900"/>
              </w:tabs>
              <w:rPr>
                <w:rFonts w:ascii="Times New Roman" w:hAnsi="Times New Roman" w:cs="Times New Roman"/>
              </w:rPr>
            </w:pPr>
            <w:r w:rsidRPr="005868BE">
              <w:rPr>
                <w:rFonts w:ascii="Times New Roman" w:hAnsi="Times New Roman" w:cs="Times New Roman"/>
              </w:rPr>
              <w:t>Use the chat feature during video meetings. (CAC)</w:t>
            </w:r>
          </w:p>
          <w:p w14:paraId="3B28E06A" w14:textId="4420C4B1" w:rsidR="009E7430" w:rsidRPr="005868BE" w:rsidRDefault="009E7430" w:rsidP="009E7430">
            <w:pPr>
              <w:tabs>
                <w:tab w:val="left" w:pos="4425"/>
                <w:tab w:val="left" w:pos="8865"/>
                <w:tab w:val="left" w:pos="9900"/>
              </w:tabs>
              <w:rPr>
                <w:rFonts w:ascii="Times New Roman" w:hAnsi="Times New Roman" w:cs="Times New Roman"/>
              </w:rPr>
            </w:pPr>
            <w:r w:rsidRPr="005868BE">
              <w:rPr>
                <w:rFonts w:ascii="Times New Roman" w:hAnsi="Times New Roman" w:cs="Times New Roman"/>
              </w:rPr>
              <w:t>Give students ideas about how to organize work space. (WAC)</w:t>
            </w:r>
          </w:p>
          <w:p w14:paraId="2A360678" w14:textId="3826817C" w:rsidR="009E7430" w:rsidRPr="005868BE" w:rsidRDefault="009E7430" w:rsidP="009E7430">
            <w:pPr>
              <w:tabs>
                <w:tab w:val="left" w:pos="4425"/>
                <w:tab w:val="left" w:pos="8865"/>
                <w:tab w:val="left" w:pos="9900"/>
              </w:tabs>
              <w:rPr>
                <w:rFonts w:ascii="Times New Roman" w:hAnsi="Times New Roman" w:cs="Times New Roman"/>
              </w:rPr>
            </w:pPr>
            <w:r w:rsidRPr="005868BE">
              <w:rPr>
                <w:rFonts w:ascii="Times New Roman" w:hAnsi="Times New Roman" w:cs="Times New Roman"/>
              </w:rPr>
              <w:t>Ask students to share their time management strategies. (CAC)</w:t>
            </w:r>
          </w:p>
          <w:p w14:paraId="35B0D635" w14:textId="77777777" w:rsidR="009E7430" w:rsidRPr="005868BE" w:rsidRDefault="009E7430" w:rsidP="009E7430">
            <w:pPr>
              <w:tabs>
                <w:tab w:val="left" w:pos="4425"/>
                <w:tab w:val="left" w:pos="8865"/>
                <w:tab w:val="left" w:pos="9900"/>
              </w:tabs>
              <w:rPr>
                <w:rFonts w:ascii="Times New Roman" w:hAnsi="Times New Roman" w:cs="Times New Roman"/>
              </w:rPr>
            </w:pPr>
          </w:p>
          <w:p w14:paraId="01622BF2" w14:textId="0854BBAF" w:rsidR="00512B4E" w:rsidRPr="005868BE" w:rsidRDefault="009E7430" w:rsidP="009E7430">
            <w:pPr>
              <w:tabs>
                <w:tab w:val="left" w:pos="4425"/>
                <w:tab w:val="left" w:pos="8865"/>
                <w:tab w:val="left" w:pos="9900"/>
              </w:tabs>
              <w:rPr>
                <w:rFonts w:ascii="Times New Roman" w:hAnsi="Times New Roman" w:cs="Times New Roman"/>
              </w:rPr>
            </w:pPr>
            <w:r w:rsidRPr="005868BE">
              <w:rPr>
                <w:rFonts w:ascii="Times New Roman" w:hAnsi="Times New Roman" w:cs="Times New Roman"/>
              </w:rPr>
              <w:t>Feedback: Encouraging students to use the chat feature to post ideas/questions and share their own time management strategies supports self-management and decision-making skills.</w:t>
            </w:r>
          </w:p>
        </w:tc>
      </w:tr>
      <w:tr w:rsidR="00512B4E" w:rsidRPr="005868BE" w14:paraId="47E3A92A" w14:textId="77777777" w:rsidTr="000B1F11">
        <w:tc>
          <w:tcPr>
            <w:tcW w:w="3415" w:type="dxa"/>
          </w:tcPr>
          <w:p w14:paraId="63AA7FC9" w14:textId="77777777" w:rsidR="00512B4E" w:rsidRPr="005868BE" w:rsidRDefault="00512B4E" w:rsidP="000B1F11">
            <w:pPr>
              <w:tabs>
                <w:tab w:val="left" w:pos="4425"/>
                <w:tab w:val="left" w:pos="8865"/>
                <w:tab w:val="left" w:pos="9900"/>
              </w:tabs>
              <w:rPr>
                <w:rFonts w:ascii="Times New Roman" w:hAnsi="Times New Roman" w:cs="Times New Roman"/>
              </w:rPr>
            </w:pPr>
          </w:p>
        </w:tc>
        <w:tc>
          <w:tcPr>
            <w:tcW w:w="1350" w:type="dxa"/>
          </w:tcPr>
          <w:p w14:paraId="1EF5379F" w14:textId="77777777" w:rsidR="00512B4E" w:rsidRPr="005868BE" w:rsidRDefault="00512B4E" w:rsidP="000B1F11">
            <w:pPr>
              <w:tabs>
                <w:tab w:val="left" w:pos="4425"/>
                <w:tab w:val="left" w:pos="8865"/>
                <w:tab w:val="left" w:pos="9900"/>
              </w:tabs>
              <w:rPr>
                <w:rFonts w:ascii="Times New Roman" w:hAnsi="Times New Roman" w:cs="Times New Roman"/>
              </w:rPr>
            </w:pPr>
            <w:r w:rsidRPr="005868BE">
              <w:rPr>
                <w:rFonts w:ascii="Times New Roman" w:hAnsi="Times New Roman" w:cs="Times New Roman"/>
              </w:rPr>
              <w:t>MCMR</w:t>
            </w:r>
          </w:p>
        </w:tc>
        <w:tc>
          <w:tcPr>
            <w:tcW w:w="3865" w:type="dxa"/>
          </w:tcPr>
          <w:p w14:paraId="732FAB91" w14:textId="77777777" w:rsidR="009E7430" w:rsidRPr="005868BE" w:rsidRDefault="009E7430" w:rsidP="009E7430">
            <w:p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What are </w:t>
            </w:r>
            <w:r w:rsidRPr="005868BE">
              <w:rPr>
                <w:rFonts w:ascii="Times New Roman" w:hAnsi="Times New Roman" w:cs="Times New Roman"/>
                <w:b/>
                <w:bCs/>
              </w:rPr>
              <w:t>two</w:t>
            </w:r>
            <w:r w:rsidRPr="005868BE">
              <w:rPr>
                <w:rFonts w:ascii="Times New Roman" w:hAnsi="Times New Roman" w:cs="Times New Roman"/>
              </w:rPr>
              <w:t xml:space="preserve"> ways to partner with families?</w:t>
            </w:r>
          </w:p>
          <w:p w14:paraId="65ED9716" w14:textId="77777777" w:rsidR="009E7430" w:rsidRPr="005868BE" w:rsidRDefault="009E7430" w:rsidP="009E7430">
            <w:pPr>
              <w:tabs>
                <w:tab w:val="left" w:pos="4425"/>
                <w:tab w:val="left" w:pos="8865"/>
                <w:tab w:val="left" w:pos="9900"/>
              </w:tabs>
              <w:rPr>
                <w:rFonts w:ascii="Times New Roman" w:hAnsi="Times New Roman" w:cs="Times New Roman"/>
              </w:rPr>
            </w:pPr>
            <w:r w:rsidRPr="005868BE">
              <w:rPr>
                <w:rFonts w:ascii="Times New Roman" w:hAnsi="Times New Roman" w:cs="Times New Roman"/>
              </w:rPr>
              <w:tab/>
            </w:r>
          </w:p>
          <w:p w14:paraId="06D5C367" w14:textId="21B633CA" w:rsidR="009E7430" w:rsidRPr="005868BE" w:rsidRDefault="009E7430" w:rsidP="009E7430">
            <w:pPr>
              <w:tabs>
                <w:tab w:val="left" w:pos="4425"/>
                <w:tab w:val="left" w:pos="8865"/>
                <w:tab w:val="left" w:pos="9900"/>
              </w:tabs>
              <w:rPr>
                <w:rFonts w:ascii="Times New Roman" w:hAnsi="Times New Roman" w:cs="Times New Roman"/>
              </w:rPr>
            </w:pPr>
            <w:r w:rsidRPr="005868BE">
              <w:rPr>
                <w:rFonts w:ascii="Times New Roman" w:hAnsi="Times New Roman" w:cs="Times New Roman"/>
              </w:rPr>
              <w:t>Email requests for supplies and support. (WAC)</w:t>
            </w:r>
          </w:p>
          <w:p w14:paraId="51B60548" w14:textId="66CA0480" w:rsidR="009E7430" w:rsidRPr="005868BE" w:rsidRDefault="009E7430" w:rsidP="009E7430">
            <w:pPr>
              <w:tabs>
                <w:tab w:val="left" w:pos="4425"/>
                <w:tab w:val="left" w:pos="8865"/>
                <w:tab w:val="left" w:pos="9900"/>
              </w:tabs>
              <w:rPr>
                <w:rFonts w:ascii="Times New Roman" w:hAnsi="Times New Roman" w:cs="Times New Roman"/>
              </w:rPr>
            </w:pPr>
            <w:r w:rsidRPr="005868BE">
              <w:rPr>
                <w:rFonts w:ascii="Times New Roman" w:hAnsi="Times New Roman" w:cs="Times New Roman"/>
              </w:rPr>
              <w:t>Ask about their needs and what works best with their child. (CAC)</w:t>
            </w:r>
          </w:p>
          <w:p w14:paraId="4EF58435" w14:textId="6F1B96B6" w:rsidR="009E7430" w:rsidRPr="005868BE" w:rsidRDefault="009E7430" w:rsidP="009E7430">
            <w:pPr>
              <w:tabs>
                <w:tab w:val="left" w:pos="4425"/>
                <w:tab w:val="left" w:pos="8865"/>
                <w:tab w:val="left" w:pos="9900"/>
              </w:tabs>
              <w:rPr>
                <w:rFonts w:ascii="Times New Roman" w:hAnsi="Times New Roman" w:cs="Times New Roman"/>
              </w:rPr>
            </w:pPr>
            <w:r w:rsidRPr="005868BE">
              <w:rPr>
                <w:rFonts w:ascii="Times New Roman" w:hAnsi="Times New Roman" w:cs="Times New Roman"/>
              </w:rPr>
              <w:t>Invite family members to team and one-on-one meetings. (CAC)</w:t>
            </w:r>
          </w:p>
          <w:p w14:paraId="241055BF" w14:textId="77777777" w:rsidR="009E7430" w:rsidRPr="005868BE" w:rsidRDefault="009E7430" w:rsidP="009E7430">
            <w:pPr>
              <w:tabs>
                <w:tab w:val="left" w:pos="4425"/>
                <w:tab w:val="left" w:pos="8865"/>
                <w:tab w:val="left" w:pos="9900"/>
              </w:tabs>
              <w:rPr>
                <w:rFonts w:ascii="Times New Roman" w:hAnsi="Times New Roman" w:cs="Times New Roman"/>
              </w:rPr>
            </w:pPr>
          </w:p>
          <w:p w14:paraId="406398A4" w14:textId="4304A3E5" w:rsidR="00512B4E" w:rsidRPr="005868BE" w:rsidRDefault="009E7430" w:rsidP="009E7430">
            <w:pPr>
              <w:tabs>
                <w:tab w:val="left" w:pos="4425"/>
                <w:tab w:val="left" w:pos="8865"/>
                <w:tab w:val="left" w:pos="9900"/>
              </w:tabs>
              <w:rPr>
                <w:rFonts w:ascii="Times New Roman" w:hAnsi="Times New Roman" w:cs="Times New Roman"/>
              </w:rPr>
            </w:pPr>
            <w:r w:rsidRPr="005868BE">
              <w:rPr>
                <w:rFonts w:ascii="Times New Roman" w:hAnsi="Times New Roman" w:cs="Times New Roman"/>
              </w:rPr>
              <w:t>Feedback: Working with families as partners is key. To build strong relationships with them, ask about their needs and what works best with their child/children now. As often as is feasible, invite family members to join team meetings and one-on-one meetings with their child/children.</w:t>
            </w:r>
          </w:p>
        </w:tc>
      </w:tr>
      <w:tr w:rsidR="00512B4E" w:rsidRPr="005868BE" w14:paraId="1F067881" w14:textId="77777777" w:rsidTr="000B1F11">
        <w:tc>
          <w:tcPr>
            <w:tcW w:w="3415" w:type="dxa"/>
          </w:tcPr>
          <w:p w14:paraId="03DD8515" w14:textId="77777777" w:rsidR="00512B4E" w:rsidRPr="005868BE" w:rsidRDefault="00512B4E" w:rsidP="000B1F11">
            <w:pPr>
              <w:tabs>
                <w:tab w:val="left" w:pos="4425"/>
                <w:tab w:val="left" w:pos="8865"/>
                <w:tab w:val="left" w:pos="9900"/>
              </w:tabs>
              <w:rPr>
                <w:rFonts w:ascii="Times New Roman" w:hAnsi="Times New Roman" w:cs="Times New Roman"/>
              </w:rPr>
            </w:pPr>
          </w:p>
        </w:tc>
        <w:tc>
          <w:tcPr>
            <w:tcW w:w="1350" w:type="dxa"/>
          </w:tcPr>
          <w:p w14:paraId="64471B6B" w14:textId="75D9DD9F" w:rsidR="00512B4E" w:rsidRPr="005868BE" w:rsidRDefault="009D5BCA" w:rsidP="000B1F11">
            <w:pPr>
              <w:tabs>
                <w:tab w:val="left" w:pos="4425"/>
                <w:tab w:val="left" w:pos="8865"/>
                <w:tab w:val="left" w:pos="9900"/>
              </w:tabs>
              <w:rPr>
                <w:rFonts w:ascii="Times New Roman" w:hAnsi="Times New Roman" w:cs="Times New Roman"/>
              </w:rPr>
            </w:pPr>
            <w:r w:rsidRPr="005868BE">
              <w:rPr>
                <w:rFonts w:ascii="Times New Roman" w:hAnsi="Times New Roman" w:cs="Times New Roman"/>
              </w:rPr>
              <w:t>Pick Many</w:t>
            </w:r>
          </w:p>
        </w:tc>
        <w:tc>
          <w:tcPr>
            <w:tcW w:w="3865" w:type="dxa"/>
          </w:tcPr>
          <w:p w14:paraId="2DB1F54D" w14:textId="77777777" w:rsidR="00512B4E" w:rsidRPr="005868BE" w:rsidRDefault="009D5BCA" w:rsidP="000B1F11">
            <w:p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Click </w:t>
            </w:r>
            <w:r w:rsidRPr="005868BE">
              <w:rPr>
                <w:rFonts w:ascii="Times New Roman" w:hAnsi="Times New Roman" w:cs="Times New Roman"/>
                <w:b/>
                <w:bCs/>
              </w:rPr>
              <w:t>four</w:t>
            </w:r>
            <w:r w:rsidRPr="005868BE">
              <w:rPr>
                <w:rFonts w:ascii="Times New Roman" w:hAnsi="Times New Roman" w:cs="Times New Roman"/>
              </w:rPr>
              <w:t xml:space="preserve"> strategies for effective online instruction.</w:t>
            </w:r>
          </w:p>
          <w:tbl>
            <w:tblPr>
              <w:tblStyle w:val="TableGrid"/>
              <w:tblW w:w="0" w:type="auto"/>
              <w:tblLook w:val="04A0" w:firstRow="1" w:lastRow="0" w:firstColumn="1" w:lastColumn="0" w:noHBand="0" w:noVBand="1"/>
            </w:tblPr>
            <w:tblGrid>
              <w:gridCol w:w="2253"/>
              <w:gridCol w:w="2162"/>
            </w:tblGrid>
            <w:tr w:rsidR="009D5BCA" w:rsidRPr="005868BE" w14:paraId="469E2BEC" w14:textId="77777777" w:rsidTr="003B0CE6">
              <w:trPr>
                <w:trHeight w:val="1534"/>
              </w:trPr>
              <w:tc>
                <w:tcPr>
                  <w:tcW w:w="2584" w:type="dxa"/>
                </w:tcPr>
                <w:p w14:paraId="07E2447B" w14:textId="77777777" w:rsidR="009D5BCA" w:rsidRPr="005868BE" w:rsidRDefault="009D5BCA" w:rsidP="009D5BCA">
                  <w:pPr>
                    <w:jc w:val="center"/>
                    <w:rPr>
                      <w:rFonts w:ascii="Times New Roman" w:hAnsi="Times New Roman" w:cs="Times New Roman"/>
                    </w:rPr>
                  </w:pPr>
                </w:p>
                <w:p w14:paraId="0E69DF01" w14:textId="77777777" w:rsidR="009D5BCA" w:rsidRPr="005868BE" w:rsidRDefault="009D5BCA" w:rsidP="009D5BCA">
                  <w:pPr>
                    <w:jc w:val="center"/>
                    <w:rPr>
                      <w:rFonts w:ascii="Times New Roman" w:hAnsi="Times New Roman" w:cs="Times New Roman"/>
                    </w:rPr>
                  </w:pPr>
                  <w:r w:rsidRPr="005868BE">
                    <w:rPr>
                      <w:rFonts w:ascii="Times New Roman" w:hAnsi="Times New Roman" w:cs="Times New Roman"/>
                    </w:rPr>
                    <w:t>Use a variety of multimedia/tools.</w:t>
                  </w:r>
                </w:p>
                <w:p w14:paraId="0E9CE54F" w14:textId="77777777" w:rsidR="009D5BCA" w:rsidRPr="005868BE" w:rsidRDefault="009D5BCA" w:rsidP="009D5BCA">
                  <w:pPr>
                    <w:jc w:val="center"/>
                    <w:rPr>
                      <w:rFonts w:ascii="Times New Roman" w:hAnsi="Times New Roman" w:cs="Times New Roman"/>
                    </w:rPr>
                  </w:pPr>
                  <w:r w:rsidRPr="005868BE">
                    <w:rPr>
                      <w:rFonts w:ascii="Times New Roman" w:hAnsi="Times New Roman" w:cs="Times New Roman"/>
                    </w:rPr>
                    <w:t>(CAC)</w:t>
                  </w:r>
                </w:p>
              </w:tc>
              <w:tc>
                <w:tcPr>
                  <w:tcW w:w="2584" w:type="dxa"/>
                </w:tcPr>
                <w:p w14:paraId="3415C72A" w14:textId="77777777" w:rsidR="009D5BCA" w:rsidRPr="005868BE" w:rsidRDefault="009D5BCA" w:rsidP="009D5BCA">
                  <w:pPr>
                    <w:jc w:val="center"/>
                    <w:rPr>
                      <w:rFonts w:ascii="Times New Roman" w:hAnsi="Times New Roman" w:cs="Times New Roman"/>
                    </w:rPr>
                  </w:pPr>
                </w:p>
                <w:p w14:paraId="42866A54" w14:textId="77777777" w:rsidR="009D5BCA" w:rsidRPr="005868BE" w:rsidRDefault="009D5BCA" w:rsidP="009D5BCA">
                  <w:pPr>
                    <w:jc w:val="center"/>
                    <w:rPr>
                      <w:rFonts w:ascii="Times New Roman" w:hAnsi="Times New Roman" w:cs="Times New Roman"/>
                    </w:rPr>
                  </w:pPr>
                  <w:r w:rsidRPr="005868BE">
                    <w:rPr>
                      <w:rFonts w:ascii="Times New Roman" w:hAnsi="Times New Roman" w:cs="Times New Roman"/>
                    </w:rPr>
                    <w:t>Use the same strategies consistently.</w:t>
                  </w:r>
                </w:p>
                <w:p w14:paraId="39A9EAB6" w14:textId="77777777" w:rsidR="009D5BCA" w:rsidRPr="005868BE" w:rsidRDefault="009D5BCA" w:rsidP="009D5BCA">
                  <w:pPr>
                    <w:jc w:val="center"/>
                    <w:rPr>
                      <w:rFonts w:ascii="Times New Roman" w:hAnsi="Times New Roman" w:cs="Times New Roman"/>
                    </w:rPr>
                  </w:pPr>
                  <w:r w:rsidRPr="005868BE">
                    <w:rPr>
                      <w:rFonts w:ascii="Times New Roman" w:hAnsi="Times New Roman" w:cs="Times New Roman"/>
                    </w:rPr>
                    <w:t>(WAC)</w:t>
                  </w:r>
                </w:p>
              </w:tc>
            </w:tr>
            <w:tr w:rsidR="009D5BCA" w:rsidRPr="005868BE" w14:paraId="199B225F" w14:textId="77777777" w:rsidTr="003B0CE6">
              <w:trPr>
                <w:trHeight w:val="1444"/>
              </w:trPr>
              <w:tc>
                <w:tcPr>
                  <w:tcW w:w="2584" w:type="dxa"/>
                </w:tcPr>
                <w:p w14:paraId="3D07D47A" w14:textId="77777777" w:rsidR="009D5BCA" w:rsidRPr="005868BE" w:rsidRDefault="009D5BCA" w:rsidP="009D5BCA">
                  <w:pPr>
                    <w:jc w:val="center"/>
                    <w:rPr>
                      <w:rFonts w:ascii="Times New Roman" w:hAnsi="Times New Roman" w:cs="Times New Roman"/>
                    </w:rPr>
                  </w:pPr>
                </w:p>
                <w:p w14:paraId="706F1AB1" w14:textId="77777777" w:rsidR="009D5BCA" w:rsidRPr="005868BE" w:rsidRDefault="009D5BCA" w:rsidP="009D5BCA">
                  <w:pPr>
                    <w:jc w:val="center"/>
                    <w:rPr>
                      <w:rFonts w:ascii="Times New Roman" w:hAnsi="Times New Roman" w:cs="Times New Roman"/>
                    </w:rPr>
                  </w:pPr>
                  <w:r w:rsidRPr="005868BE">
                    <w:rPr>
                      <w:rFonts w:ascii="Times New Roman" w:hAnsi="Times New Roman" w:cs="Times New Roman"/>
                    </w:rPr>
                    <w:t>Answer students’ questions quickly and often.</w:t>
                  </w:r>
                </w:p>
                <w:p w14:paraId="715FF85A" w14:textId="77777777" w:rsidR="009D5BCA" w:rsidRPr="005868BE" w:rsidRDefault="009D5BCA" w:rsidP="009D5BCA">
                  <w:pPr>
                    <w:jc w:val="center"/>
                    <w:rPr>
                      <w:rFonts w:ascii="Times New Roman" w:hAnsi="Times New Roman" w:cs="Times New Roman"/>
                    </w:rPr>
                  </w:pPr>
                  <w:r w:rsidRPr="005868BE">
                    <w:rPr>
                      <w:rFonts w:ascii="Times New Roman" w:hAnsi="Times New Roman" w:cs="Times New Roman"/>
                    </w:rPr>
                    <w:t>(WAC)</w:t>
                  </w:r>
                </w:p>
              </w:tc>
              <w:tc>
                <w:tcPr>
                  <w:tcW w:w="2584" w:type="dxa"/>
                </w:tcPr>
                <w:p w14:paraId="09C77EDF" w14:textId="77777777" w:rsidR="009D5BCA" w:rsidRPr="005868BE" w:rsidRDefault="009D5BCA" w:rsidP="009D5BCA">
                  <w:pPr>
                    <w:jc w:val="center"/>
                    <w:rPr>
                      <w:rFonts w:ascii="Times New Roman" w:hAnsi="Times New Roman" w:cs="Times New Roman"/>
                    </w:rPr>
                  </w:pPr>
                </w:p>
                <w:p w14:paraId="455AF353" w14:textId="77777777" w:rsidR="009D5BCA" w:rsidRPr="005868BE" w:rsidRDefault="009D5BCA" w:rsidP="009D5BCA">
                  <w:pPr>
                    <w:jc w:val="center"/>
                    <w:rPr>
                      <w:rFonts w:ascii="Times New Roman" w:hAnsi="Times New Roman" w:cs="Times New Roman"/>
                    </w:rPr>
                  </w:pPr>
                  <w:r w:rsidRPr="005868BE">
                    <w:rPr>
                      <w:rFonts w:ascii="Times New Roman" w:hAnsi="Times New Roman" w:cs="Times New Roman"/>
                    </w:rPr>
                    <w:t>Have students work individually and collaboratively.</w:t>
                  </w:r>
                </w:p>
                <w:p w14:paraId="4D35877A" w14:textId="77777777" w:rsidR="009D5BCA" w:rsidRPr="005868BE" w:rsidRDefault="009D5BCA" w:rsidP="009D5BCA">
                  <w:pPr>
                    <w:jc w:val="center"/>
                    <w:rPr>
                      <w:rFonts w:ascii="Times New Roman" w:hAnsi="Times New Roman" w:cs="Times New Roman"/>
                    </w:rPr>
                  </w:pPr>
                  <w:r w:rsidRPr="005868BE">
                    <w:rPr>
                      <w:rFonts w:ascii="Times New Roman" w:hAnsi="Times New Roman" w:cs="Times New Roman"/>
                    </w:rPr>
                    <w:t>(CAC)</w:t>
                  </w:r>
                </w:p>
              </w:tc>
            </w:tr>
            <w:tr w:rsidR="009D5BCA" w:rsidRPr="005868BE" w14:paraId="3BC39A99" w14:textId="77777777" w:rsidTr="003B0CE6">
              <w:trPr>
                <w:trHeight w:val="1444"/>
              </w:trPr>
              <w:tc>
                <w:tcPr>
                  <w:tcW w:w="2584" w:type="dxa"/>
                </w:tcPr>
                <w:p w14:paraId="6F826230" w14:textId="77777777" w:rsidR="009D5BCA" w:rsidRPr="005868BE" w:rsidRDefault="009D5BCA" w:rsidP="009D5BCA">
                  <w:pPr>
                    <w:jc w:val="center"/>
                    <w:rPr>
                      <w:rFonts w:ascii="Times New Roman" w:hAnsi="Times New Roman" w:cs="Times New Roman"/>
                    </w:rPr>
                  </w:pPr>
                </w:p>
                <w:p w14:paraId="77FDB6CF" w14:textId="77777777" w:rsidR="009D5BCA" w:rsidRPr="005868BE" w:rsidRDefault="009D5BCA" w:rsidP="009D5BCA">
                  <w:pPr>
                    <w:jc w:val="center"/>
                    <w:rPr>
                      <w:rFonts w:ascii="Times New Roman" w:hAnsi="Times New Roman" w:cs="Times New Roman"/>
                    </w:rPr>
                  </w:pPr>
                  <w:r w:rsidRPr="005868BE">
                    <w:rPr>
                      <w:rFonts w:ascii="Times New Roman" w:hAnsi="Times New Roman" w:cs="Times New Roman"/>
                    </w:rPr>
                    <w:t>Set purpose.</w:t>
                  </w:r>
                </w:p>
                <w:p w14:paraId="5B5B0847" w14:textId="77777777" w:rsidR="009D5BCA" w:rsidRPr="005868BE" w:rsidRDefault="009D5BCA" w:rsidP="009D5BCA">
                  <w:pPr>
                    <w:jc w:val="center"/>
                    <w:rPr>
                      <w:rFonts w:ascii="Times New Roman" w:hAnsi="Times New Roman" w:cs="Times New Roman"/>
                    </w:rPr>
                  </w:pPr>
                  <w:r w:rsidRPr="005868BE">
                    <w:rPr>
                      <w:rFonts w:ascii="Times New Roman" w:hAnsi="Times New Roman" w:cs="Times New Roman"/>
                    </w:rPr>
                    <w:t>(CAC)</w:t>
                  </w:r>
                </w:p>
              </w:tc>
              <w:tc>
                <w:tcPr>
                  <w:tcW w:w="2584" w:type="dxa"/>
                </w:tcPr>
                <w:p w14:paraId="4E5966FB" w14:textId="77777777" w:rsidR="009D5BCA" w:rsidRPr="005868BE" w:rsidRDefault="009D5BCA" w:rsidP="009D5BCA">
                  <w:pPr>
                    <w:jc w:val="center"/>
                    <w:rPr>
                      <w:rFonts w:ascii="Times New Roman" w:hAnsi="Times New Roman" w:cs="Times New Roman"/>
                    </w:rPr>
                  </w:pPr>
                </w:p>
                <w:p w14:paraId="56D08732" w14:textId="77777777" w:rsidR="009D5BCA" w:rsidRPr="005868BE" w:rsidRDefault="009D5BCA" w:rsidP="009D5BCA">
                  <w:pPr>
                    <w:jc w:val="center"/>
                    <w:rPr>
                      <w:rFonts w:ascii="Times New Roman" w:hAnsi="Times New Roman" w:cs="Times New Roman"/>
                    </w:rPr>
                  </w:pPr>
                  <w:r w:rsidRPr="005868BE">
                    <w:rPr>
                      <w:rFonts w:ascii="Times New Roman" w:hAnsi="Times New Roman" w:cs="Times New Roman"/>
                    </w:rPr>
                    <w:t>Have students reflect on progress.</w:t>
                  </w:r>
                </w:p>
                <w:p w14:paraId="18DF651B" w14:textId="77777777" w:rsidR="009D5BCA" w:rsidRPr="005868BE" w:rsidRDefault="009D5BCA" w:rsidP="009D5BCA">
                  <w:pPr>
                    <w:jc w:val="center"/>
                    <w:rPr>
                      <w:rFonts w:ascii="Times New Roman" w:hAnsi="Times New Roman" w:cs="Times New Roman"/>
                    </w:rPr>
                  </w:pPr>
                  <w:r w:rsidRPr="005868BE">
                    <w:rPr>
                      <w:rFonts w:ascii="Times New Roman" w:hAnsi="Times New Roman" w:cs="Times New Roman"/>
                    </w:rPr>
                    <w:t>(CAC)</w:t>
                  </w:r>
                </w:p>
                <w:p w14:paraId="4D366B6A" w14:textId="77777777" w:rsidR="009D5BCA" w:rsidRPr="005868BE" w:rsidRDefault="009D5BCA" w:rsidP="009D5BCA">
                  <w:pPr>
                    <w:jc w:val="center"/>
                    <w:rPr>
                      <w:rFonts w:ascii="Times New Roman" w:hAnsi="Times New Roman" w:cs="Times New Roman"/>
                    </w:rPr>
                  </w:pPr>
                </w:p>
              </w:tc>
            </w:tr>
          </w:tbl>
          <w:p w14:paraId="1A9D078E" w14:textId="5C7F87D0" w:rsidR="009D5BCA" w:rsidRPr="005868BE" w:rsidRDefault="009D5BCA" w:rsidP="000B1F11">
            <w:pPr>
              <w:tabs>
                <w:tab w:val="left" w:pos="4425"/>
                <w:tab w:val="left" w:pos="8865"/>
                <w:tab w:val="left" w:pos="9900"/>
              </w:tabs>
              <w:rPr>
                <w:rFonts w:ascii="Times New Roman" w:hAnsi="Times New Roman" w:cs="Times New Roman"/>
              </w:rPr>
            </w:pPr>
          </w:p>
          <w:p w14:paraId="16F3B8D5" w14:textId="0A5AD047" w:rsidR="009D5BCA" w:rsidRPr="005868BE" w:rsidRDefault="009D5BCA" w:rsidP="000B1F11">
            <w:pPr>
              <w:tabs>
                <w:tab w:val="left" w:pos="4425"/>
                <w:tab w:val="left" w:pos="8865"/>
                <w:tab w:val="left" w:pos="9900"/>
              </w:tabs>
              <w:rPr>
                <w:rFonts w:ascii="Times New Roman" w:hAnsi="Times New Roman" w:cs="Times New Roman"/>
              </w:rPr>
            </w:pPr>
            <w:r w:rsidRPr="005868BE">
              <w:rPr>
                <w:rFonts w:ascii="Times New Roman" w:hAnsi="Times New Roman" w:cs="Times New Roman"/>
              </w:rPr>
              <w:t>Feedback: The DI process requires students to ask and answer their own questions. Using the same strategies that you’ve used in the past may not be very effective in an online learning environment, so it’s important to be flexible and try new strategies to keep students engaged.</w:t>
            </w:r>
          </w:p>
        </w:tc>
      </w:tr>
      <w:tr w:rsidR="00512B4E" w:rsidRPr="005868BE" w14:paraId="711FF69B" w14:textId="77777777" w:rsidTr="000B1F11">
        <w:tc>
          <w:tcPr>
            <w:tcW w:w="3415" w:type="dxa"/>
          </w:tcPr>
          <w:p w14:paraId="5649BE62" w14:textId="77777777" w:rsidR="00512B4E" w:rsidRPr="005868BE" w:rsidRDefault="00512B4E" w:rsidP="000B1F11">
            <w:pPr>
              <w:tabs>
                <w:tab w:val="left" w:pos="4425"/>
                <w:tab w:val="left" w:pos="8865"/>
                <w:tab w:val="left" w:pos="9900"/>
              </w:tabs>
              <w:rPr>
                <w:rFonts w:ascii="Times New Roman" w:hAnsi="Times New Roman" w:cs="Times New Roman"/>
              </w:rPr>
            </w:pPr>
          </w:p>
        </w:tc>
        <w:tc>
          <w:tcPr>
            <w:tcW w:w="1350" w:type="dxa"/>
          </w:tcPr>
          <w:p w14:paraId="6619A76A" w14:textId="18A584FA" w:rsidR="00512B4E" w:rsidRPr="005868BE" w:rsidRDefault="00E6787E" w:rsidP="000B1F11">
            <w:pPr>
              <w:tabs>
                <w:tab w:val="left" w:pos="4425"/>
                <w:tab w:val="left" w:pos="8865"/>
                <w:tab w:val="left" w:pos="9900"/>
              </w:tabs>
              <w:rPr>
                <w:rFonts w:ascii="Times New Roman" w:hAnsi="Times New Roman" w:cs="Times New Roman"/>
              </w:rPr>
            </w:pPr>
            <w:r w:rsidRPr="005868BE">
              <w:rPr>
                <w:rFonts w:ascii="Times New Roman" w:hAnsi="Times New Roman" w:cs="Times New Roman"/>
              </w:rPr>
              <w:t>MCMR</w:t>
            </w:r>
          </w:p>
        </w:tc>
        <w:tc>
          <w:tcPr>
            <w:tcW w:w="3865" w:type="dxa"/>
          </w:tcPr>
          <w:p w14:paraId="5C4135A0" w14:textId="77777777" w:rsidR="00E6787E" w:rsidRPr="005868BE" w:rsidRDefault="00E6787E" w:rsidP="00E6787E">
            <w:p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What are </w:t>
            </w:r>
            <w:r w:rsidRPr="005868BE">
              <w:rPr>
                <w:rFonts w:ascii="Times New Roman" w:hAnsi="Times New Roman" w:cs="Times New Roman"/>
                <w:b/>
                <w:bCs/>
              </w:rPr>
              <w:t>two</w:t>
            </w:r>
            <w:r w:rsidRPr="005868BE">
              <w:rPr>
                <w:rFonts w:ascii="Times New Roman" w:hAnsi="Times New Roman" w:cs="Times New Roman"/>
              </w:rPr>
              <w:t xml:space="preserve"> purposes for using a tool like the breakout rooms in Zoom, for your online team meetings?</w:t>
            </w:r>
          </w:p>
          <w:p w14:paraId="3FDD07A9" w14:textId="77777777" w:rsidR="00E6787E" w:rsidRPr="005868BE" w:rsidRDefault="00E6787E" w:rsidP="00E6787E">
            <w:pPr>
              <w:tabs>
                <w:tab w:val="left" w:pos="4425"/>
                <w:tab w:val="left" w:pos="8865"/>
                <w:tab w:val="left" w:pos="9900"/>
              </w:tabs>
              <w:rPr>
                <w:rFonts w:ascii="Times New Roman" w:hAnsi="Times New Roman" w:cs="Times New Roman"/>
              </w:rPr>
            </w:pPr>
            <w:r w:rsidRPr="005868BE">
              <w:rPr>
                <w:rFonts w:ascii="Times New Roman" w:hAnsi="Times New Roman" w:cs="Times New Roman"/>
              </w:rPr>
              <w:tab/>
            </w:r>
          </w:p>
          <w:p w14:paraId="4CB3102B" w14:textId="6621F5BC" w:rsidR="00E6787E" w:rsidRPr="005868BE" w:rsidRDefault="00E6787E" w:rsidP="00E6787E">
            <w:pPr>
              <w:tabs>
                <w:tab w:val="left" w:pos="4425"/>
                <w:tab w:val="left" w:pos="8865"/>
                <w:tab w:val="left" w:pos="9900"/>
              </w:tabs>
              <w:rPr>
                <w:rFonts w:ascii="Times New Roman" w:hAnsi="Times New Roman" w:cs="Times New Roman"/>
              </w:rPr>
            </w:pPr>
            <w:r w:rsidRPr="005868BE">
              <w:rPr>
                <w:rFonts w:ascii="Times New Roman" w:hAnsi="Times New Roman" w:cs="Times New Roman"/>
              </w:rPr>
              <w:t>To break the group into smaller working teams/pairs. (CAC)</w:t>
            </w:r>
          </w:p>
          <w:p w14:paraId="0C8021AF" w14:textId="1D7BBA7C" w:rsidR="00E6787E" w:rsidRPr="005868BE" w:rsidRDefault="00E6787E" w:rsidP="00E6787E">
            <w:pPr>
              <w:tabs>
                <w:tab w:val="left" w:pos="4425"/>
                <w:tab w:val="left" w:pos="8865"/>
                <w:tab w:val="left" w:pos="9900"/>
              </w:tabs>
              <w:rPr>
                <w:rFonts w:ascii="Times New Roman" w:hAnsi="Times New Roman" w:cs="Times New Roman"/>
              </w:rPr>
            </w:pPr>
            <w:r w:rsidRPr="005868BE">
              <w:rPr>
                <w:rFonts w:ascii="Times New Roman" w:hAnsi="Times New Roman" w:cs="Times New Roman"/>
              </w:rPr>
              <w:t>To assign tasks to specific work groups/pairs. (WAC)</w:t>
            </w:r>
          </w:p>
          <w:p w14:paraId="2A98E4CE" w14:textId="2EADE397" w:rsidR="00E6787E" w:rsidRPr="005868BE" w:rsidRDefault="00E6787E" w:rsidP="00E6787E">
            <w:pPr>
              <w:tabs>
                <w:tab w:val="left" w:pos="4425"/>
                <w:tab w:val="left" w:pos="8865"/>
                <w:tab w:val="left" w:pos="9900"/>
              </w:tabs>
              <w:rPr>
                <w:rFonts w:ascii="Times New Roman" w:hAnsi="Times New Roman" w:cs="Times New Roman"/>
              </w:rPr>
            </w:pPr>
            <w:r w:rsidRPr="005868BE">
              <w:rPr>
                <w:rFonts w:ascii="Times New Roman" w:hAnsi="Times New Roman" w:cs="Times New Roman"/>
              </w:rPr>
              <w:t>To support small groups/pairs individually. (CAC)</w:t>
            </w:r>
          </w:p>
          <w:p w14:paraId="1DEC1ADB" w14:textId="77777777" w:rsidR="00E6787E" w:rsidRPr="005868BE" w:rsidRDefault="00E6787E" w:rsidP="00E6787E">
            <w:pPr>
              <w:tabs>
                <w:tab w:val="left" w:pos="4425"/>
                <w:tab w:val="left" w:pos="8865"/>
                <w:tab w:val="left" w:pos="9900"/>
              </w:tabs>
              <w:rPr>
                <w:rFonts w:ascii="Times New Roman" w:hAnsi="Times New Roman" w:cs="Times New Roman"/>
              </w:rPr>
            </w:pPr>
          </w:p>
          <w:p w14:paraId="01388A58" w14:textId="6000E8B4" w:rsidR="00512B4E" w:rsidRPr="005868BE" w:rsidRDefault="00E6787E" w:rsidP="00E6787E">
            <w:pPr>
              <w:tabs>
                <w:tab w:val="left" w:pos="4425"/>
                <w:tab w:val="left" w:pos="8865"/>
                <w:tab w:val="left" w:pos="9900"/>
              </w:tabs>
              <w:rPr>
                <w:rFonts w:ascii="Times New Roman" w:hAnsi="Times New Roman" w:cs="Times New Roman"/>
              </w:rPr>
            </w:pPr>
            <w:r w:rsidRPr="005868BE">
              <w:rPr>
                <w:rFonts w:ascii="Times New Roman" w:hAnsi="Times New Roman" w:cs="Times New Roman"/>
              </w:rPr>
              <w:t>Feedback: DI is a student-led process, so Team Managers should never assign tasks to students. Students should determine their own tasks.</w:t>
            </w:r>
          </w:p>
        </w:tc>
      </w:tr>
      <w:tr w:rsidR="00512B4E" w:rsidRPr="005868BE" w14:paraId="2AE19EBE" w14:textId="77777777" w:rsidTr="000B1F11">
        <w:tc>
          <w:tcPr>
            <w:tcW w:w="3415" w:type="dxa"/>
          </w:tcPr>
          <w:p w14:paraId="724491B1" w14:textId="77777777" w:rsidR="00512B4E" w:rsidRPr="005868BE" w:rsidRDefault="00512B4E" w:rsidP="000B1F11">
            <w:pPr>
              <w:tabs>
                <w:tab w:val="left" w:pos="4425"/>
                <w:tab w:val="left" w:pos="8865"/>
                <w:tab w:val="left" w:pos="9900"/>
              </w:tabs>
              <w:rPr>
                <w:rFonts w:ascii="Times New Roman" w:hAnsi="Times New Roman" w:cs="Times New Roman"/>
              </w:rPr>
            </w:pPr>
          </w:p>
        </w:tc>
        <w:tc>
          <w:tcPr>
            <w:tcW w:w="1350" w:type="dxa"/>
          </w:tcPr>
          <w:p w14:paraId="4B962292" w14:textId="77777777" w:rsidR="00512B4E" w:rsidRPr="005868BE" w:rsidRDefault="00512B4E" w:rsidP="000B1F11">
            <w:pPr>
              <w:tabs>
                <w:tab w:val="left" w:pos="4425"/>
                <w:tab w:val="left" w:pos="8865"/>
                <w:tab w:val="left" w:pos="9900"/>
              </w:tabs>
              <w:rPr>
                <w:rFonts w:ascii="Times New Roman" w:hAnsi="Times New Roman" w:cs="Times New Roman"/>
              </w:rPr>
            </w:pPr>
            <w:r w:rsidRPr="005868BE">
              <w:rPr>
                <w:rFonts w:ascii="Times New Roman" w:hAnsi="Times New Roman" w:cs="Times New Roman"/>
              </w:rPr>
              <w:t>CR</w:t>
            </w:r>
          </w:p>
        </w:tc>
        <w:tc>
          <w:tcPr>
            <w:tcW w:w="3865" w:type="dxa"/>
          </w:tcPr>
          <w:p w14:paraId="1DDCFD03" w14:textId="2B1FF51A" w:rsidR="001344FB" w:rsidRPr="005868BE" w:rsidRDefault="001344FB" w:rsidP="001344FB">
            <w:p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List at least five </w:t>
            </w:r>
            <w:hyperlink r:id="rId72" w:history="1">
              <w:r w:rsidRPr="005868BE">
                <w:rPr>
                  <w:rStyle w:val="Hyperlink"/>
                  <w:rFonts w:ascii="Times New Roman" w:hAnsi="Times New Roman" w:cs="Times New Roman"/>
                </w:rPr>
                <w:t>Tips!</w:t>
              </w:r>
            </w:hyperlink>
            <w:r w:rsidRPr="005868BE">
              <w:rPr>
                <w:rFonts w:ascii="Times New Roman" w:hAnsi="Times New Roman" w:cs="Times New Roman"/>
              </w:rPr>
              <w:t xml:space="preserve"> you would like to use for your team meetings.</w:t>
            </w:r>
          </w:p>
          <w:p w14:paraId="54C4746E" w14:textId="77777777" w:rsidR="001344FB" w:rsidRPr="005868BE" w:rsidRDefault="001344FB" w:rsidP="001344FB">
            <w:pPr>
              <w:tabs>
                <w:tab w:val="left" w:pos="4425"/>
                <w:tab w:val="left" w:pos="8865"/>
                <w:tab w:val="left" w:pos="9900"/>
              </w:tabs>
              <w:rPr>
                <w:rFonts w:ascii="Times New Roman" w:hAnsi="Times New Roman" w:cs="Times New Roman"/>
              </w:rPr>
            </w:pPr>
          </w:p>
          <w:p w14:paraId="59B90AD6" w14:textId="40854C14" w:rsidR="00512B4E" w:rsidRPr="005868BE" w:rsidRDefault="001344FB" w:rsidP="001344FB">
            <w:pPr>
              <w:tabs>
                <w:tab w:val="left" w:pos="4425"/>
                <w:tab w:val="left" w:pos="8865"/>
                <w:tab w:val="left" w:pos="9900"/>
              </w:tabs>
              <w:rPr>
                <w:rFonts w:ascii="Times New Roman" w:hAnsi="Times New Roman" w:cs="Times New Roman"/>
              </w:rPr>
            </w:pPr>
            <w:r w:rsidRPr="005868BE">
              <w:rPr>
                <w:rFonts w:ascii="Times New Roman" w:hAnsi="Times New Roman" w:cs="Times New Roman"/>
              </w:rPr>
              <w:t>Feedback: Feedback: Answers will vary but should contain ideas from the Tips! resource.</w:t>
            </w:r>
          </w:p>
        </w:tc>
      </w:tr>
      <w:tr w:rsidR="00512B4E" w:rsidRPr="005868BE" w14:paraId="45707FD8" w14:textId="77777777" w:rsidTr="000B1F11">
        <w:tc>
          <w:tcPr>
            <w:tcW w:w="3415" w:type="dxa"/>
          </w:tcPr>
          <w:p w14:paraId="2C93A130" w14:textId="77777777" w:rsidR="00512B4E" w:rsidRPr="005868BE" w:rsidRDefault="00512B4E" w:rsidP="000B1F11">
            <w:pPr>
              <w:tabs>
                <w:tab w:val="left" w:pos="4425"/>
                <w:tab w:val="left" w:pos="8865"/>
                <w:tab w:val="left" w:pos="9900"/>
              </w:tabs>
              <w:rPr>
                <w:rFonts w:ascii="Times New Roman" w:hAnsi="Times New Roman" w:cs="Times New Roman"/>
              </w:rPr>
            </w:pPr>
            <w:r w:rsidRPr="005868BE">
              <w:rPr>
                <w:rFonts w:ascii="Times New Roman" w:hAnsi="Times New Roman" w:cs="Times New Roman"/>
                <w:i/>
                <w:iCs/>
              </w:rPr>
              <w:t>Given 2-3 examples and explanations of DICO team-meeting schedules, TMs will develop a strategy for working with students to create a schedule for the 2020-2021 competition season.</w:t>
            </w:r>
          </w:p>
        </w:tc>
        <w:tc>
          <w:tcPr>
            <w:tcW w:w="1350" w:type="dxa"/>
          </w:tcPr>
          <w:p w14:paraId="369B70D3" w14:textId="77777777" w:rsidR="00512B4E" w:rsidRPr="005868BE" w:rsidRDefault="00512B4E" w:rsidP="000B1F11">
            <w:pPr>
              <w:tabs>
                <w:tab w:val="left" w:pos="4425"/>
                <w:tab w:val="left" w:pos="8865"/>
                <w:tab w:val="left" w:pos="9900"/>
              </w:tabs>
              <w:rPr>
                <w:rFonts w:ascii="Times New Roman" w:hAnsi="Times New Roman" w:cs="Times New Roman"/>
              </w:rPr>
            </w:pPr>
            <w:r w:rsidRPr="005868BE">
              <w:rPr>
                <w:rFonts w:ascii="Times New Roman" w:hAnsi="Times New Roman" w:cs="Times New Roman"/>
              </w:rPr>
              <w:t>CR</w:t>
            </w:r>
          </w:p>
        </w:tc>
        <w:tc>
          <w:tcPr>
            <w:tcW w:w="3865" w:type="dxa"/>
          </w:tcPr>
          <w:p w14:paraId="07DA7B40" w14:textId="77777777" w:rsidR="00FB5DCC" w:rsidRPr="005868BE" w:rsidRDefault="00FB5DCC" w:rsidP="00FB5DCC">
            <w:pPr>
              <w:rPr>
                <w:rFonts w:ascii="Times New Roman" w:hAnsi="Times New Roman" w:cs="Times New Roman"/>
              </w:rPr>
            </w:pPr>
            <w:bookmarkStart w:id="9" w:name="_Hlk42416455"/>
            <w:r w:rsidRPr="005868BE">
              <w:rPr>
                <w:rFonts w:ascii="Times New Roman" w:hAnsi="Times New Roman" w:cs="Times New Roman"/>
              </w:rPr>
              <w:t>Briefly describe the strategies you will use to work with students to create a schedule for the 2020-2021 competition season.</w:t>
            </w:r>
            <w:bookmarkEnd w:id="9"/>
          </w:p>
          <w:p w14:paraId="29745472" w14:textId="77777777" w:rsidR="00FB5DCC" w:rsidRPr="005868BE" w:rsidRDefault="00FB5DCC" w:rsidP="00FB5DCC">
            <w:pPr>
              <w:rPr>
                <w:rFonts w:ascii="Times New Roman" w:hAnsi="Times New Roman" w:cs="Times New Roman"/>
              </w:rPr>
            </w:pPr>
          </w:p>
          <w:p w14:paraId="63B6EA24" w14:textId="7B6D26D8" w:rsidR="00FB5DCC" w:rsidRPr="005868BE" w:rsidRDefault="00FB5DCC" w:rsidP="00FB5DCC">
            <w:pPr>
              <w:rPr>
                <w:rFonts w:ascii="Times New Roman" w:hAnsi="Times New Roman" w:cs="Times New Roman"/>
              </w:rPr>
            </w:pPr>
            <w:r w:rsidRPr="005868BE">
              <w:rPr>
                <w:rFonts w:ascii="Times New Roman" w:hAnsi="Times New Roman" w:cs="Times New Roman"/>
              </w:rPr>
              <w:t xml:space="preserve">Feedback: Answers will vary but may contain ideas such as: </w:t>
            </w:r>
          </w:p>
          <w:p w14:paraId="7B414123" w14:textId="77777777" w:rsidR="00FB5DCC" w:rsidRPr="005868BE" w:rsidRDefault="00FB5DCC" w:rsidP="00327122">
            <w:pPr>
              <w:pStyle w:val="ListParagraph"/>
              <w:numPr>
                <w:ilvl w:val="0"/>
                <w:numId w:val="31"/>
              </w:numPr>
              <w:spacing w:after="160"/>
              <w:rPr>
                <w:rFonts w:ascii="Times New Roman" w:hAnsi="Times New Roman" w:cs="Times New Roman"/>
              </w:rPr>
            </w:pPr>
            <w:r w:rsidRPr="005868BE">
              <w:rPr>
                <w:rFonts w:ascii="Times New Roman" w:hAnsi="Times New Roman" w:cs="Times New Roman"/>
              </w:rPr>
              <w:t xml:space="preserve">ask students to consider, discuss, and list tasks they think they will need to </w:t>
            </w:r>
            <w:r w:rsidRPr="005868BE">
              <w:rPr>
                <w:rFonts w:ascii="Times New Roman" w:hAnsi="Times New Roman" w:cs="Times New Roman"/>
              </w:rPr>
              <w:lastRenderedPageBreak/>
              <w:t>complete to develop a solution to the Challenge they select</w:t>
            </w:r>
          </w:p>
          <w:p w14:paraId="116CE8A8" w14:textId="77777777" w:rsidR="00FB5DCC" w:rsidRPr="005868BE" w:rsidRDefault="00FB5DCC" w:rsidP="00327122">
            <w:pPr>
              <w:pStyle w:val="ListParagraph"/>
              <w:numPr>
                <w:ilvl w:val="0"/>
                <w:numId w:val="31"/>
              </w:numPr>
              <w:spacing w:after="160"/>
              <w:rPr>
                <w:rFonts w:ascii="Times New Roman" w:hAnsi="Times New Roman" w:cs="Times New Roman"/>
              </w:rPr>
            </w:pPr>
            <w:r w:rsidRPr="005868BE">
              <w:rPr>
                <w:rFonts w:ascii="Times New Roman" w:hAnsi="Times New Roman" w:cs="Times New Roman"/>
              </w:rPr>
              <w:t>remind students to build in time for IC practice</w:t>
            </w:r>
          </w:p>
          <w:p w14:paraId="1A264223" w14:textId="77777777" w:rsidR="00FB5DCC" w:rsidRPr="005868BE" w:rsidRDefault="00FB5DCC" w:rsidP="00327122">
            <w:pPr>
              <w:pStyle w:val="ListParagraph"/>
              <w:numPr>
                <w:ilvl w:val="0"/>
                <w:numId w:val="31"/>
              </w:numPr>
              <w:spacing w:after="160"/>
              <w:rPr>
                <w:rFonts w:ascii="Times New Roman" w:hAnsi="Times New Roman" w:cs="Times New Roman"/>
              </w:rPr>
            </w:pPr>
            <w:r w:rsidRPr="005868BE">
              <w:rPr>
                <w:rFonts w:ascii="Times New Roman" w:hAnsi="Times New Roman" w:cs="Times New Roman"/>
              </w:rPr>
              <w:t>ask students how much snack and socializing time they think is appropriate</w:t>
            </w:r>
          </w:p>
          <w:p w14:paraId="1AC7C306" w14:textId="77777777" w:rsidR="004A1873" w:rsidRPr="005868BE" w:rsidRDefault="00FB5DCC" w:rsidP="00327122">
            <w:pPr>
              <w:pStyle w:val="ListParagraph"/>
              <w:numPr>
                <w:ilvl w:val="0"/>
                <w:numId w:val="31"/>
              </w:numPr>
              <w:spacing w:after="160"/>
              <w:rPr>
                <w:rFonts w:ascii="Times New Roman" w:hAnsi="Times New Roman" w:cs="Times New Roman"/>
              </w:rPr>
            </w:pPr>
            <w:r w:rsidRPr="005868BE">
              <w:rPr>
                <w:rFonts w:ascii="Times New Roman" w:hAnsi="Times New Roman" w:cs="Times New Roman"/>
              </w:rPr>
              <w:t>ask students what kinds of games and activities they would like to use in meetings and for what purpose</w:t>
            </w:r>
          </w:p>
          <w:p w14:paraId="044425F3" w14:textId="2CD5A280" w:rsidR="00512B4E" w:rsidRPr="005868BE" w:rsidRDefault="00FB5DCC" w:rsidP="00327122">
            <w:pPr>
              <w:pStyle w:val="ListParagraph"/>
              <w:numPr>
                <w:ilvl w:val="0"/>
                <w:numId w:val="31"/>
              </w:numPr>
              <w:spacing w:after="160"/>
              <w:rPr>
                <w:rFonts w:ascii="Times New Roman" w:hAnsi="Times New Roman" w:cs="Times New Roman"/>
              </w:rPr>
            </w:pPr>
            <w:r w:rsidRPr="005868BE">
              <w:rPr>
                <w:rFonts w:ascii="Times New Roman" w:hAnsi="Times New Roman" w:cs="Times New Roman"/>
              </w:rPr>
              <w:t>teach students how to create a timeline to list tasks and meet deadlines</w:t>
            </w:r>
          </w:p>
        </w:tc>
      </w:tr>
      <w:tr w:rsidR="00512B4E" w:rsidRPr="005868BE" w14:paraId="76FB02F9" w14:textId="77777777" w:rsidTr="000B1F11">
        <w:tc>
          <w:tcPr>
            <w:tcW w:w="3415" w:type="dxa"/>
          </w:tcPr>
          <w:p w14:paraId="07E54D86" w14:textId="77777777" w:rsidR="00512B4E" w:rsidRPr="005868BE" w:rsidRDefault="00512B4E" w:rsidP="000B1F11">
            <w:pPr>
              <w:tabs>
                <w:tab w:val="left" w:pos="4425"/>
                <w:tab w:val="left" w:pos="8865"/>
                <w:tab w:val="left" w:pos="9900"/>
              </w:tabs>
              <w:rPr>
                <w:rFonts w:ascii="Times New Roman" w:hAnsi="Times New Roman" w:cs="Times New Roman"/>
                <w:i/>
                <w:iCs/>
              </w:rPr>
            </w:pPr>
            <w:r w:rsidRPr="005868BE">
              <w:rPr>
                <w:rFonts w:ascii="Times New Roman" w:hAnsi="Times New Roman" w:cs="Times New Roman"/>
                <w:i/>
                <w:iCs/>
              </w:rPr>
              <w:lastRenderedPageBreak/>
              <w:t>Given multiple examples and explanations of team-meeting norms/routines, TMs will create a list of at least 5 norms/routines to utilize in team meetings.</w:t>
            </w:r>
          </w:p>
        </w:tc>
        <w:tc>
          <w:tcPr>
            <w:tcW w:w="1350" w:type="dxa"/>
          </w:tcPr>
          <w:p w14:paraId="02DBCF2C" w14:textId="77777777" w:rsidR="00512B4E" w:rsidRPr="005868BE" w:rsidRDefault="00512B4E" w:rsidP="000B1F11">
            <w:pPr>
              <w:tabs>
                <w:tab w:val="left" w:pos="4425"/>
                <w:tab w:val="left" w:pos="8865"/>
                <w:tab w:val="left" w:pos="9900"/>
              </w:tabs>
              <w:rPr>
                <w:rFonts w:ascii="Times New Roman" w:hAnsi="Times New Roman" w:cs="Times New Roman"/>
              </w:rPr>
            </w:pPr>
            <w:r w:rsidRPr="005868BE">
              <w:rPr>
                <w:rFonts w:ascii="Times New Roman" w:hAnsi="Times New Roman" w:cs="Times New Roman"/>
              </w:rPr>
              <w:t>CR</w:t>
            </w:r>
          </w:p>
        </w:tc>
        <w:tc>
          <w:tcPr>
            <w:tcW w:w="3865" w:type="dxa"/>
          </w:tcPr>
          <w:p w14:paraId="5D4D64C2" w14:textId="77777777" w:rsidR="00F608E0" w:rsidRPr="005868BE" w:rsidRDefault="00F608E0" w:rsidP="00F608E0">
            <w:pPr>
              <w:rPr>
                <w:rFonts w:ascii="Times New Roman" w:hAnsi="Times New Roman" w:cs="Times New Roman"/>
              </w:rPr>
            </w:pPr>
            <w:bookmarkStart w:id="10" w:name="_Hlk42417079"/>
            <w:r w:rsidRPr="005868BE">
              <w:rPr>
                <w:rFonts w:ascii="Times New Roman" w:hAnsi="Times New Roman" w:cs="Times New Roman"/>
              </w:rPr>
              <w:t>Think about the information and examples provided in the preceding slides.</w:t>
            </w:r>
          </w:p>
          <w:p w14:paraId="464388EA" w14:textId="77777777" w:rsidR="0047602D" w:rsidRPr="005868BE" w:rsidRDefault="0047602D" w:rsidP="00F608E0">
            <w:pPr>
              <w:rPr>
                <w:rFonts w:ascii="Times New Roman" w:hAnsi="Times New Roman" w:cs="Times New Roman"/>
              </w:rPr>
            </w:pPr>
          </w:p>
          <w:p w14:paraId="7D1F4D34" w14:textId="3292D6B4" w:rsidR="00F608E0" w:rsidRPr="005868BE" w:rsidRDefault="00F608E0" w:rsidP="00F608E0">
            <w:pPr>
              <w:rPr>
                <w:rFonts w:ascii="Times New Roman" w:hAnsi="Times New Roman" w:cs="Times New Roman"/>
              </w:rPr>
            </w:pPr>
            <w:r w:rsidRPr="005868BE">
              <w:rPr>
                <w:rFonts w:ascii="Times New Roman" w:hAnsi="Times New Roman" w:cs="Times New Roman"/>
              </w:rPr>
              <w:t>Then, list at least 5 norms/routines that you think would be important to establish for team meetings.</w:t>
            </w:r>
          </w:p>
          <w:bookmarkEnd w:id="10"/>
          <w:p w14:paraId="18F662A1" w14:textId="77777777" w:rsidR="00F608E0" w:rsidRPr="005868BE" w:rsidRDefault="00F608E0" w:rsidP="00F608E0">
            <w:pPr>
              <w:rPr>
                <w:rFonts w:ascii="Times New Roman" w:hAnsi="Times New Roman" w:cs="Times New Roman"/>
              </w:rPr>
            </w:pPr>
          </w:p>
          <w:p w14:paraId="34E1B5DC" w14:textId="3025107D" w:rsidR="00F608E0" w:rsidRPr="005868BE" w:rsidRDefault="00F608E0" w:rsidP="00F608E0">
            <w:pPr>
              <w:rPr>
                <w:rFonts w:ascii="Times New Roman" w:hAnsi="Times New Roman" w:cs="Times New Roman"/>
              </w:rPr>
            </w:pPr>
            <w:r w:rsidRPr="005868BE">
              <w:rPr>
                <w:rFonts w:ascii="Times New Roman" w:hAnsi="Times New Roman" w:cs="Times New Roman"/>
              </w:rPr>
              <w:t xml:space="preserve">Feedback: Answers will vary but may contain ideas such as: </w:t>
            </w:r>
          </w:p>
          <w:p w14:paraId="520A7709" w14:textId="77777777" w:rsidR="00F608E0" w:rsidRPr="005868BE" w:rsidRDefault="00F608E0" w:rsidP="00327122">
            <w:pPr>
              <w:pStyle w:val="ListParagraph"/>
              <w:numPr>
                <w:ilvl w:val="0"/>
                <w:numId w:val="32"/>
              </w:numPr>
              <w:spacing w:after="160"/>
              <w:rPr>
                <w:rFonts w:ascii="Times New Roman" w:hAnsi="Times New Roman" w:cs="Times New Roman"/>
              </w:rPr>
            </w:pPr>
            <w:r w:rsidRPr="005868BE">
              <w:rPr>
                <w:rFonts w:ascii="Times New Roman" w:hAnsi="Times New Roman" w:cs="Times New Roman"/>
              </w:rPr>
              <w:t>everyone contributes</w:t>
            </w:r>
          </w:p>
          <w:p w14:paraId="7685845C" w14:textId="77777777" w:rsidR="00F608E0" w:rsidRPr="005868BE" w:rsidRDefault="00F608E0" w:rsidP="00327122">
            <w:pPr>
              <w:pStyle w:val="ListParagraph"/>
              <w:numPr>
                <w:ilvl w:val="0"/>
                <w:numId w:val="32"/>
              </w:numPr>
              <w:spacing w:after="160"/>
              <w:rPr>
                <w:rFonts w:ascii="Times New Roman" w:hAnsi="Times New Roman" w:cs="Times New Roman"/>
              </w:rPr>
            </w:pPr>
            <w:r w:rsidRPr="005868BE">
              <w:rPr>
                <w:rFonts w:ascii="Times New Roman" w:hAnsi="Times New Roman" w:cs="Times New Roman"/>
              </w:rPr>
              <w:t>respect each other’s ideas</w:t>
            </w:r>
          </w:p>
          <w:p w14:paraId="7B33B36E" w14:textId="77777777" w:rsidR="00F608E0" w:rsidRPr="005868BE" w:rsidRDefault="00F608E0" w:rsidP="00327122">
            <w:pPr>
              <w:pStyle w:val="ListParagraph"/>
              <w:numPr>
                <w:ilvl w:val="0"/>
                <w:numId w:val="32"/>
              </w:numPr>
              <w:spacing w:after="160"/>
              <w:rPr>
                <w:rFonts w:ascii="Times New Roman" w:hAnsi="Times New Roman" w:cs="Times New Roman"/>
              </w:rPr>
            </w:pPr>
            <w:r w:rsidRPr="005868BE">
              <w:rPr>
                <w:rFonts w:ascii="Times New Roman" w:hAnsi="Times New Roman" w:cs="Times New Roman"/>
              </w:rPr>
              <w:t>ask what you don’t know</w:t>
            </w:r>
          </w:p>
          <w:p w14:paraId="09778677" w14:textId="77777777" w:rsidR="00F608E0" w:rsidRPr="005868BE" w:rsidRDefault="00F608E0" w:rsidP="00327122">
            <w:pPr>
              <w:pStyle w:val="ListParagraph"/>
              <w:numPr>
                <w:ilvl w:val="0"/>
                <w:numId w:val="32"/>
              </w:numPr>
              <w:spacing w:after="160"/>
              <w:rPr>
                <w:rFonts w:ascii="Times New Roman" w:hAnsi="Times New Roman" w:cs="Times New Roman"/>
              </w:rPr>
            </w:pPr>
            <w:r w:rsidRPr="005868BE">
              <w:rPr>
                <w:rFonts w:ascii="Times New Roman" w:hAnsi="Times New Roman" w:cs="Times New Roman"/>
              </w:rPr>
              <w:t>laugh with anyone, but laugh at no one</w:t>
            </w:r>
          </w:p>
          <w:p w14:paraId="496E2E50" w14:textId="77777777" w:rsidR="00F608E0" w:rsidRPr="005868BE" w:rsidRDefault="00F608E0" w:rsidP="00327122">
            <w:pPr>
              <w:pStyle w:val="ListParagraph"/>
              <w:numPr>
                <w:ilvl w:val="0"/>
                <w:numId w:val="32"/>
              </w:numPr>
              <w:spacing w:after="160"/>
              <w:rPr>
                <w:rFonts w:ascii="Times New Roman" w:hAnsi="Times New Roman" w:cs="Times New Roman"/>
              </w:rPr>
            </w:pPr>
            <w:r w:rsidRPr="005868BE">
              <w:rPr>
                <w:rFonts w:ascii="Times New Roman" w:hAnsi="Times New Roman" w:cs="Times New Roman"/>
              </w:rPr>
              <w:t>come to meetings prepared</w:t>
            </w:r>
          </w:p>
          <w:p w14:paraId="3463E2A7" w14:textId="1490A618" w:rsidR="00512B4E" w:rsidRPr="005868BE" w:rsidRDefault="00F608E0" w:rsidP="00327122">
            <w:pPr>
              <w:pStyle w:val="ListParagraph"/>
              <w:numPr>
                <w:ilvl w:val="0"/>
                <w:numId w:val="32"/>
              </w:numPr>
              <w:spacing w:after="160"/>
              <w:rPr>
                <w:rFonts w:ascii="Times New Roman" w:hAnsi="Times New Roman" w:cs="Times New Roman"/>
              </w:rPr>
            </w:pPr>
            <w:r w:rsidRPr="005868BE">
              <w:rPr>
                <w:rFonts w:ascii="Times New Roman" w:hAnsi="Times New Roman" w:cs="Times New Roman"/>
              </w:rPr>
              <w:t>keeps norms and routines posted during meetings</w:t>
            </w:r>
          </w:p>
        </w:tc>
      </w:tr>
      <w:tr w:rsidR="00512B4E" w:rsidRPr="005868BE" w14:paraId="12792FFD" w14:textId="77777777" w:rsidTr="000B1F11">
        <w:tc>
          <w:tcPr>
            <w:tcW w:w="3415" w:type="dxa"/>
          </w:tcPr>
          <w:p w14:paraId="16ADF04A" w14:textId="77777777" w:rsidR="00512B4E" w:rsidRPr="005868BE" w:rsidRDefault="00512B4E" w:rsidP="000B1F11">
            <w:pPr>
              <w:tabs>
                <w:tab w:val="left" w:pos="4425"/>
                <w:tab w:val="left" w:pos="8865"/>
                <w:tab w:val="left" w:pos="9900"/>
              </w:tabs>
              <w:rPr>
                <w:rFonts w:ascii="Times New Roman" w:hAnsi="Times New Roman" w:cs="Times New Roman"/>
                <w:i/>
                <w:iCs/>
              </w:rPr>
            </w:pPr>
            <w:r w:rsidRPr="005868BE">
              <w:rPr>
                <w:rFonts w:ascii="Times New Roman" w:hAnsi="Times New Roman" w:cs="Times New Roman"/>
                <w:i/>
                <w:iCs/>
              </w:rPr>
              <w:t>Given multiple strategies and resources related to reflection and goal-setting, TMs will choose 3-5 strategies and/or resources they can use to support team members’ ability to reflect on their progress for the purpose of setting short and long-term goals.</w:t>
            </w:r>
          </w:p>
        </w:tc>
        <w:tc>
          <w:tcPr>
            <w:tcW w:w="1350" w:type="dxa"/>
          </w:tcPr>
          <w:p w14:paraId="29E7F4AA" w14:textId="769F0F52" w:rsidR="00512B4E" w:rsidRPr="005868BE" w:rsidRDefault="0047602D" w:rsidP="000B1F11">
            <w:pPr>
              <w:tabs>
                <w:tab w:val="left" w:pos="4425"/>
                <w:tab w:val="left" w:pos="8865"/>
                <w:tab w:val="left" w:pos="9900"/>
              </w:tabs>
              <w:rPr>
                <w:rFonts w:ascii="Times New Roman" w:hAnsi="Times New Roman" w:cs="Times New Roman"/>
              </w:rPr>
            </w:pPr>
            <w:r w:rsidRPr="005868BE">
              <w:rPr>
                <w:rFonts w:ascii="Times New Roman" w:hAnsi="Times New Roman" w:cs="Times New Roman"/>
              </w:rPr>
              <w:t>Hotspot</w:t>
            </w:r>
          </w:p>
        </w:tc>
        <w:tc>
          <w:tcPr>
            <w:tcW w:w="3865" w:type="dxa"/>
          </w:tcPr>
          <w:p w14:paraId="42A1F6EC" w14:textId="6256FFEA" w:rsidR="00512B4E" w:rsidRPr="005868BE" w:rsidRDefault="0047602D" w:rsidP="000B1F11">
            <w:pPr>
              <w:rPr>
                <w:rFonts w:ascii="Times New Roman" w:hAnsi="Times New Roman" w:cs="Times New Roman"/>
              </w:rPr>
            </w:pPr>
            <w:bookmarkStart w:id="11" w:name="_Hlk42417561"/>
            <w:r w:rsidRPr="005868BE">
              <w:rPr>
                <w:rFonts w:ascii="Times New Roman" w:hAnsi="Times New Roman" w:cs="Times New Roman"/>
              </w:rPr>
              <w:t>Click on 3-6 reflection and goal-setting strategies you would like to use with your team.</w:t>
            </w:r>
            <w:bookmarkEnd w:id="11"/>
          </w:p>
          <w:p w14:paraId="0D067D1A" w14:textId="77777777" w:rsidR="00512B4E" w:rsidRPr="005868BE" w:rsidRDefault="00512B4E" w:rsidP="000B1F11">
            <w:pPr>
              <w:tabs>
                <w:tab w:val="left" w:pos="4425"/>
                <w:tab w:val="left" w:pos="8865"/>
                <w:tab w:val="left" w:pos="9900"/>
              </w:tabs>
              <w:rPr>
                <w:rFonts w:ascii="Times New Roman" w:hAnsi="Times New Roman" w:cs="Times New Roman"/>
              </w:rPr>
            </w:pPr>
          </w:p>
          <w:tbl>
            <w:tblPr>
              <w:tblStyle w:val="TableGrid"/>
              <w:tblW w:w="0" w:type="auto"/>
              <w:tblLook w:val="04A0" w:firstRow="1" w:lastRow="0" w:firstColumn="1" w:lastColumn="0" w:noHBand="0" w:noVBand="1"/>
            </w:tblPr>
            <w:tblGrid>
              <w:gridCol w:w="4415"/>
            </w:tblGrid>
            <w:tr w:rsidR="00050170" w:rsidRPr="005868BE" w14:paraId="11EA90FE" w14:textId="77777777" w:rsidTr="003B0CE6">
              <w:trPr>
                <w:trHeight w:val="656"/>
              </w:trPr>
              <w:tc>
                <w:tcPr>
                  <w:tcW w:w="5244" w:type="dxa"/>
                </w:tcPr>
                <w:p w14:paraId="684DF630" w14:textId="77777777" w:rsidR="00050170" w:rsidRPr="005868BE" w:rsidRDefault="00050170" w:rsidP="00050170">
                  <w:pPr>
                    <w:tabs>
                      <w:tab w:val="left" w:pos="735"/>
                    </w:tabs>
                    <w:spacing w:line="276" w:lineRule="auto"/>
                    <w:rPr>
                      <w:rFonts w:ascii="Times New Roman" w:hAnsi="Times New Roman" w:cs="Times New Roman"/>
                    </w:rPr>
                  </w:pPr>
                  <w:r w:rsidRPr="005868BE">
                    <w:rPr>
                      <w:rStyle w:val="Strong"/>
                      <w:rFonts w:ascii="Times New Roman" w:hAnsi="Times New Roman" w:cs="Times New Roman"/>
                      <w:b w:val="0"/>
                      <w:bCs w:val="0"/>
                    </w:rPr>
                    <w:t>Reflect on and discuss the team’s progress at the beginning and/or end of each meeting to set new goals.</w:t>
                  </w:r>
                </w:p>
              </w:tc>
            </w:tr>
            <w:tr w:rsidR="00050170" w:rsidRPr="005868BE" w14:paraId="335ADAAC" w14:textId="77777777" w:rsidTr="003B0CE6">
              <w:trPr>
                <w:trHeight w:val="320"/>
              </w:trPr>
              <w:tc>
                <w:tcPr>
                  <w:tcW w:w="5244" w:type="dxa"/>
                </w:tcPr>
                <w:p w14:paraId="6EC915EB" w14:textId="77777777" w:rsidR="00050170" w:rsidRPr="005868BE" w:rsidRDefault="00050170" w:rsidP="00050170">
                  <w:pPr>
                    <w:tabs>
                      <w:tab w:val="left" w:pos="735"/>
                    </w:tabs>
                    <w:spacing w:line="276" w:lineRule="auto"/>
                    <w:rPr>
                      <w:rFonts w:ascii="Times New Roman" w:hAnsi="Times New Roman" w:cs="Times New Roman"/>
                    </w:rPr>
                  </w:pPr>
                  <w:r w:rsidRPr="005868BE">
                    <w:rPr>
                      <w:rStyle w:val="Strong"/>
                      <w:rFonts w:ascii="Times New Roman" w:hAnsi="Times New Roman" w:cs="Times New Roman"/>
                      <w:b w:val="0"/>
                      <w:bCs w:val="0"/>
                    </w:rPr>
                    <w:t>Type out and display team goals during each team meeting.</w:t>
                  </w:r>
                </w:p>
              </w:tc>
            </w:tr>
            <w:tr w:rsidR="00050170" w:rsidRPr="005868BE" w14:paraId="3E70941A" w14:textId="77777777" w:rsidTr="003B0CE6">
              <w:trPr>
                <w:trHeight w:val="320"/>
              </w:trPr>
              <w:tc>
                <w:tcPr>
                  <w:tcW w:w="5244" w:type="dxa"/>
                </w:tcPr>
                <w:p w14:paraId="3F83CD87" w14:textId="77777777" w:rsidR="00050170" w:rsidRPr="005868BE" w:rsidRDefault="00050170" w:rsidP="00050170">
                  <w:pPr>
                    <w:tabs>
                      <w:tab w:val="left" w:pos="735"/>
                    </w:tabs>
                    <w:spacing w:line="276" w:lineRule="auto"/>
                    <w:rPr>
                      <w:rFonts w:ascii="Times New Roman" w:hAnsi="Times New Roman" w:cs="Times New Roman"/>
                    </w:rPr>
                  </w:pPr>
                  <w:r w:rsidRPr="005868BE">
                    <w:rPr>
                      <w:rStyle w:val="Strong"/>
                      <w:rFonts w:ascii="Times New Roman" w:hAnsi="Times New Roman" w:cs="Times New Roman"/>
                      <w:b w:val="0"/>
                      <w:bCs w:val="0"/>
                    </w:rPr>
                    <w:t>Teach and use “SMART” or “SMARTER” goals.</w:t>
                  </w:r>
                </w:p>
              </w:tc>
            </w:tr>
            <w:tr w:rsidR="00050170" w:rsidRPr="005868BE" w14:paraId="7B66223E" w14:textId="77777777" w:rsidTr="003B0CE6">
              <w:trPr>
                <w:trHeight w:val="336"/>
              </w:trPr>
              <w:tc>
                <w:tcPr>
                  <w:tcW w:w="5244" w:type="dxa"/>
                </w:tcPr>
                <w:p w14:paraId="7FEE7E09" w14:textId="77777777" w:rsidR="00050170" w:rsidRPr="005868BE" w:rsidRDefault="00050170" w:rsidP="00050170">
                  <w:pPr>
                    <w:tabs>
                      <w:tab w:val="left" w:pos="735"/>
                    </w:tabs>
                    <w:spacing w:line="276" w:lineRule="auto"/>
                    <w:rPr>
                      <w:rFonts w:ascii="Times New Roman" w:hAnsi="Times New Roman" w:cs="Times New Roman"/>
                    </w:rPr>
                  </w:pPr>
                  <w:r w:rsidRPr="005868BE">
                    <w:rPr>
                      <w:rStyle w:val="Strong"/>
                      <w:rFonts w:ascii="Times New Roman" w:hAnsi="Times New Roman" w:cs="Times New Roman"/>
                      <w:b w:val="0"/>
                      <w:bCs w:val="0"/>
                    </w:rPr>
                    <w:t>Ask students to create a specific action plan to achieve goals.</w:t>
                  </w:r>
                </w:p>
              </w:tc>
            </w:tr>
            <w:tr w:rsidR="00050170" w:rsidRPr="005868BE" w14:paraId="66B3E5E8" w14:textId="77777777" w:rsidTr="003B0CE6">
              <w:trPr>
                <w:trHeight w:val="320"/>
              </w:trPr>
              <w:tc>
                <w:tcPr>
                  <w:tcW w:w="5244" w:type="dxa"/>
                </w:tcPr>
                <w:p w14:paraId="183C91D9" w14:textId="77777777" w:rsidR="00050170" w:rsidRPr="005868BE" w:rsidRDefault="00050170" w:rsidP="00050170">
                  <w:pPr>
                    <w:tabs>
                      <w:tab w:val="left" w:pos="735"/>
                    </w:tabs>
                    <w:spacing w:line="276" w:lineRule="auto"/>
                    <w:rPr>
                      <w:rFonts w:ascii="Times New Roman" w:hAnsi="Times New Roman" w:cs="Times New Roman"/>
                    </w:rPr>
                  </w:pPr>
                  <w:r w:rsidRPr="005868BE">
                    <w:rPr>
                      <w:rStyle w:val="Strong"/>
                      <w:rFonts w:ascii="Times New Roman" w:hAnsi="Times New Roman" w:cs="Times New Roman"/>
                      <w:b w:val="0"/>
                      <w:bCs w:val="0"/>
                    </w:rPr>
                    <w:lastRenderedPageBreak/>
                    <w:t>Teach and encourage a growth mindset.</w:t>
                  </w:r>
                </w:p>
              </w:tc>
            </w:tr>
            <w:tr w:rsidR="00050170" w:rsidRPr="005868BE" w14:paraId="5C833A06" w14:textId="77777777" w:rsidTr="003B0CE6">
              <w:trPr>
                <w:trHeight w:val="320"/>
              </w:trPr>
              <w:tc>
                <w:tcPr>
                  <w:tcW w:w="5244" w:type="dxa"/>
                </w:tcPr>
                <w:p w14:paraId="1E87D857" w14:textId="77777777" w:rsidR="00050170" w:rsidRPr="005868BE" w:rsidRDefault="00050170" w:rsidP="00050170">
                  <w:pPr>
                    <w:tabs>
                      <w:tab w:val="left" w:pos="735"/>
                    </w:tabs>
                    <w:spacing w:line="276" w:lineRule="auto"/>
                    <w:rPr>
                      <w:rFonts w:ascii="Times New Roman" w:hAnsi="Times New Roman" w:cs="Times New Roman"/>
                    </w:rPr>
                  </w:pPr>
                  <w:r w:rsidRPr="005868BE">
                    <w:rPr>
                      <w:rStyle w:val="Strong"/>
                      <w:rFonts w:ascii="Times New Roman" w:hAnsi="Times New Roman" w:cs="Times New Roman"/>
                      <w:b w:val="0"/>
                      <w:bCs w:val="0"/>
                    </w:rPr>
                    <w:t>Use goal-setting games and activities.</w:t>
                  </w:r>
                </w:p>
              </w:tc>
            </w:tr>
          </w:tbl>
          <w:p w14:paraId="034EEF80" w14:textId="77777777" w:rsidR="00050170" w:rsidRPr="005868BE" w:rsidRDefault="00050170" w:rsidP="000B1F11">
            <w:pPr>
              <w:tabs>
                <w:tab w:val="left" w:pos="4425"/>
                <w:tab w:val="left" w:pos="8865"/>
                <w:tab w:val="left" w:pos="9900"/>
              </w:tabs>
              <w:rPr>
                <w:rFonts w:ascii="Times New Roman" w:hAnsi="Times New Roman" w:cs="Times New Roman"/>
              </w:rPr>
            </w:pPr>
          </w:p>
          <w:p w14:paraId="6B8FC2C0" w14:textId="77777777" w:rsidR="00050170" w:rsidRPr="005868BE" w:rsidRDefault="00050170" w:rsidP="00050170">
            <w:pPr>
              <w:rPr>
                <w:rFonts w:ascii="Times New Roman" w:hAnsi="Times New Roman" w:cs="Times New Roman"/>
              </w:rPr>
            </w:pPr>
            <w:r w:rsidRPr="005868BE">
              <w:rPr>
                <w:rFonts w:ascii="Times New Roman" w:hAnsi="Times New Roman" w:cs="Times New Roman"/>
              </w:rPr>
              <w:t xml:space="preserve">Feedback: As there are no incorrect answer choices, consider the following question and idea to keep in mind: </w:t>
            </w:r>
          </w:p>
          <w:p w14:paraId="052F402E" w14:textId="77777777" w:rsidR="00050170" w:rsidRPr="005868BE" w:rsidRDefault="00050170" w:rsidP="00327122">
            <w:pPr>
              <w:pStyle w:val="ListParagraph"/>
              <w:numPr>
                <w:ilvl w:val="0"/>
                <w:numId w:val="33"/>
              </w:numPr>
              <w:spacing w:after="160"/>
              <w:rPr>
                <w:rFonts w:ascii="Times New Roman" w:hAnsi="Times New Roman" w:cs="Times New Roman"/>
              </w:rPr>
            </w:pPr>
            <w:r w:rsidRPr="005868BE">
              <w:rPr>
                <w:rFonts w:ascii="Times New Roman" w:hAnsi="Times New Roman" w:cs="Times New Roman"/>
              </w:rPr>
              <w:t xml:space="preserve">Why do you think the strategies you selected will work with your team? </w:t>
            </w:r>
          </w:p>
          <w:p w14:paraId="5A8A9B6B" w14:textId="00BDE514" w:rsidR="00050170" w:rsidRPr="005868BE" w:rsidRDefault="00050170" w:rsidP="00327122">
            <w:pPr>
              <w:pStyle w:val="ListParagraph"/>
              <w:numPr>
                <w:ilvl w:val="0"/>
                <w:numId w:val="33"/>
              </w:numPr>
              <w:tabs>
                <w:tab w:val="left" w:pos="4425"/>
                <w:tab w:val="left" w:pos="8865"/>
                <w:tab w:val="left" w:pos="9900"/>
              </w:tabs>
              <w:rPr>
                <w:rFonts w:ascii="Times New Roman" w:hAnsi="Times New Roman" w:cs="Times New Roman"/>
              </w:rPr>
            </w:pPr>
            <w:r w:rsidRPr="005868BE">
              <w:rPr>
                <w:rFonts w:ascii="Times New Roman" w:hAnsi="Times New Roman" w:cs="Times New Roman"/>
              </w:rPr>
              <w:t>It’s important to keep in mind that the strategies you selected may not be as effective as you thought they would be for promoting reflection and goal-setting with your team – what’s important is that YOU reflect and adjust as needed to support your team’s ability to solve their Challenge.</w:t>
            </w:r>
          </w:p>
        </w:tc>
      </w:tr>
    </w:tbl>
    <w:p w14:paraId="09011BAC" w14:textId="77777777" w:rsidR="00C7625D" w:rsidRPr="005868BE" w:rsidRDefault="00C7625D" w:rsidP="00C7625D">
      <w:pPr>
        <w:tabs>
          <w:tab w:val="left" w:pos="4425"/>
          <w:tab w:val="left" w:pos="8865"/>
          <w:tab w:val="left" w:pos="9900"/>
        </w:tabs>
        <w:rPr>
          <w:rFonts w:ascii="Times New Roman" w:hAnsi="Times New Roman" w:cs="Times New Roman"/>
        </w:rPr>
      </w:pPr>
    </w:p>
    <w:p w14:paraId="5476B430" w14:textId="180D4D14" w:rsidR="002C4539" w:rsidRPr="005868BE" w:rsidRDefault="00C7625D" w:rsidP="00C7625D">
      <w:pPr>
        <w:tabs>
          <w:tab w:val="left" w:pos="4425"/>
          <w:tab w:val="left" w:pos="8865"/>
          <w:tab w:val="left" w:pos="9900"/>
        </w:tabs>
        <w:rPr>
          <w:rFonts w:ascii="Times New Roman" w:hAnsi="Times New Roman" w:cs="Times New Roman"/>
          <w:b/>
          <w:bCs/>
        </w:rPr>
      </w:pPr>
      <w:r w:rsidRPr="005868BE">
        <w:rPr>
          <w:rFonts w:ascii="Times New Roman" w:hAnsi="Times New Roman" w:cs="Times New Roman"/>
          <w:b/>
          <w:bCs/>
        </w:rPr>
        <w:t>Summative Assessment</w:t>
      </w:r>
      <w:r w:rsidR="00D503A1" w:rsidRPr="005868BE">
        <w:rPr>
          <w:rFonts w:ascii="Times New Roman" w:hAnsi="Times New Roman" w:cs="Times New Roman"/>
          <w:b/>
          <w:bCs/>
        </w:rPr>
        <w:t>.</w:t>
      </w:r>
    </w:p>
    <w:p w14:paraId="5152C1C5" w14:textId="6EE083AC" w:rsidR="00D503A1" w:rsidRPr="005868BE" w:rsidRDefault="00D503A1" w:rsidP="00C7625D">
      <w:pPr>
        <w:tabs>
          <w:tab w:val="left" w:pos="4425"/>
          <w:tab w:val="left" w:pos="8865"/>
          <w:tab w:val="left" w:pos="9900"/>
        </w:tabs>
        <w:rPr>
          <w:rFonts w:ascii="Times New Roman" w:hAnsi="Times New Roman" w:cs="Times New Roman"/>
          <w:b/>
          <w:bCs/>
        </w:rPr>
      </w:pPr>
    </w:p>
    <w:p w14:paraId="57B124D9" w14:textId="77777777" w:rsidR="00D503A1" w:rsidRPr="005868BE" w:rsidRDefault="00D503A1" w:rsidP="00D503A1">
      <w:p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Click </w:t>
      </w:r>
      <w:hyperlink r:id="rId73" w:history="1">
        <w:r w:rsidRPr="005868BE">
          <w:rPr>
            <w:rStyle w:val="Hyperlink"/>
            <w:rFonts w:ascii="Times New Roman" w:hAnsi="Times New Roman" w:cs="Times New Roman"/>
          </w:rPr>
          <w:t>here</w:t>
        </w:r>
      </w:hyperlink>
      <w:r w:rsidRPr="005868BE">
        <w:rPr>
          <w:rFonts w:ascii="Times New Roman" w:hAnsi="Times New Roman" w:cs="Times New Roman"/>
        </w:rPr>
        <w:t xml:space="preserve"> to download then open the plan template in Word. Then, click the check boxes to customize your plan. When you’re done, save the file to your desktop or a folder, for ongoing reference.</w:t>
      </w:r>
    </w:p>
    <w:p w14:paraId="41DF7273" w14:textId="77777777" w:rsidR="00D503A1" w:rsidRPr="005868BE" w:rsidRDefault="00D503A1" w:rsidP="00D503A1">
      <w:pPr>
        <w:pStyle w:val="ListParagraph"/>
        <w:tabs>
          <w:tab w:val="left" w:pos="4425"/>
          <w:tab w:val="left" w:pos="8865"/>
          <w:tab w:val="left" w:pos="9900"/>
        </w:tabs>
        <w:ind w:left="1440"/>
        <w:rPr>
          <w:rFonts w:ascii="Times New Roman" w:hAnsi="Times New Roman" w:cs="Times New Roman"/>
        </w:rPr>
      </w:pPr>
    </w:p>
    <w:p w14:paraId="343670EE" w14:textId="77777777" w:rsidR="00D503A1" w:rsidRPr="005868BE" w:rsidRDefault="00D503A1" w:rsidP="00D503A1">
      <w:p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For your reference, a sample completed plan, with notes, can be found </w:t>
      </w:r>
      <w:hyperlink r:id="rId74" w:history="1">
        <w:r w:rsidRPr="005868BE">
          <w:rPr>
            <w:rStyle w:val="Hyperlink"/>
            <w:rFonts w:ascii="Times New Roman" w:hAnsi="Times New Roman" w:cs="Times New Roman"/>
          </w:rPr>
          <w:t>here</w:t>
        </w:r>
      </w:hyperlink>
      <w:r w:rsidRPr="005868BE">
        <w:rPr>
          <w:rFonts w:ascii="Times New Roman" w:hAnsi="Times New Roman" w:cs="Times New Roman"/>
        </w:rPr>
        <w:t>.</w:t>
      </w:r>
    </w:p>
    <w:p w14:paraId="27973B6C" w14:textId="77777777" w:rsidR="00D503A1" w:rsidRPr="005868BE" w:rsidRDefault="00D503A1" w:rsidP="00D503A1">
      <w:pPr>
        <w:pStyle w:val="ListParagraph"/>
        <w:tabs>
          <w:tab w:val="left" w:pos="4425"/>
          <w:tab w:val="left" w:pos="8865"/>
          <w:tab w:val="left" w:pos="9900"/>
        </w:tabs>
        <w:ind w:left="1440"/>
        <w:rPr>
          <w:rFonts w:ascii="Times New Roman" w:hAnsi="Times New Roman" w:cs="Times New Roman"/>
        </w:rPr>
      </w:pPr>
    </w:p>
    <w:p w14:paraId="6FCF535B" w14:textId="77777777" w:rsidR="00D503A1" w:rsidRPr="005868BE" w:rsidRDefault="00D503A1" w:rsidP="00D503A1">
      <w:p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Think about how your plan and the sample plan are similar and/or different. </w:t>
      </w:r>
    </w:p>
    <w:p w14:paraId="7FBDC1F1" w14:textId="77777777" w:rsidR="00D503A1" w:rsidRPr="005868BE" w:rsidRDefault="00D503A1" w:rsidP="00D503A1">
      <w:pPr>
        <w:pStyle w:val="ListParagraph"/>
        <w:tabs>
          <w:tab w:val="left" w:pos="4425"/>
          <w:tab w:val="left" w:pos="8865"/>
          <w:tab w:val="left" w:pos="9900"/>
        </w:tabs>
        <w:ind w:left="1440"/>
        <w:rPr>
          <w:rFonts w:ascii="Times New Roman" w:hAnsi="Times New Roman" w:cs="Times New Roman"/>
        </w:rPr>
      </w:pPr>
    </w:p>
    <w:p w14:paraId="362846E9" w14:textId="2DC62C5E" w:rsidR="00D503A1" w:rsidRPr="005868BE" w:rsidRDefault="00D503A1" w:rsidP="00D503A1">
      <w:pPr>
        <w:tabs>
          <w:tab w:val="left" w:pos="4425"/>
          <w:tab w:val="left" w:pos="8865"/>
          <w:tab w:val="left" w:pos="9900"/>
        </w:tabs>
        <w:rPr>
          <w:rFonts w:ascii="Times New Roman" w:hAnsi="Times New Roman" w:cs="Times New Roman"/>
        </w:rPr>
      </w:pPr>
      <w:r w:rsidRPr="005868BE">
        <w:rPr>
          <w:rFonts w:ascii="Times New Roman" w:hAnsi="Times New Roman" w:cs="Times New Roman"/>
        </w:rPr>
        <w:t>How do both plans incorporate best practices for managing a DICO Team in an online environment?</w:t>
      </w:r>
    </w:p>
    <w:p w14:paraId="2DFB873B" w14:textId="77777777" w:rsidR="002C4539" w:rsidRPr="005868BE" w:rsidRDefault="002C4539" w:rsidP="00C7625D">
      <w:pPr>
        <w:tabs>
          <w:tab w:val="left" w:pos="4425"/>
          <w:tab w:val="left" w:pos="8865"/>
          <w:tab w:val="left" w:pos="9900"/>
        </w:tabs>
        <w:rPr>
          <w:rFonts w:ascii="Times New Roman" w:hAnsi="Times New Roman" w:cs="Times New Roman"/>
          <w:b/>
          <w:bCs/>
        </w:rPr>
      </w:pPr>
    </w:p>
    <w:p w14:paraId="2CD76419" w14:textId="77777777" w:rsidR="002C4539" w:rsidRPr="005868BE" w:rsidRDefault="002C4539" w:rsidP="00C7625D">
      <w:pPr>
        <w:tabs>
          <w:tab w:val="left" w:pos="4425"/>
          <w:tab w:val="left" w:pos="8865"/>
          <w:tab w:val="left" w:pos="9900"/>
        </w:tabs>
        <w:rPr>
          <w:rFonts w:ascii="Times New Roman" w:hAnsi="Times New Roman" w:cs="Times New Roman"/>
          <w:b/>
          <w:bCs/>
        </w:rPr>
      </w:pPr>
    </w:p>
    <w:p w14:paraId="4E32C7C3" w14:textId="257FA486" w:rsidR="00512B4E" w:rsidRPr="005868BE" w:rsidRDefault="00512B4E" w:rsidP="00C7625D">
      <w:pPr>
        <w:tabs>
          <w:tab w:val="left" w:pos="4425"/>
          <w:tab w:val="left" w:pos="8865"/>
          <w:tab w:val="left" w:pos="9900"/>
        </w:tabs>
        <w:rPr>
          <w:rFonts w:ascii="Times New Roman" w:hAnsi="Times New Roman" w:cs="Times New Roman"/>
        </w:rPr>
      </w:pPr>
      <w:r w:rsidRPr="005868BE">
        <w:rPr>
          <w:rFonts w:ascii="Times New Roman" w:hAnsi="Times New Roman" w:cs="Times New Roman"/>
        </w:rPr>
        <w:t xml:space="preserve"> </w:t>
      </w:r>
    </w:p>
    <w:p w14:paraId="0150EA61" w14:textId="77777777" w:rsidR="00880FF9" w:rsidRPr="005868BE" w:rsidRDefault="00880FF9" w:rsidP="00C135A9">
      <w:pPr>
        <w:tabs>
          <w:tab w:val="left" w:pos="4425"/>
          <w:tab w:val="left" w:pos="8865"/>
          <w:tab w:val="left" w:pos="9900"/>
        </w:tabs>
        <w:rPr>
          <w:rFonts w:ascii="Times New Roman" w:hAnsi="Times New Roman" w:cs="Times New Roman"/>
        </w:rPr>
      </w:pPr>
    </w:p>
    <w:p w14:paraId="6AFEFAAC" w14:textId="77777777" w:rsidR="00880FF9" w:rsidRPr="005868BE" w:rsidRDefault="00880FF9" w:rsidP="00C135A9">
      <w:pPr>
        <w:tabs>
          <w:tab w:val="left" w:pos="4425"/>
          <w:tab w:val="left" w:pos="8865"/>
          <w:tab w:val="left" w:pos="9900"/>
        </w:tabs>
        <w:rPr>
          <w:rFonts w:ascii="Times New Roman" w:hAnsi="Times New Roman" w:cs="Times New Roman"/>
        </w:rPr>
      </w:pPr>
    </w:p>
    <w:p w14:paraId="7EB91D06" w14:textId="77777777" w:rsidR="00880FF9" w:rsidRPr="005868BE" w:rsidRDefault="00880FF9" w:rsidP="00C135A9">
      <w:pPr>
        <w:tabs>
          <w:tab w:val="left" w:pos="4425"/>
          <w:tab w:val="left" w:pos="8865"/>
          <w:tab w:val="left" w:pos="9900"/>
        </w:tabs>
        <w:rPr>
          <w:rFonts w:ascii="Times New Roman" w:hAnsi="Times New Roman" w:cs="Times New Roman"/>
        </w:rPr>
      </w:pPr>
    </w:p>
    <w:p w14:paraId="4E1ADCC2" w14:textId="77777777" w:rsidR="00880FF9" w:rsidRPr="005868BE" w:rsidRDefault="00880FF9" w:rsidP="00C135A9">
      <w:pPr>
        <w:tabs>
          <w:tab w:val="left" w:pos="4425"/>
          <w:tab w:val="left" w:pos="8865"/>
          <w:tab w:val="left" w:pos="9900"/>
        </w:tabs>
        <w:rPr>
          <w:rFonts w:ascii="Times New Roman" w:hAnsi="Times New Roman" w:cs="Times New Roman"/>
        </w:rPr>
      </w:pPr>
    </w:p>
    <w:p w14:paraId="7C1B2166" w14:textId="77777777" w:rsidR="00880FF9" w:rsidRPr="005868BE" w:rsidRDefault="00880FF9" w:rsidP="00C135A9">
      <w:pPr>
        <w:tabs>
          <w:tab w:val="left" w:pos="4425"/>
          <w:tab w:val="left" w:pos="8865"/>
          <w:tab w:val="left" w:pos="9900"/>
        </w:tabs>
        <w:rPr>
          <w:rFonts w:ascii="Times New Roman" w:hAnsi="Times New Roman" w:cs="Times New Roman"/>
        </w:rPr>
      </w:pPr>
    </w:p>
    <w:p w14:paraId="3E086D4B" w14:textId="77777777" w:rsidR="00880FF9" w:rsidRPr="005868BE" w:rsidRDefault="00880FF9" w:rsidP="00C135A9">
      <w:pPr>
        <w:tabs>
          <w:tab w:val="left" w:pos="4425"/>
          <w:tab w:val="left" w:pos="8865"/>
          <w:tab w:val="left" w:pos="9900"/>
        </w:tabs>
        <w:rPr>
          <w:rFonts w:ascii="Times New Roman" w:hAnsi="Times New Roman" w:cs="Times New Roman"/>
        </w:rPr>
      </w:pPr>
    </w:p>
    <w:p w14:paraId="470065C6" w14:textId="77777777" w:rsidR="00880FF9" w:rsidRPr="005868BE" w:rsidRDefault="00880FF9" w:rsidP="00C135A9">
      <w:pPr>
        <w:tabs>
          <w:tab w:val="left" w:pos="4425"/>
          <w:tab w:val="left" w:pos="8865"/>
          <w:tab w:val="left" w:pos="9900"/>
        </w:tabs>
        <w:rPr>
          <w:rFonts w:ascii="Times New Roman" w:hAnsi="Times New Roman" w:cs="Times New Roman"/>
        </w:rPr>
      </w:pPr>
    </w:p>
    <w:p w14:paraId="30BBF866" w14:textId="77777777" w:rsidR="00880FF9" w:rsidRPr="005868BE" w:rsidRDefault="00880FF9" w:rsidP="00C135A9">
      <w:pPr>
        <w:tabs>
          <w:tab w:val="left" w:pos="4425"/>
          <w:tab w:val="left" w:pos="8865"/>
          <w:tab w:val="left" w:pos="9900"/>
        </w:tabs>
        <w:rPr>
          <w:rFonts w:ascii="Times New Roman" w:hAnsi="Times New Roman" w:cs="Times New Roman"/>
        </w:rPr>
      </w:pPr>
    </w:p>
    <w:p w14:paraId="3354F289" w14:textId="77777777" w:rsidR="00880FF9" w:rsidRPr="005868BE" w:rsidRDefault="00880FF9" w:rsidP="00C135A9">
      <w:pPr>
        <w:tabs>
          <w:tab w:val="left" w:pos="4425"/>
          <w:tab w:val="left" w:pos="8865"/>
          <w:tab w:val="left" w:pos="9900"/>
        </w:tabs>
        <w:rPr>
          <w:rFonts w:ascii="Times New Roman" w:hAnsi="Times New Roman" w:cs="Times New Roman"/>
        </w:rPr>
      </w:pPr>
    </w:p>
    <w:p w14:paraId="7D56EDB8" w14:textId="77777777" w:rsidR="00880FF9" w:rsidRPr="005868BE" w:rsidRDefault="00880FF9" w:rsidP="00C135A9">
      <w:pPr>
        <w:tabs>
          <w:tab w:val="left" w:pos="4425"/>
          <w:tab w:val="left" w:pos="8865"/>
          <w:tab w:val="left" w:pos="9900"/>
        </w:tabs>
        <w:rPr>
          <w:rFonts w:ascii="Times New Roman" w:hAnsi="Times New Roman" w:cs="Times New Roman"/>
        </w:rPr>
      </w:pPr>
    </w:p>
    <w:p w14:paraId="67BA5B66" w14:textId="77777777" w:rsidR="00880FF9" w:rsidRPr="005868BE" w:rsidRDefault="00880FF9" w:rsidP="00C135A9">
      <w:pPr>
        <w:tabs>
          <w:tab w:val="left" w:pos="4425"/>
          <w:tab w:val="left" w:pos="8865"/>
          <w:tab w:val="left" w:pos="9900"/>
        </w:tabs>
        <w:rPr>
          <w:rFonts w:ascii="Times New Roman" w:hAnsi="Times New Roman" w:cs="Times New Roman"/>
        </w:rPr>
      </w:pPr>
    </w:p>
    <w:p w14:paraId="213AE5FB" w14:textId="783B67E1" w:rsidR="00880FF9" w:rsidRPr="005868BE" w:rsidRDefault="00880FF9" w:rsidP="00C135A9">
      <w:pPr>
        <w:tabs>
          <w:tab w:val="left" w:pos="4425"/>
          <w:tab w:val="left" w:pos="8865"/>
          <w:tab w:val="left" w:pos="9900"/>
        </w:tabs>
        <w:rPr>
          <w:rFonts w:ascii="Times New Roman" w:hAnsi="Times New Roman" w:cs="Times New Roman"/>
        </w:rPr>
      </w:pPr>
    </w:p>
    <w:p w14:paraId="69A02BCD" w14:textId="77777777" w:rsidR="00831718" w:rsidRDefault="00831718" w:rsidP="00C135A9">
      <w:pPr>
        <w:tabs>
          <w:tab w:val="left" w:pos="4425"/>
          <w:tab w:val="left" w:pos="8865"/>
          <w:tab w:val="left" w:pos="9900"/>
        </w:tabs>
        <w:rPr>
          <w:rFonts w:ascii="Times New Roman" w:hAnsi="Times New Roman" w:cs="Times New Roman"/>
        </w:rPr>
      </w:pPr>
    </w:p>
    <w:p w14:paraId="76A25D38" w14:textId="7489E842" w:rsidR="00C135A9" w:rsidRPr="005868BE" w:rsidRDefault="00C135A9" w:rsidP="00C135A9">
      <w:pPr>
        <w:tabs>
          <w:tab w:val="left" w:pos="4425"/>
          <w:tab w:val="left" w:pos="8865"/>
          <w:tab w:val="left" w:pos="9900"/>
        </w:tabs>
        <w:rPr>
          <w:rFonts w:ascii="Times New Roman" w:hAnsi="Times New Roman" w:cs="Times New Roman"/>
        </w:rPr>
      </w:pPr>
      <w:r w:rsidRPr="005868BE">
        <w:rPr>
          <w:rFonts w:ascii="Times New Roman" w:hAnsi="Times New Roman" w:cs="Times New Roman"/>
        </w:rPr>
        <w:lastRenderedPageBreak/>
        <w:t>REFERENCES</w:t>
      </w:r>
    </w:p>
    <w:p w14:paraId="22801C3D" w14:textId="27C80489" w:rsidR="00C43D01" w:rsidRPr="005868BE" w:rsidRDefault="00C43D01" w:rsidP="00C135A9">
      <w:pPr>
        <w:tabs>
          <w:tab w:val="left" w:pos="4425"/>
          <w:tab w:val="left" w:pos="8865"/>
          <w:tab w:val="left" w:pos="9900"/>
        </w:tabs>
        <w:rPr>
          <w:rFonts w:ascii="Times New Roman" w:hAnsi="Times New Roman" w:cs="Times New Roman"/>
        </w:rPr>
      </w:pPr>
    </w:p>
    <w:p w14:paraId="01034008" w14:textId="54C21139" w:rsidR="00D52C0D" w:rsidRPr="005868BE" w:rsidRDefault="00D52C0D" w:rsidP="00C43D01">
      <w:pPr>
        <w:ind w:left="720" w:hanging="720"/>
        <w:rPr>
          <w:rFonts w:ascii="Times New Roman" w:hAnsi="Times New Roman" w:cs="Times New Roman"/>
        </w:rPr>
      </w:pPr>
      <w:r w:rsidRPr="005868BE">
        <w:rPr>
          <w:rFonts w:ascii="Times New Roman" w:hAnsi="Times New Roman" w:cs="Times New Roman"/>
        </w:rPr>
        <w:t xml:space="preserve">Ackerman, C.E. (2020). Goal Setting for Students, Kids, &amp; Teens (Incl. Worksheets &amp; Templates). Retrieved from </w:t>
      </w:r>
      <w:hyperlink r:id="rId75" w:history="1">
        <w:r w:rsidRPr="005868BE">
          <w:rPr>
            <w:rStyle w:val="Hyperlink"/>
            <w:rFonts w:ascii="Times New Roman" w:hAnsi="Times New Roman" w:cs="Times New Roman"/>
          </w:rPr>
          <w:t>https://positivepsychology.com/goal-setting-students-kids/</w:t>
        </w:r>
      </w:hyperlink>
      <w:r w:rsidRPr="005868BE">
        <w:rPr>
          <w:rFonts w:ascii="Times New Roman" w:hAnsi="Times New Roman" w:cs="Times New Roman"/>
        </w:rPr>
        <w:t xml:space="preserve"> </w:t>
      </w:r>
    </w:p>
    <w:p w14:paraId="70F9B0B2" w14:textId="77777777" w:rsidR="00D52C0D" w:rsidRPr="005868BE" w:rsidRDefault="00D52C0D" w:rsidP="00C43D01">
      <w:pPr>
        <w:ind w:left="720" w:hanging="720"/>
        <w:rPr>
          <w:rFonts w:ascii="Times New Roman" w:hAnsi="Times New Roman" w:cs="Times New Roman"/>
        </w:rPr>
      </w:pPr>
    </w:p>
    <w:p w14:paraId="4D78B58B" w14:textId="74BC258E" w:rsidR="00C43D01" w:rsidRPr="005868BE" w:rsidRDefault="00C43D01" w:rsidP="00C43D01">
      <w:pPr>
        <w:ind w:left="720" w:hanging="720"/>
        <w:rPr>
          <w:rFonts w:ascii="Times New Roman" w:hAnsi="Times New Roman" w:cs="Times New Roman"/>
        </w:rPr>
      </w:pPr>
      <w:proofErr w:type="spellStart"/>
      <w:r w:rsidRPr="005868BE">
        <w:rPr>
          <w:rFonts w:ascii="Times New Roman" w:hAnsi="Times New Roman" w:cs="Times New Roman"/>
        </w:rPr>
        <w:t>Beisel</w:t>
      </w:r>
      <w:proofErr w:type="spellEnd"/>
      <w:r w:rsidRPr="005868BE">
        <w:rPr>
          <w:rFonts w:ascii="Times New Roman" w:hAnsi="Times New Roman" w:cs="Times New Roman"/>
        </w:rPr>
        <w:t xml:space="preserve">, K. (2019). Rules of the road overview 2019/2020 [Module]. Retrieved from </w:t>
      </w:r>
      <w:hyperlink r:id="rId76" w:anchor="/course/1257681/overview" w:history="1">
        <w:r w:rsidRPr="005868BE">
          <w:rPr>
            <w:rStyle w:val="Hyperlink"/>
            <w:rFonts w:ascii="Times New Roman" w:hAnsi="Times New Roman" w:cs="Times New Roman"/>
          </w:rPr>
          <w:t>https://cpcontents.adobe.com/public/newlearner/newlearner_fa82acdd.html?i_qp_user_id=7379039&amp;accountId=34068#/course/1257681/overview</w:t>
        </w:r>
      </w:hyperlink>
    </w:p>
    <w:p w14:paraId="2AD96838" w14:textId="77777777" w:rsidR="00C43D01" w:rsidRPr="005868BE" w:rsidRDefault="00C43D01" w:rsidP="00C43D01">
      <w:pPr>
        <w:ind w:left="720" w:hanging="720"/>
        <w:rPr>
          <w:rFonts w:ascii="Times New Roman" w:hAnsi="Times New Roman" w:cs="Times New Roman"/>
        </w:rPr>
      </w:pPr>
    </w:p>
    <w:p w14:paraId="717FF433" w14:textId="77777777" w:rsidR="00C43D01" w:rsidRPr="005868BE" w:rsidRDefault="00C43D01" w:rsidP="00C43D01">
      <w:pPr>
        <w:ind w:left="720" w:hanging="720"/>
        <w:rPr>
          <w:rFonts w:ascii="Times New Roman" w:hAnsi="Times New Roman" w:cs="Times New Roman"/>
        </w:rPr>
      </w:pPr>
      <w:r w:rsidRPr="005868BE">
        <w:rPr>
          <w:rFonts w:ascii="Times New Roman" w:hAnsi="Times New Roman" w:cs="Times New Roman"/>
        </w:rPr>
        <w:t xml:space="preserve">Brigham Communications (2014). 3 ways to storyboard your e-learning course. Retrieved from </w:t>
      </w:r>
      <w:hyperlink r:id="rId77" w:history="1">
        <w:r w:rsidRPr="005868BE">
          <w:rPr>
            <w:rStyle w:val="Hyperlink"/>
            <w:rFonts w:ascii="Times New Roman" w:hAnsi="Times New Roman" w:cs="Times New Roman"/>
          </w:rPr>
          <w:t>https://www.youtube.com/watch?v=r9WJSgbMUI0</w:t>
        </w:r>
      </w:hyperlink>
      <w:r w:rsidRPr="005868BE">
        <w:rPr>
          <w:rFonts w:ascii="Times New Roman" w:hAnsi="Times New Roman" w:cs="Times New Roman"/>
        </w:rPr>
        <w:t xml:space="preserve"> </w:t>
      </w:r>
    </w:p>
    <w:p w14:paraId="54C829C9" w14:textId="77777777" w:rsidR="00C43D01" w:rsidRPr="005868BE" w:rsidRDefault="00C43D01" w:rsidP="00C43D01">
      <w:pPr>
        <w:ind w:left="720" w:hanging="720"/>
        <w:rPr>
          <w:rFonts w:ascii="Times New Roman" w:hAnsi="Times New Roman" w:cs="Times New Roman"/>
        </w:rPr>
      </w:pPr>
    </w:p>
    <w:p w14:paraId="7EF1BD05" w14:textId="7832AB24" w:rsidR="003F03B2" w:rsidRPr="005868BE" w:rsidRDefault="003F03B2" w:rsidP="00C43D01">
      <w:pPr>
        <w:ind w:left="720" w:hanging="720"/>
        <w:rPr>
          <w:rFonts w:ascii="Times New Roman" w:hAnsi="Times New Roman" w:cs="Times New Roman"/>
        </w:rPr>
      </w:pPr>
      <w:r w:rsidRPr="005868BE">
        <w:rPr>
          <w:rFonts w:ascii="Times New Roman" w:hAnsi="Times New Roman" w:cs="Times New Roman"/>
        </w:rPr>
        <w:t xml:space="preserve">Creative Huddle (2017). SMARTER goal setting [Video file]. Retrieved from </w:t>
      </w:r>
      <w:hyperlink r:id="rId78" w:history="1">
        <w:r w:rsidRPr="005868BE">
          <w:rPr>
            <w:rStyle w:val="Hyperlink"/>
            <w:rFonts w:ascii="Times New Roman" w:hAnsi="Times New Roman" w:cs="Times New Roman"/>
          </w:rPr>
          <w:t>https://www.youtube.com/watch?v=6sXCByjlMhw</w:t>
        </w:r>
      </w:hyperlink>
      <w:r w:rsidRPr="005868BE">
        <w:rPr>
          <w:rFonts w:ascii="Times New Roman" w:hAnsi="Times New Roman" w:cs="Times New Roman"/>
        </w:rPr>
        <w:t xml:space="preserve"> </w:t>
      </w:r>
    </w:p>
    <w:p w14:paraId="1EA6B03A" w14:textId="77777777" w:rsidR="003F03B2" w:rsidRPr="005868BE" w:rsidRDefault="003F03B2" w:rsidP="00C43D01">
      <w:pPr>
        <w:ind w:left="720" w:hanging="720"/>
        <w:rPr>
          <w:rFonts w:ascii="Times New Roman" w:hAnsi="Times New Roman" w:cs="Times New Roman"/>
        </w:rPr>
      </w:pPr>
    </w:p>
    <w:p w14:paraId="1DF7D52B" w14:textId="1AED5A1C" w:rsidR="00C43D01" w:rsidRPr="005868BE" w:rsidRDefault="00C43D01" w:rsidP="00C43D01">
      <w:pPr>
        <w:ind w:left="720" w:hanging="720"/>
        <w:rPr>
          <w:rFonts w:ascii="Times New Roman" w:hAnsi="Times New Roman" w:cs="Times New Roman"/>
        </w:rPr>
      </w:pPr>
      <w:r w:rsidRPr="005868BE">
        <w:rPr>
          <w:rFonts w:ascii="Times New Roman" w:hAnsi="Times New Roman" w:cs="Times New Roman"/>
        </w:rPr>
        <w:t xml:space="preserve">Destination Imagination (2018). Brand style guide. Retrieved from </w:t>
      </w:r>
      <w:hyperlink r:id="rId79" w:history="1">
        <w:r w:rsidRPr="005868BE">
          <w:rPr>
            <w:rStyle w:val="Hyperlink"/>
            <w:rFonts w:ascii="Times New Roman" w:hAnsi="Times New Roman" w:cs="Times New Roman"/>
          </w:rPr>
          <w:t>file:///C:/Users/Owner/Downloads/18-19%20Brand%20Guide%209.17.18.pdf</w:t>
        </w:r>
      </w:hyperlink>
      <w:r w:rsidRPr="005868BE">
        <w:rPr>
          <w:rFonts w:ascii="Times New Roman" w:hAnsi="Times New Roman" w:cs="Times New Roman"/>
        </w:rPr>
        <w:t xml:space="preserve"> </w:t>
      </w:r>
    </w:p>
    <w:p w14:paraId="47B9A198" w14:textId="77777777" w:rsidR="00C43D01" w:rsidRPr="005868BE" w:rsidRDefault="00C43D01" w:rsidP="00C43D01">
      <w:pPr>
        <w:ind w:left="720" w:hanging="720"/>
        <w:rPr>
          <w:rFonts w:ascii="Times New Roman" w:hAnsi="Times New Roman" w:cs="Times New Roman"/>
        </w:rPr>
      </w:pPr>
    </w:p>
    <w:p w14:paraId="3F62D456" w14:textId="37792F4B" w:rsidR="00C43D01" w:rsidRPr="005868BE" w:rsidRDefault="00C43D01" w:rsidP="00C43D01">
      <w:pPr>
        <w:tabs>
          <w:tab w:val="left" w:pos="4425"/>
          <w:tab w:val="left" w:pos="8865"/>
          <w:tab w:val="left" w:pos="9900"/>
        </w:tabs>
        <w:ind w:left="720" w:hanging="720"/>
        <w:rPr>
          <w:rFonts w:ascii="Times New Roman" w:hAnsi="Times New Roman" w:cs="Times New Roman"/>
        </w:rPr>
      </w:pPr>
      <w:r w:rsidRPr="005868BE">
        <w:rPr>
          <w:rFonts w:ascii="Times New Roman" w:hAnsi="Times New Roman" w:cs="Times New Roman"/>
        </w:rPr>
        <w:t xml:space="preserve">Destination Imagination (2019). 2019-20 Challenge previews. Retrieved from </w:t>
      </w:r>
      <w:hyperlink r:id="rId80" w:history="1">
        <w:r w:rsidRPr="005868BE">
          <w:rPr>
            <w:rStyle w:val="Hyperlink"/>
            <w:rFonts w:ascii="Times New Roman" w:hAnsi="Times New Roman" w:cs="Times New Roman"/>
          </w:rPr>
          <w:t>https://www.destinationimagination.org/challenge-program/2019-20-challenge-previews/</w:t>
        </w:r>
      </w:hyperlink>
    </w:p>
    <w:p w14:paraId="6399C6FD" w14:textId="1D73C84E" w:rsidR="006C3F80" w:rsidRPr="005868BE" w:rsidRDefault="006C3F80" w:rsidP="00C43D01">
      <w:pPr>
        <w:tabs>
          <w:tab w:val="left" w:pos="4425"/>
          <w:tab w:val="left" w:pos="8865"/>
          <w:tab w:val="left" w:pos="9900"/>
        </w:tabs>
        <w:ind w:left="720" w:hanging="720"/>
        <w:rPr>
          <w:rFonts w:ascii="Times New Roman" w:hAnsi="Times New Roman" w:cs="Times New Roman"/>
        </w:rPr>
      </w:pPr>
    </w:p>
    <w:p w14:paraId="5EE42B2F" w14:textId="529C32E5" w:rsidR="007C3B1E" w:rsidRPr="005868BE" w:rsidRDefault="007C3B1E" w:rsidP="00E3621E">
      <w:pPr>
        <w:tabs>
          <w:tab w:val="left" w:pos="4425"/>
          <w:tab w:val="left" w:pos="8865"/>
          <w:tab w:val="left" w:pos="9900"/>
        </w:tabs>
        <w:ind w:left="720" w:hanging="720"/>
        <w:rPr>
          <w:rFonts w:ascii="Times New Roman" w:hAnsi="Times New Roman" w:cs="Times New Roman"/>
        </w:rPr>
      </w:pPr>
      <w:r w:rsidRPr="005868BE">
        <w:rPr>
          <w:rFonts w:ascii="Times New Roman" w:hAnsi="Times New Roman" w:cs="Times New Roman"/>
        </w:rPr>
        <w:t xml:space="preserve">Destination Imagination (2019). Exploring material properties: Improve your team’s instant challenge skills. Retrieved from </w:t>
      </w:r>
      <w:hyperlink r:id="rId81" w:history="1">
        <w:r w:rsidRPr="005868BE">
          <w:rPr>
            <w:rStyle w:val="Hyperlink"/>
            <w:rFonts w:ascii="Times New Roman" w:hAnsi="Times New Roman" w:cs="Times New Roman"/>
          </w:rPr>
          <w:t>https://www.destinationimagination.org/files/downloads/Exploring_Material_Properties.pdf</w:t>
        </w:r>
      </w:hyperlink>
      <w:r w:rsidRPr="005868BE">
        <w:rPr>
          <w:rFonts w:ascii="Times New Roman" w:hAnsi="Times New Roman" w:cs="Times New Roman"/>
        </w:rPr>
        <w:t xml:space="preserve"> </w:t>
      </w:r>
    </w:p>
    <w:p w14:paraId="6F76F60E" w14:textId="77777777" w:rsidR="007C3B1E" w:rsidRPr="005868BE" w:rsidRDefault="007C3B1E" w:rsidP="00E3621E">
      <w:pPr>
        <w:tabs>
          <w:tab w:val="left" w:pos="4425"/>
          <w:tab w:val="left" w:pos="8865"/>
          <w:tab w:val="left" w:pos="9900"/>
        </w:tabs>
        <w:ind w:left="720" w:hanging="720"/>
        <w:rPr>
          <w:rFonts w:ascii="Times New Roman" w:hAnsi="Times New Roman" w:cs="Times New Roman"/>
        </w:rPr>
      </w:pPr>
    </w:p>
    <w:p w14:paraId="5B409156" w14:textId="7DD3450E" w:rsidR="007961D6" w:rsidRPr="005868BE" w:rsidRDefault="007961D6" w:rsidP="00E3621E">
      <w:pPr>
        <w:tabs>
          <w:tab w:val="left" w:pos="4425"/>
          <w:tab w:val="left" w:pos="8865"/>
          <w:tab w:val="left" w:pos="9900"/>
        </w:tabs>
        <w:ind w:left="720" w:hanging="720"/>
        <w:rPr>
          <w:rFonts w:ascii="Times New Roman" w:hAnsi="Times New Roman" w:cs="Times New Roman"/>
        </w:rPr>
      </w:pPr>
      <w:r w:rsidRPr="005868BE">
        <w:rPr>
          <w:rFonts w:ascii="Times New Roman" w:hAnsi="Times New Roman" w:cs="Times New Roman"/>
        </w:rPr>
        <w:t xml:space="preserve">Destination Imagination (2019). Instant challenge: Early learning practice set. Retrieved from </w:t>
      </w:r>
      <w:hyperlink r:id="rId82" w:history="1">
        <w:r w:rsidRPr="005868BE">
          <w:rPr>
            <w:rStyle w:val="Hyperlink"/>
            <w:rFonts w:ascii="Times New Roman" w:hAnsi="Times New Roman" w:cs="Times New Roman"/>
          </w:rPr>
          <w:t>https://drive.google.com/file/d/1pwyO7HrnkZNdmqsowuibwtNU4vqA4ZQC/view</w:t>
        </w:r>
      </w:hyperlink>
      <w:r w:rsidRPr="005868BE">
        <w:rPr>
          <w:rFonts w:ascii="Times New Roman" w:hAnsi="Times New Roman" w:cs="Times New Roman"/>
        </w:rPr>
        <w:t xml:space="preserve"> </w:t>
      </w:r>
    </w:p>
    <w:p w14:paraId="494FAA19" w14:textId="77777777" w:rsidR="007961D6" w:rsidRPr="005868BE" w:rsidRDefault="007961D6" w:rsidP="00E3621E">
      <w:pPr>
        <w:tabs>
          <w:tab w:val="left" w:pos="4425"/>
          <w:tab w:val="left" w:pos="8865"/>
          <w:tab w:val="left" w:pos="9900"/>
        </w:tabs>
        <w:ind w:left="720" w:hanging="720"/>
        <w:rPr>
          <w:rFonts w:ascii="Times New Roman" w:hAnsi="Times New Roman" w:cs="Times New Roman"/>
        </w:rPr>
      </w:pPr>
    </w:p>
    <w:p w14:paraId="2DDCF470" w14:textId="5714856E" w:rsidR="00ED52D0" w:rsidRPr="005868BE" w:rsidRDefault="00ED52D0" w:rsidP="00E3621E">
      <w:pPr>
        <w:tabs>
          <w:tab w:val="left" w:pos="4425"/>
          <w:tab w:val="left" w:pos="8865"/>
          <w:tab w:val="left" w:pos="9900"/>
        </w:tabs>
        <w:ind w:left="720" w:hanging="720"/>
        <w:rPr>
          <w:rFonts w:ascii="Times New Roman" w:hAnsi="Times New Roman" w:cs="Times New Roman"/>
        </w:rPr>
      </w:pPr>
      <w:r w:rsidRPr="005868BE">
        <w:rPr>
          <w:rFonts w:ascii="Times New Roman" w:hAnsi="Times New Roman" w:cs="Times New Roman"/>
        </w:rPr>
        <w:t xml:space="preserve">Destination Imagination (2019). Instant challenge [Video file]. Retrieved from </w:t>
      </w:r>
      <w:hyperlink r:id="rId83" w:history="1">
        <w:r w:rsidRPr="005868BE">
          <w:rPr>
            <w:rStyle w:val="Hyperlink"/>
            <w:rFonts w:ascii="Times New Roman" w:hAnsi="Times New Roman" w:cs="Times New Roman"/>
          </w:rPr>
          <w:t>https://www.youtube.com/watch?v=L8Bo4Moy3ac&amp;feature=youtu.be</w:t>
        </w:r>
      </w:hyperlink>
      <w:r w:rsidRPr="005868BE">
        <w:rPr>
          <w:rFonts w:ascii="Times New Roman" w:hAnsi="Times New Roman" w:cs="Times New Roman"/>
        </w:rPr>
        <w:t xml:space="preserve"> </w:t>
      </w:r>
    </w:p>
    <w:p w14:paraId="07011834" w14:textId="77777777" w:rsidR="00ED52D0" w:rsidRPr="005868BE" w:rsidRDefault="00ED52D0" w:rsidP="00E3621E">
      <w:pPr>
        <w:tabs>
          <w:tab w:val="left" w:pos="4425"/>
          <w:tab w:val="left" w:pos="8865"/>
          <w:tab w:val="left" w:pos="9900"/>
        </w:tabs>
        <w:ind w:left="720" w:hanging="720"/>
        <w:rPr>
          <w:rFonts w:ascii="Times New Roman" w:hAnsi="Times New Roman" w:cs="Times New Roman"/>
        </w:rPr>
      </w:pPr>
    </w:p>
    <w:p w14:paraId="3B65D8AD" w14:textId="5D92C47B" w:rsidR="00755C29" w:rsidRPr="005868BE" w:rsidRDefault="00755C29" w:rsidP="00E3621E">
      <w:pPr>
        <w:tabs>
          <w:tab w:val="left" w:pos="4425"/>
          <w:tab w:val="left" w:pos="8865"/>
          <w:tab w:val="left" w:pos="9900"/>
        </w:tabs>
        <w:ind w:left="720" w:hanging="720"/>
        <w:rPr>
          <w:rFonts w:ascii="Times New Roman" w:hAnsi="Times New Roman" w:cs="Times New Roman"/>
        </w:rPr>
      </w:pPr>
      <w:r w:rsidRPr="005868BE">
        <w:rPr>
          <w:rFonts w:ascii="Times New Roman" w:hAnsi="Times New Roman" w:cs="Times New Roman"/>
        </w:rPr>
        <w:t xml:space="preserve">Destination Imagination (2019). </w:t>
      </w:r>
      <w:r w:rsidR="00AF4447" w:rsidRPr="005868BE">
        <w:rPr>
          <w:rFonts w:ascii="Times New Roman" w:hAnsi="Times New Roman" w:cs="Times New Roman"/>
        </w:rPr>
        <w:t xml:space="preserve">Practice set. Retrieved from </w:t>
      </w:r>
      <w:hyperlink r:id="rId84" w:history="1">
        <w:r w:rsidR="00AF4447" w:rsidRPr="005868BE">
          <w:rPr>
            <w:rStyle w:val="Hyperlink"/>
            <w:rFonts w:ascii="Times New Roman" w:hAnsi="Times New Roman" w:cs="Times New Roman"/>
          </w:rPr>
          <w:t>https://drive.google.com/file/d/1MggT_KYGZgTdVv6DvpgYGC5e1pDzZsE6/view</w:t>
        </w:r>
      </w:hyperlink>
      <w:r w:rsidR="00AF4447" w:rsidRPr="005868BE">
        <w:rPr>
          <w:rFonts w:ascii="Times New Roman" w:hAnsi="Times New Roman" w:cs="Times New Roman"/>
        </w:rPr>
        <w:t xml:space="preserve"> </w:t>
      </w:r>
    </w:p>
    <w:p w14:paraId="34F01908" w14:textId="77777777" w:rsidR="00755C29" w:rsidRPr="005868BE" w:rsidRDefault="00755C29" w:rsidP="00E3621E">
      <w:pPr>
        <w:tabs>
          <w:tab w:val="left" w:pos="4425"/>
          <w:tab w:val="left" w:pos="8865"/>
          <w:tab w:val="left" w:pos="9900"/>
        </w:tabs>
        <w:ind w:left="720" w:hanging="720"/>
        <w:rPr>
          <w:rFonts w:ascii="Times New Roman" w:hAnsi="Times New Roman" w:cs="Times New Roman"/>
        </w:rPr>
      </w:pPr>
    </w:p>
    <w:p w14:paraId="27EA28AB" w14:textId="68286C29" w:rsidR="00A94F77" w:rsidRPr="005868BE" w:rsidRDefault="00A94F77" w:rsidP="00E3621E">
      <w:pPr>
        <w:tabs>
          <w:tab w:val="left" w:pos="4425"/>
          <w:tab w:val="left" w:pos="8865"/>
          <w:tab w:val="left" w:pos="9900"/>
        </w:tabs>
        <w:ind w:left="720" w:hanging="720"/>
        <w:rPr>
          <w:rFonts w:ascii="Times New Roman" w:hAnsi="Times New Roman" w:cs="Times New Roman"/>
        </w:rPr>
      </w:pPr>
      <w:r w:rsidRPr="005868BE">
        <w:rPr>
          <w:rFonts w:ascii="Times New Roman" w:hAnsi="Times New Roman" w:cs="Times New Roman"/>
        </w:rPr>
        <w:t>Destination Imagination (2019). Roadmap</w:t>
      </w:r>
      <w:r w:rsidR="002908FA" w:rsidRPr="005868BE">
        <w:rPr>
          <w:rFonts w:ascii="Times New Roman" w:hAnsi="Times New Roman" w:cs="Times New Roman"/>
        </w:rPr>
        <w:t xml:space="preserve"> for team managers</w:t>
      </w:r>
      <w:r w:rsidRPr="005868BE">
        <w:rPr>
          <w:rFonts w:ascii="Times New Roman" w:hAnsi="Times New Roman" w:cs="Times New Roman"/>
        </w:rPr>
        <w:t>.</w:t>
      </w:r>
      <w:r w:rsidR="002908FA" w:rsidRPr="005868BE">
        <w:rPr>
          <w:rFonts w:ascii="Times New Roman" w:hAnsi="Times New Roman" w:cs="Times New Roman"/>
        </w:rPr>
        <w:t xml:space="preserve"> Retrieved from </w:t>
      </w:r>
      <w:hyperlink r:id="rId85" w:history="1">
        <w:r w:rsidR="002908FA" w:rsidRPr="005868BE">
          <w:rPr>
            <w:rStyle w:val="Hyperlink"/>
            <w:rFonts w:ascii="Times New Roman" w:hAnsi="Times New Roman" w:cs="Times New Roman"/>
          </w:rPr>
          <w:t>https://drive.google.com/file/d/12hWOxemuWZWmHs0B9XN1BR_QtCLwJ-Wr/view</w:t>
        </w:r>
      </w:hyperlink>
      <w:r w:rsidR="002908FA" w:rsidRPr="005868BE">
        <w:rPr>
          <w:rFonts w:ascii="Times New Roman" w:hAnsi="Times New Roman" w:cs="Times New Roman"/>
        </w:rPr>
        <w:t xml:space="preserve"> </w:t>
      </w:r>
      <w:r w:rsidRPr="005868BE">
        <w:rPr>
          <w:rFonts w:ascii="Times New Roman" w:hAnsi="Times New Roman" w:cs="Times New Roman"/>
        </w:rPr>
        <w:t xml:space="preserve"> </w:t>
      </w:r>
    </w:p>
    <w:p w14:paraId="3BC55493" w14:textId="77777777" w:rsidR="00A94F77" w:rsidRPr="005868BE" w:rsidRDefault="00A94F77" w:rsidP="00E3621E">
      <w:pPr>
        <w:tabs>
          <w:tab w:val="left" w:pos="4425"/>
          <w:tab w:val="left" w:pos="8865"/>
          <w:tab w:val="left" w:pos="9900"/>
        </w:tabs>
        <w:ind w:left="720" w:hanging="720"/>
        <w:rPr>
          <w:rFonts w:ascii="Times New Roman" w:hAnsi="Times New Roman" w:cs="Times New Roman"/>
        </w:rPr>
      </w:pPr>
    </w:p>
    <w:p w14:paraId="60CC1D38" w14:textId="5D26FD03" w:rsidR="006E1F3A" w:rsidRPr="005868BE" w:rsidRDefault="006E1F3A" w:rsidP="00E3621E">
      <w:pPr>
        <w:tabs>
          <w:tab w:val="left" w:pos="4425"/>
          <w:tab w:val="left" w:pos="8865"/>
          <w:tab w:val="left" w:pos="9900"/>
        </w:tabs>
        <w:ind w:left="720" w:hanging="720"/>
        <w:rPr>
          <w:rFonts w:ascii="Times New Roman" w:hAnsi="Times New Roman" w:cs="Times New Roman"/>
        </w:rPr>
      </w:pPr>
      <w:r w:rsidRPr="005868BE">
        <w:rPr>
          <w:rFonts w:ascii="Times New Roman" w:hAnsi="Times New Roman" w:cs="Times New Roman"/>
        </w:rPr>
        <w:t xml:space="preserve">Destination Imagination (2018). Rules of the road. Retrieved from </w:t>
      </w:r>
      <w:hyperlink r:id="rId86" w:history="1">
        <w:r w:rsidRPr="005868BE">
          <w:rPr>
            <w:rStyle w:val="Hyperlink"/>
            <w:rFonts w:ascii="Times New Roman" w:hAnsi="Times New Roman" w:cs="Times New Roman"/>
          </w:rPr>
          <w:t>http://www.madikids.org/wp-content/uploads/2013/11/18-19_Rules_of_The_Road_7.26_.18_.pdf</w:t>
        </w:r>
      </w:hyperlink>
      <w:r w:rsidRPr="005868BE">
        <w:rPr>
          <w:rFonts w:ascii="Times New Roman" w:hAnsi="Times New Roman" w:cs="Times New Roman"/>
        </w:rPr>
        <w:t xml:space="preserve"> </w:t>
      </w:r>
    </w:p>
    <w:p w14:paraId="6F5A5458" w14:textId="77777777" w:rsidR="006E1F3A" w:rsidRPr="005868BE" w:rsidRDefault="006E1F3A" w:rsidP="00E3621E">
      <w:pPr>
        <w:tabs>
          <w:tab w:val="left" w:pos="4425"/>
          <w:tab w:val="left" w:pos="8865"/>
          <w:tab w:val="left" w:pos="9900"/>
        </w:tabs>
        <w:ind w:left="720" w:hanging="720"/>
        <w:rPr>
          <w:rFonts w:ascii="Times New Roman" w:hAnsi="Times New Roman" w:cs="Times New Roman"/>
        </w:rPr>
      </w:pPr>
    </w:p>
    <w:p w14:paraId="7DD81D7E" w14:textId="1189D26D" w:rsidR="006C3F80" w:rsidRPr="005868BE" w:rsidRDefault="006C3F80" w:rsidP="00E3621E">
      <w:pPr>
        <w:tabs>
          <w:tab w:val="left" w:pos="4425"/>
          <w:tab w:val="left" w:pos="8865"/>
          <w:tab w:val="left" w:pos="9900"/>
        </w:tabs>
        <w:ind w:left="720" w:hanging="720"/>
        <w:rPr>
          <w:rFonts w:ascii="Times New Roman" w:hAnsi="Times New Roman" w:cs="Times New Roman"/>
        </w:rPr>
      </w:pPr>
      <w:r w:rsidRPr="005868BE">
        <w:rPr>
          <w:rFonts w:ascii="Times New Roman" w:hAnsi="Times New Roman" w:cs="Times New Roman"/>
        </w:rPr>
        <w:t xml:space="preserve">Destination Imagination Colorado (2019). DI Colorado Regions. Retrieved from </w:t>
      </w:r>
      <w:hyperlink r:id="rId87" w:history="1">
        <w:r w:rsidRPr="005868BE">
          <w:rPr>
            <w:rStyle w:val="Hyperlink"/>
            <w:rFonts w:ascii="Times New Roman" w:hAnsi="Times New Roman" w:cs="Times New Roman"/>
          </w:rPr>
          <w:t>https://www.dicolorado.com/regions/</w:t>
        </w:r>
      </w:hyperlink>
      <w:r w:rsidRPr="005868BE">
        <w:rPr>
          <w:rFonts w:ascii="Times New Roman" w:hAnsi="Times New Roman" w:cs="Times New Roman"/>
        </w:rPr>
        <w:t xml:space="preserve"> </w:t>
      </w:r>
    </w:p>
    <w:p w14:paraId="44D40499" w14:textId="14C12851" w:rsidR="0081418D" w:rsidRPr="005868BE" w:rsidRDefault="0081418D" w:rsidP="00E3621E">
      <w:pPr>
        <w:tabs>
          <w:tab w:val="left" w:pos="4425"/>
          <w:tab w:val="left" w:pos="8865"/>
          <w:tab w:val="left" w:pos="9900"/>
        </w:tabs>
        <w:ind w:left="720" w:hanging="720"/>
        <w:rPr>
          <w:rFonts w:ascii="Times New Roman" w:hAnsi="Times New Roman" w:cs="Times New Roman"/>
        </w:rPr>
      </w:pPr>
    </w:p>
    <w:p w14:paraId="513470E2" w14:textId="65FBCEC1" w:rsidR="0081418D" w:rsidRPr="005868BE" w:rsidRDefault="0081418D" w:rsidP="00E3621E">
      <w:pPr>
        <w:tabs>
          <w:tab w:val="left" w:pos="4425"/>
          <w:tab w:val="left" w:pos="8865"/>
          <w:tab w:val="left" w:pos="9900"/>
        </w:tabs>
        <w:ind w:left="720" w:hanging="720"/>
        <w:rPr>
          <w:rFonts w:ascii="Times New Roman" w:hAnsi="Times New Roman" w:cs="Times New Roman"/>
        </w:rPr>
      </w:pPr>
      <w:r w:rsidRPr="005868BE">
        <w:rPr>
          <w:rFonts w:ascii="Times New Roman" w:hAnsi="Times New Roman" w:cs="Times New Roman"/>
        </w:rPr>
        <w:t xml:space="preserve">Dick, W., Carey, L, &amp; Carey, J.O. (2015). </w:t>
      </w:r>
      <w:r w:rsidRPr="005868BE">
        <w:rPr>
          <w:rFonts w:ascii="Times New Roman" w:hAnsi="Times New Roman" w:cs="Times New Roman"/>
          <w:i/>
          <w:iCs/>
        </w:rPr>
        <w:t xml:space="preserve">The systematic design of instruction. </w:t>
      </w:r>
      <w:r w:rsidRPr="005868BE">
        <w:rPr>
          <w:rFonts w:ascii="Times New Roman" w:hAnsi="Times New Roman" w:cs="Times New Roman"/>
        </w:rPr>
        <w:t>Pearson.</w:t>
      </w:r>
    </w:p>
    <w:p w14:paraId="0837AE3D" w14:textId="5B2411C1" w:rsidR="00E87972" w:rsidRPr="005868BE" w:rsidRDefault="00E87972" w:rsidP="00E3621E">
      <w:pPr>
        <w:tabs>
          <w:tab w:val="left" w:pos="4425"/>
          <w:tab w:val="left" w:pos="8865"/>
          <w:tab w:val="left" w:pos="9900"/>
        </w:tabs>
        <w:ind w:left="720" w:hanging="720"/>
        <w:rPr>
          <w:rFonts w:ascii="Times New Roman" w:hAnsi="Times New Roman" w:cs="Times New Roman"/>
        </w:rPr>
      </w:pPr>
    </w:p>
    <w:p w14:paraId="11CA10C7" w14:textId="1DBF2120" w:rsidR="00E87972" w:rsidRPr="005868BE" w:rsidRDefault="00E87972" w:rsidP="00E3621E">
      <w:pPr>
        <w:tabs>
          <w:tab w:val="left" w:pos="4425"/>
          <w:tab w:val="left" w:pos="8865"/>
          <w:tab w:val="left" w:pos="9900"/>
        </w:tabs>
        <w:ind w:left="720" w:hanging="720"/>
        <w:rPr>
          <w:rFonts w:ascii="Times New Roman" w:hAnsi="Times New Roman" w:cs="Times New Roman"/>
        </w:rPr>
      </w:pPr>
      <w:r w:rsidRPr="005868BE">
        <w:rPr>
          <w:rFonts w:ascii="Times New Roman" w:hAnsi="Times New Roman" w:cs="Times New Roman"/>
        </w:rPr>
        <w:lastRenderedPageBreak/>
        <w:t xml:space="preserve">Driscoll, M.P. (2005). </w:t>
      </w:r>
      <w:r w:rsidRPr="005868BE">
        <w:rPr>
          <w:rFonts w:ascii="Times New Roman" w:hAnsi="Times New Roman" w:cs="Times New Roman"/>
          <w:i/>
          <w:iCs/>
        </w:rPr>
        <w:t xml:space="preserve">Psychology of learning for instruction. </w:t>
      </w:r>
      <w:r w:rsidRPr="005868BE">
        <w:rPr>
          <w:rFonts w:ascii="Times New Roman" w:hAnsi="Times New Roman" w:cs="Times New Roman"/>
        </w:rPr>
        <w:t>Pearson.</w:t>
      </w:r>
    </w:p>
    <w:p w14:paraId="2A9257AE" w14:textId="4B3A7E9C" w:rsidR="00476A79" w:rsidRPr="005868BE" w:rsidRDefault="00476A79" w:rsidP="00E3621E">
      <w:pPr>
        <w:tabs>
          <w:tab w:val="left" w:pos="4425"/>
          <w:tab w:val="left" w:pos="8865"/>
          <w:tab w:val="left" w:pos="9900"/>
        </w:tabs>
        <w:ind w:left="720" w:hanging="720"/>
        <w:rPr>
          <w:rFonts w:ascii="Times New Roman" w:hAnsi="Times New Roman" w:cs="Times New Roman"/>
        </w:rPr>
      </w:pPr>
    </w:p>
    <w:p w14:paraId="03E5CC91" w14:textId="425D7921" w:rsidR="00275293" w:rsidRPr="005868BE" w:rsidRDefault="00275293" w:rsidP="00E3621E">
      <w:pPr>
        <w:ind w:left="720" w:hanging="720"/>
        <w:rPr>
          <w:rFonts w:ascii="Times New Roman" w:hAnsi="Times New Roman" w:cs="Times New Roman"/>
        </w:rPr>
      </w:pPr>
      <w:r w:rsidRPr="005868BE">
        <w:rPr>
          <w:rFonts w:ascii="Times New Roman" w:hAnsi="Times New Roman" w:cs="Times New Roman"/>
        </w:rPr>
        <w:t xml:space="preserve">Flipped Classroom Tutorials (2020). How to use breakout rooms in zoom for teaching and learning [Video file]. Retrieved from </w:t>
      </w:r>
      <w:hyperlink r:id="rId88" w:history="1">
        <w:r w:rsidRPr="005868BE">
          <w:rPr>
            <w:rStyle w:val="Hyperlink"/>
            <w:rFonts w:ascii="Times New Roman" w:hAnsi="Times New Roman" w:cs="Times New Roman"/>
          </w:rPr>
          <w:t>https://www.youtube.com/watch?v=VkK5WEf6xgk</w:t>
        </w:r>
      </w:hyperlink>
      <w:r w:rsidRPr="005868BE">
        <w:rPr>
          <w:rFonts w:ascii="Times New Roman" w:hAnsi="Times New Roman" w:cs="Times New Roman"/>
        </w:rPr>
        <w:t xml:space="preserve"> </w:t>
      </w:r>
    </w:p>
    <w:p w14:paraId="7D0056B3" w14:textId="77777777" w:rsidR="00275293" w:rsidRPr="005868BE" w:rsidRDefault="00275293" w:rsidP="00E3621E">
      <w:pPr>
        <w:ind w:left="720" w:hanging="720"/>
        <w:rPr>
          <w:rFonts w:ascii="Times New Roman" w:hAnsi="Times New Roman" w:cs="Times New Roman"/>
        </w:rPr>
      </w:pPr>
    </w:p>
    <w:p w14:paraId="1299739F" w14:textId="21E583DC" w:rsidR="0082528C" w:rsidRPr="005868BE" w:rsidRDefault="0082528C" w:rsidP="00E3621E">
      <w:pPr>
        <w:ind w:left="720" w:hanging="720"/>
        <w:rPr>
          <w:rFonts w:ascii="Times New Roman" w:hAnsi="Times New Roman" w:cs="Times New Roman"/>
        </w:rPr>
      </w:pPr>
      <w:r w:rsidRPr="005868BE">
        <w:rPr>
          <w:rFonts w:ascii="Times New Roman" w:hAnsi="Times New Roman" w:cs="Times New Roman"/>
        </w:rPr>
        <w:t xml:space="preserve">Fulmer, D. (2020). The biggest challenge of online school isn’t the technology. Retrieved from </w:t>
      </w:r>
      <w:hyperlink r:id="rId89" w:history="1">
        <w:r w:rsidRPr="005868BE">
          <w:rPr>
            <w:rStyle w:val="Hyperlink"/>
            <w:rFonts w:ascii="Times New Roman" w:hAnsi="Times New Roman" w:cs="Times New Roman"/>
          </w:rPr>
          <w:t>https://www.linkedin.com/pulse/biggest-challenge-online-school-isnt-technology-dana-fulmer</w:t>
        </w:r>
      </w:hyperlink>
      <w:r w:rsidRPr="005868BE">
        <w:rPr>
          <w:rFonts w:ascii="Times New Roman" w:hAnsi="Times New Roman" w:cs="Times New Roman"/>
        </w:rPr>
        <w:t xml:space="preserve"> </w:t>
      </w:r>
    </w:p>
    <w:p w14:paraId="13713B3A" w14:textId="77777777" w:rsidR="0082528C" w:rsidRPr="005868BE" w:rsidRDefault="0082528C" w:rsidP="00E3621E">
      <w:pPr>
        <w:ind w:left="720" w:hanging="720"/>
        <w:rPr>
          <w:rFonts w:ascii="Times New Roman" w:hAnsi="Times New Roman" w:cs="Times New Roman"/>
        </w:rPr>
      </w:pPr>
    </w:p>
    <w:p w14:paraId="7E10E341" w14:textId="2A8D3903" w:rsidR="00737BDB" w:rsidRPr="005868BE" w:rsidRDefault="00737BDB" w:rsidP="00E3621E">
      <w:pPr>
        <w:ind w:left="720" w:hanging="720"/>
        <w:rPr>
          <w:rFonts w:ascii="Times New Roman" w:hAnsi="Times New Roman" w:cs="Times New Roman"/>
        </w:rPr>
      </w:pPr>
      <w:r w:rsidRPr="005868BE">
        <w:rPr>
          <w:rFonts w:ascii="Times New Roman" w:hAnsi="Times New Roman" w:cs="Times New Roman"/>
        </w:rPr>
        <w:t xml:space="preserve">Harrell, J.H. (2020). Making team more collaborative. Retrieved from </w:t>
      </w:r>
      <w:hyperlink r:id="rId90" w:history="1">
        <w:r w:rsidRPr="005868BE">
          <w:rPr>
            <w:rStyle w:val="Hyperlink"/>
            <w:rFonts w:ascii="Times New Roman" w:hAnsi="Times New Roman" w:cs="Times New Roman"/>
          </w:rPr>
          <w:t>https://www.edutopia.org/article/making-teams-more-collaborative</w:t>
        </w:r>
      </w:hyperlink>
      <w:r w:rsidRPr="005868BE">
        <w:rPr>
          <w:rFonts w:ascii="Times New Roman" w:hAnsi="Times New Roman" w:cs="Times New Roman"/>
        </w:rPr>
        <w:t xml:space="preserve"> </w:t>
      </w:r>
    </w:p>
    <w:p w14:paraId="23C5F71F" w14:textId="77777777" w:rsidR="00737BDB" w:rsidRPr="005868BE" w:rsidRDefault="00737BDB" w:rsidP="00E3621E">
      <w:pPr>
        <w:ind w:left="720" w:hanging="720"/>
        <w:rPr>
          <w:rFonts w:ascii="Times New Roman" w:hAnsi="Times New Roman" w:cs="Times New Roman"/>
        </w:rPr>
      </w:pPr>
    </w:p>
    <w:p w14:paraId="27C3924F" w14:textId="68EB3E67" w:rsidR="00476A79" w:rsidRPr="005868BE" w:rsidRDefault="00476A79" w:rsidP="00E3621E">
      <w:pPr>
        <w:ind w:left="720" w:hanging="720"/>
        <w:rPr>
          <w:rFonts w:ascii="Times New Roman" w:hAnsi="Times New Roman" w:cs="Times New Roman"/>
        </w:rPr>
      </w:pPr>
      <w:r w:rsidRPr="005868BE">
        <w:rPr>
          <w:rFonts w:ascii="Times New Roman" w:hAnsi="Times New Roman" w:cs="Times New Roman"/>
        </w:rPr>
        <w:t xml:space="preserve">Horton, W. (2012). </w:t>
      </w:r>
      <w:r w:rsidRPr="005868BE">
        <w:rPr>
          <w:rFonts w:ascii="Times New Roman" w:hAnsi="Times New Roman" w:cs="Times New Roman"/>
          <w:i/>
          <w:iCs/>
        </w:rPr>
        <w:t>E-learning by design</w:t>
      </w:r>
      <w:r w:rsidRPr="005868BE">
        <w:rPr>
          <w:rFonts w:ascii="Times New Roman" w:hAnsi="Times New Roman" w:cs="Times New Roman"/>
        </w:rPr>
        <w:t>. Pfeiffer.</w:t>
      </w:r>
    </w:p>
    <w:p w14:paraId="009145F4" w14:textId="3B42BABA" w:rsidR="00AF2CC6" w:rsidRPr="005868BE" w:rsidRDefault="00AF2CC6" w:rsidP="00E3621E">
      <w:pPr>
        <w:ind w:left="720" w:hanging="720"/>
        <w:rPr>
          <w:rFonts w:ascii="Times New Roman" w:hAnsi="Times New Roman" w:cs="Times New Roman"/>
        </w:rPr>
      </w:pPr>
    </w:p>
    <w:p w14:paraId="0A02408C" w14:textId="7D9DD805" w:rsidR="00605869" w:rsidRPr="005868BE" w:rsidRDefault="00605869" w:rsidP="00E3621E">
      <w:pPr>
        <w:ind w:left="720" w:hanging="720"/>
        <w:rPr>
          <w:rFonts w:ascii="Times New Roman" w:hAnsi="Times New Roman" w:cs="Times New Roman"/>
        </w:rPr>
      </w:pPr>
      <w:proofErr w:type="spellStart"/>
      <w:r w:rsidRPr="005868BE">
        <w:rPr>
          <w:rFonts w:ascii="Times New Roman" w:hAnsi="Times New Roman" w:cs="Times New Roman"/>
        </w:rPr>
        <w:t>Rabach</w:t>
      </w:r>
      <w:proofErr w:type="spellEnd"/>
      <w:r w:rsidRPr="005868BE">
        <w:rPr>
          <w:rFonts w:ascii="Times New Roman" w:hAnsi="Times New Roman" w:cs="Times New Roman"/>
        </w:rPr>
        <w:t xml:space="preserve">, A. (2016). Instant challenge practice ideas. Retrieved from </w:t>
      </w:r>
      <w:hyperlink r:id="rId91" w:history="1">
        <w:r w:rsidRPr="005868BE">
          <w:rPr>
            <w:rStyle w:val="Hyperlink"/>
            <w:rFonts w:ascii="Times New Roman" w:hAnsi="Times New Roman" w:cs="Times New Roman"/>
          </w:rPr>
          <w:t>https://www.destinationimagination.org/blog/instant-challenge-practice-ideas/</w:t>
        </w:r>
      </w:hyperlink>
      <w:r w:rsidRPr="005868BE">
        <w:rPr>
          <w:rFonts w:ascii="Times New Roman" w:hAnsi="Times New Roman" w:cs="Times New Roman"/>
        </w:rPr>
        <w:t xml:space="preserve"> </w:t>
      </w:r>
    </w:p>
    <w:p w14:paraId="32D379D0" w14:textId="78721DC7" w:rsidR="00DE0F59" w:rsidRPr="005868BE" w:rsidRDefault="00DE0F59" w:rsidP="00DE0F59">
      <w:pPr>
        <w:rPr>
          <w:rFonts w:ascii="Times New Roman" w:hAnsi="Times New Roman" w:cs="Times New Roman"/>
        </w:rPr>
      </w:pPr>
    </w:p>
    <w:p w14:paraId="1A7AAE10" w14:textId="312AFDC7" w:rsidR="009339AE" w:rsidRPr="005868BE" w:rsidRDefault="009339AE" w:rsidP="00784AC7">
      <w:pPr>
        <w:ind w:left="720" w:hanging="720"/>
        <w:rPr>
          <w:rFonts w:ascii="Times New Roman" w:hAnsi="Times New Roman" w:cs="Times New Roman"/>
        </w:rPr>
      </w:pPr>
      <w:r w:rsidRPr="005868BE">
        <w:rPr>
          <w:rFonts w:ascii="Times New Roman" w:hAnsi="Times New Roman" w:cs="Times New Roman"/>
        </w:rPr>
        <w:t xml:space="preserve">Ralph, M. (2020). Teaching strategies of award-winning online instructors. Retrieved from </w:t>
      </w:r>
      <w:hyperlink r:id="rId92" w:history="1">
        <w:r w:rsidRPr="005868BE">
          <w:rPr>
            <w:rStyle w:val="Hyperlink"/>
            <w:rFonts w:ascii="Times New Roman" w:hAnsi="Times New Roman" w:cs="Times New Roman"/>
          </w:rPr>
          <w:t>https://www.edutopia.org/article/teaching-strategies-award-winning-online-instructors</w:t>
        </w:r>
      </w:hyperlink>
      <w:r w:rsidRPr="005868BE">
        <w:rPr>
          <w:rFonts w:ascii="Times New Roman" w:hAnsi="Times New Roman" w:cs="Times New Roman"/>
        </w:rPr>
        <w:t xml:space="preserve"> </w:t>
      </w:r>
    </w:p>
    <w:p w14:paraId="604E4ACC" w14:textId="77777777" w:rsidR="009339AE" w:rsidRPr="005868BE" w:rsidRDefault="009339AE" w:rsidP="00DE0F59">
      <w:pPr>
        <w:rPr>
          <w:rFonts w:ascii="Times New Roman" w:hAnsi="Times New Roman" w:cs="Times New Roman"/>
        </w:rPr>
      </w:pPr>
    </w:p>
    <w:p w14:paraId="7ABC5FA8" w14:textId="05A4C3D1" w:rsidR="00784AC7" w:rsidRPr="005868BE" w:rsidRDefault="00784AC7" w:rsidP="00784AC7">
      <w:pPr>
        <w:ind w:left="720" w:hanging="720"/>
        <w:rPr>
          <w:rFonts w:ascii="Times New Roman" w:hAnsi="Times New Roman" w:cs="Times New Roman"/>
        </w:rPr>
      </w:pPr>
      <w:proofErr w:type="spellStart"/>
      <w:r w:rsidRPr="005868BE">
        <w:rPr>
          <w:rFonts w:ascii="Times New Roman" w:hAnsi="Times New Roman" w:cs="Times New Roman"/>
        </w:rPr>
        <w:t>Shalaway</w:t>
      </w:r>
      <w:proofErr w:type="spellEnd"/>
      <w:r w:rsidRPr="005868BE">
        <w:rPr>
          <w:rFonts w:ascii="Times New Roman" w:hAnsi="Times New Roman" w:cs="Times New Roman"/>
        </w:rPr>
        <w:t xml:space="preserve">, L. (2005). Creating classroom rules together. Retrieved from </w:t>
      </w:r>
      <w:hyperlink r:id="rId93" w:history="1">
        <w:r w:rsidRPr="005868BE">
          <w:rPr>
            <w:rStyle w:val="Hyperlink"/>
            <w:rFonts w:ascii="Times New Roman" w:hAnsi="Times New Roman" w:cs="Times New Roman"/>
          </w:rPr>
          <w:t>https://www.scholastic.com/teachers/articles/teaching-content/creating-classroom-rules-together/</w:t>
        </w:r>
      </w:hyperlink>
      <w:r w:rsidRPr="005868BE">
        <w:rPr>
          <w:rFonts w:ascii="Times New Roman" w:hAnsi="Times New Roman" w:cs="Times New Roman"/>
        </w:rPr>
        <w:t xml:space="preserve"> </w:t>
      </w:r>
    </w:p>
    <w:p w14:paraId="7518CF31" w14:textId="77777777" w:rsidR="00784AC7" w:rsidRPr="005868BE" w:rsidRDefault="00784AC7" w:rsidP="00DE0F59">
      <w:pPr>
        <w:rPr>
          <w:rFonts w:ascii="Times New Roman" w:hAnsi="Times New Roman" w:cs="Times New Roman"/>
          <w:b/>
          <w:bCs/>
        </w:rPr>
      </w:pPr>
    </w:p>
    <w:p w14:paraId="4CED483D" w14:textId="27AEB9C0" w:rsidR="00DE0F59" w:rsidRPr="005868BE" w:rsidRDefault="00DE0F59" w:rsidP="00DE0F59">
      <w:pPr>
        <w:rPr>
          <w:rFonts w:ascii="Times New Roman" w:hAnsi="Times New Roman" w:cs="Times New Roman"/>
          <w:b/>
          <w:bCs/>
        </w:rPr>
      </w:pPr>
      <w:r w:rsidRPr="005868BE">
        <w:rPr>
          <w:rFonts w:ascii="Times New Roman" w:hAnsi="Times New Roman" w:cs="Times New Roman"/>
          <w:b/>
          <w:bCs/>
        </w:rPr>
        <w:t>Materials/Resources Created by Shanti Flaherty:</w:t>
      </w:r>
    </w:p>
    <w:p w14:paraId="2CE9E1E7" w14:textId="1EDBE4A6" w:rsidR="00CD7EDE" w:rsidRPr="005868BE" w:rsidRDefault="00CD7EDE" w:rsidP="00327122">
      <w:pPr>
        <w:pStyle w:val="ListParagraph"/>
        <w:numPr>
          <w:ilvl w:val="0"/>
          <w:numId w:val="34"/>
        </w:numPr>
        <w:rPr>
          <w:rFonts w:ascii="Times New Roman" w:hAnsi="Times New Roman" w:cs="Times New Roman"/>
        </w:rPr>
      </w:pPr>
      <w:r w:rsidRPr="005868BE">
        <w:rPr>
          <w:rFonts w:ascii="Times New Roman" w:hAnsi="Times New Roman" w:cs="Times New Roman"/>
        </w:rPr>
        <w:t>Tips!</w:t>
      </w:r>
    </w:p>
    <w:p w14:paraId="74DF7590" w14:textId="191AF619" w:rsidR="00386987" w:rsidRPr="005868BE" w:rsidRDefault="00386987" w:rsidP="00327122">
      <w:pPr>
        <w:pStyle w:val="ListParagraph"/>
        <w:numPr>
          <w:ilvl w:val="0"/>
          <w:numId w:val="34"/>
        </w:numPr>
        <w:rPr>
          <w:rFonts w:ascii="Times New Roman" w:hAnsi="Times New Roman" w:cs="Times New Roman"/>
        </w:rPr>
      </w:pPr>
      <w:r w:rsidRPr="005868BE">
        <w:rPr>
          <w:rFonts w:ascii="Times New Roman" w:hAnsi="Times New Roman" w:cs="Times New Roman"/>
        </w:rPr>
        <w:t>Plan Template</w:t>
      </w:r>
    </w:p>
    <w:p w14:paraId="3A5FE23E" w14:textId="5ADA1BF2" w:rsidR="00386987" w:rsidRPr="005868BE" w:rsidRDefault="00386987" w:rsidP="00327122">
      <w:pPr>
        <w:pStyle w:val="ListParagraph"/>
        <w:numPr>
          <w:ilvl w:val="0"/>
          <w:numId w:val="34"/>
        </w:numPr>
        <w:rPr>
          <w:rFonts w:ascii="Times New Roman" w:hAnsi="Times New Roman" w:cs="Times New Roman"/>
        </w:rPr>
      </w:pPr>
      <w:r w:rsidRPr="005868BE">
        <w:rPr>
          <w:rFonts w:ascii="Times New Roman" w:hAnsi="Times New Roman" w:cs="Times New Roman"/>
        </w:rPr>
        <w:t>Plan Template Sample</w:t>
      </w:r>
    </w:p>
    <w:p w14:paraId="57CCE5AE" w14:textId="77777777" w:rsidR="00DE0F59" w:rsidRPr="005868BE" w:rsidRDefault="00DE0F59" w:rsidP="00DE0F59">
      <w:pPr>
        <w:rPr>
          <w:rFonts w:ascii="Times New Roman" w:hAnsi="Times New Roman" w:cs="Times New Roman"/>
        </w:rPr>
      </w:pPr>
    </w:p>
    <w:p w14:paraId="7A318482" w14:textId="58B559D9" w:rsidR="00AF2CC6" w:rsidRPr="005868BE" w:rsidRDefault="00AF2CC6" w:rsidP="00E3621E">
      <w:pPr>
        <w:ind w:left="720" w:hanging="720"/>
        <w:rPr>
          <w:rFonts w:ascii="Times New Roman" w:hAnsi="Times New Roman" w:cs="Times New Roman"/>
        </w:rPr>
      </w:pPr>
    </w:p>
    <w:p w14:paraId="4044C5F4" w14:textId="296AFF9A" w:rsidR="00AF2CC6" w:rsidRPr="005868BE" w:rsidRDefault="00AF2CC6" w:rsidP="00E3621E">
      <w:pPr>
        <w:ind w:left="720" w:hanging="720"/>
        <w:rPr>
          <w:rFonts w:ascii="Times New Roman" w:hAnsi="Times New Roman" w:cs="Times New Roman"/>
        </w:rPr>
      </w:pPr>
    </w:p>
    <w:p w14:paraId="08DC883F" w14:textId="0F638F70" w:rsidR="00AF2CC6" w:rsidRPr="005868BE" w:rsidRDefault="00AF2CC6" w:rsidP="00E3621E">
      <w:pPr>
        <w:ind w:left="720" w:hanging="720"/>
        <w:rPr>
          <w:rFonts w:ascii="Times New Roman" w:hAnsi="Times New Roman" w:cs="Times New Roman"/>
        </w:rPr>
      </w:pPr>
    </w:p>
    <w:p w14:paraId="79827827" w14:textId="1D48606A" w:rsidR="00AF2CC6" w:rsidRPr="005868BE" w:rsidRDefault="00AF2CC6" w:rsidP="00E3621E">
      <w:pPr>
        <w:ind w:left="720" w:hanging="720"/>
        <w:rPr>
          <w:rFonts w:ascii="Times New Roman" w:hAnsi="Times New Roman" w:cs="Times New Roman"/>
        </w:rPr>
      </w:pPr>
    </w:p>
    <w:p w14:paraId="7CA779E0" w14:textId="3FFB8F7E" w:rsidR="00AF2CC6" w:rsidRPr="005868BE" w:rsidRDefault="00AF2CC6" w:rsidP="00E3621E">
      <w:pPr>
        <w:ind w:left="720" w:hanging="720"/>
        <w:rPr>
          <w:rFonts w:ascii="Times New Roman" w:hAnsi="Times New Roman" w:cs="Times New Roman"/>
        </w:rPr>
      </w:pPr>
    </w:p>
    <w:p w14:paraId="30BCBE33" w14:textId="53D973CE" w:rsidR="00AF2CC6" w:rsidRPr="005868BE" w:rsidRDefault="00AF2CC6" w:rsidP="00E3621E">
      <w:pPr>
        <w:ind w:left="720" w:hanging="720"/>
        <w:rPr>
          <w:rFonts w:ascii="Times New Roman" w:hAnsi="Times New Roman" w:cs="Times New Roman"/>
        </w:rPr>
      </w:pPr>
    </w:p>
    <w:p w14:paraId="583C9866" w14:textId="27AF76D8" w:rsidR="00AF2CC6" w:rsidRPr="005868BE" w:rsidRDefault="00AF2CC6" w:rsidP="00E3621E">
      <w:pPr>
        <w:ind w:left="720" w:hanging="720"/>
        <w:rPr>
          <w:rFonts w:ascii="Times New Roman" w:hAnsi="Times New Roman" w:cs="Times New Roman"/>
        </w:rPr>
      </w:pPr>
    </w:p>
    <w:p w14:paraId="116F04A1" w14:textId="6B1144E4" w:rsidR="00AF2CC6" w:rsidRPr="005868BE" w:rsidRDefault="00AF2CC6" w:rsidP="00E3621E">
      <w:pPr>
        <w:ind w:left="720" w:hanging="720"/>
        <w:rPr>
          <w:rFonts w:ascii="Times New Roman" w:hAnsi="Times New Roman" w:cs="Times New Roman"/>
        </w:rPr>
      </w:pPr>
    </w:p>
    <w:p w14:paraId="108CC5B5" w14:textId="0389735F" w:rsidR="00AF2CC6" w:rsidRPr="005868BE" w:rsidRDefault="00AF2CC6" w:rsidP="00E3621E">
      <w:pPr>
        <w:ind w:left="720" w:hanging="720"/>
        <w:rPr>
          <w:rFonts w:ascii="Times New Roman" w:hAnsi="Times New Roman" w:cs="Times New Roman"/>
        </w:rPr>
      </w:pPr>
    </w:p>
    <w:p w14:paraId="4B1BA2FB" w14:textId="7E485C1C" w:rsidR="00AF2CC6" w:rsidRPr="005868BE" w:rsidRDefault="00AF2CC6" w:rsidP="00E3621E">
      <w:pPr>
        <w:ind w:left="720" w:hanging="720"/>
        <w:rPr>
          <w:rFonts w:ascii="Times New Roman" w:hAnsi="Times New Roman" w:cs="Times New Roman"/>
        </w:rPr>
      </w:pPr>
    </w:p>
    <w:p w14:paraId="390291B6" w14:textId="329CD08E" w:rsidR="00AF2CC6" w:rsidRPr="005868BE" w:rsidRDefault="00AF2CC6" w:rsidP="00E3621E">
      <w:pPr>
        <w:ind w:left="720" w:hanging="720"/>
        <w:rPr>
          <w:rFonts w:ascii="Times New Roman" w:hAnsi="Times New Roman" w:cs="Times New Roman"/>
        </w:rPr>
      </w:pPr>
    </w:p>
    <w:p w14:paraId="534B9D7D" w14:textId="77777777" w:rsidR="00703F97" w:rsidRPr="005868BE" w:rsidRDefault="00703F97" w:rsidP="007C4A57">
      <w:pPr>
        <w:rPr>
          <w:sz w:val="28"/>
          <w:szCs w:val="28"/>
        </w:rPr>
      </w:pPr>
    </w:p>
    <w:p w14:paraId="00905EF6" w14:textId="77777777" w:rsidR="00703F97" w:rsidRPr="005868BE" w:rsidRDefault="00703F97" w:rsidP="007C4A57">
      <w:pPr>
        <w:rPr>
          <w:sz w:val="28"/>
          <w:szCs w:val="28"/>
        </w:rPr>
      </w:pPr>
    </w:p>
    <w:p w14:paraId="021479B6" w14:textId="77777777" w:rsidR="00703F97" w:rsidRPr="005868BE" w:rsidRDefault="00703F97" w:rsidP="007C4A57">
      <w:pPr>
        <w:rPr>
          <w:sz w:val="28"/>
          <w:szCs w:val="28"/>
        </w:rPr>
      </w:pPr>
    </w:p>
    <w:p w14:paraId="6FD5DA12" w14:textId="77777777" w:rsidR="00703F97" w:rsidRPr="005868BE" w:rsidRDefault="00703F97" w:rsidP="007C4A57">
      <w:pPr>
        <w:rPr>
          <w:sz w:val="28"/>
          <w:szCs w:val="28"/>
        </w:rPr>
      </w:pPr>
    </w:p>
    <w:p w14:paraId="17128D97" w14:textId="77777777" w:rsidR="00703F97" w:rsidRPr="005868BE" w:rsidRDefault="00703F97" w:rsidP="007C4A57">
      <w:pPr>
        <w:rPr>
          <w:sz w:val="28"/>
          <w:szCs w:val="28"/>
        </w:rPr>
      </w:pPr>
    </w:p>
    <w:sectPr w:rsidR="00703F97" w:rsidRPr="005868BE" w:rsidSect="002116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062F4" w14:textId="77777777" w:rsidR="0015378D" w:rsidRDefault="0015378D" w:rsidP="00413145">
      <w:r>
        <w:separator/>
      </w:r>
    </w:p>
  </w:endnote>
  <w:endnote w:type="continuationSeparator" w:id="0">
    <w:p w14:paraId="725E13A6" w14:textId="77777777" w:rsidR="0015378D" w:rsidRDefault="0015378D" w:rsidP="0041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08070000" w:usb2="00000010" w:usb3="00000000" w:csb0="00020000" w:csb1="00000000"/>
  </w:font>
  <w:font w:name="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E92E7" w14:textId="77777777" w:rsidR="0015378D" w:rsidRDefault="0015378D" w:rsidP="00413145">
      <w:r>
        <w:separator/>
      </w:r>
    </w:p>
  </w:footnote>
  <w:footnote w:type="continuationSeparator" w:id="0">
    <w:p w14:paraId="12E58C46" w14:textId="77777777" w:rsidR="0015378D" w:rsidRDefault="0015378D" w:rsidP="00413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B408" w14:textId="40D42D26" w:rsidR="003B0CE6" w:rsidRPr="00211641" w:rsidRDefault="003B0CE6" w:rsidP="00211641">
    <w:pPr>
      <w:pStyle w:val="Header"/>
      <w:rPr>
        <w:rFonts w:ascii="Times New Roman" w:hAnsi="Times New Roman" w:cs="Times New Roman"/>
      </w:rPr>
    </w:pPr>
    <w:r>
      <w:rPr>
        <w:rFonts w:ascii="Times New Roman" w:hAnsi="Times New Roman" w:cs="Times New Roman"/>
      </w:rPr>
      <w:tab/>
      <w:t xml:space="preserve">   </w:t>
    </w:r>
  </w:p>
  <w:p w14:paraId="0F483E92" w14:textId="77777777" w:rsidR="003B0CE6" w:rsidRDefault="003B0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F8A1" w14:textId="5F7A6053" w:rsidR="003B0CE6" w:rsidRPr="00211641" w:rsidRDefault="003B0CE6" w:rsidP="00211641">
    <w:pPr>
      <w:pStyle w:val="Header"/>
      <w:jc w:val="center"/>
      <w:rPr>
        <w:rFonts w:ascii="Times New Roman" w:hAnsi="Times New Roman" w:cs="Times New Roman"/>
      </w:rPr>
    </w:pPr>
    <w:r>
      <w:rPr>
        <w:rFonts w:ascii="Times New Roman" w:hAnsi="Times New Roman" w:cs="Times New Roman"/>
      </w:rPr>
      <w:t xml:space="preserve">EDCI569 E-LEARNING PROJECT PROPOSAL </w:t>
    </w:r>
    <w:r>
      <w:rPr>
        <w:rFonts w:ascii="Times New Roman" w:hAnsi="Times New Roman" w:cs="Times New Roman"/>
      </w:rPr>
      <w:tab/>
    </w:r>
    <w:sdt>
      <w:sdtPr>
        <w:id w:val="-323275379"/>
        <w:docPartObj>
          <w:docPartGallery w:val="Page Numbers (Top of Page)"/>
          <w:docPartUnique/>
        </w:docPartObj>
      </w:sdtPr>
      <w:sdtEndPr>
        <w:rPr>
          <w:rFonts w:ascii="Times New Roman" w:hAnsi="Times New Roman" w:cs="Times New Roman"/>
          <w:noProof/>
        </w:rPr>
      </w:sdtEndPr>
      <w:sdtContent>
        <w:r w:rsidRPr="00211641">
          <w:rPr>
            <w:rFonts w:ascii="Times New Roman" w:hAnsi="Times New Roman" w:cs="Times New Roman"/>
          </w:rPr>
          <w:fldChar w:fldCharType="begin"/>
        </w:r>
        <w:r w:rsidRPr="00211641">
          <w:rPr>
            <w:rFonts w:ascii="Times New Roman" w:hAnsi="Times New Roman" w:cs="Times New Roman"/>
          </w:rPr>
          <w:instrText xml:space="preserve"> PAGE   \* MERGEFORMAT </w:instrText>
        </w:r>
        <w:r w:rsidRPr="00211641">
          <w:rPr>
            <w:rFonts w:ascii="Times New Roman" w:hAnsi="Times New Roman" w:cs="Times New Roman"/>
          </w:rPr>
          <w:fldChar w:fldCharType="separate"/>
        </w:r>
        <w:r w:rsidRPr="00211641">
          <w:rPr>
            <w:rFonts w:ascii="Times New Roman" w:hAnsi="Times New Roman" w:cs="Times New Roman"/>
            <w:noProof/>
          </w:rPr>
          <w:t>2</w:t>
        </w:r>
        <w:r w:rsidRPr="00211641">
          <w:rPr>
            <w:rFonts w:ascii="Times New Roman" w:hAnsi="Times New Roman" w:cs="Times New Roman"/>
            <w:noProof/>
          </w:rPr>
          <w:fldChar w:fldCharType="end"/>
        </w:r>
      </w:sdtContent>
    </w:sdt>
  </w:p>
  <w:p w14:paraId="5BA79E5C" w14:textId="6B2DAB56" w:rsidR="003B0CE6" w:rsidRDefault="003B0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numFmt w:val="bullet"/>
      <w:lvlText w:val="•"/>
      <w:lvlJc w:val="left"/>
      <w:pPr>
        <w:tabs>
          <w:tab w:val="num" w:pos="144"/>
        </w:tabs>
        <w:ind w:left="144"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0000002"/>
    <w:multiLevelType w:val="multilevel"/>
    <w:tmpl w:val="894EE874"/>
    <w:lvl w:ilvl="0">
      <w:numFmt w:val="bullet"/>
      <w:lvlText w:val="•"/>
      <w:lvlJc w:val="left"/>
      <w:pPr>
        <w:tabs>
          <w:tab w:val="num" w:pos="144"/>
        </w:tabs>
        <w:ind w:left="144"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00000003"/>
    <w:multiLevelType w:val="multilevel"/>
    <w:tmpl w:val="894EE875"/>
    <w:lvl w:ilvl="0">
      <w:numFmt w:val="bullet"/>
      <w:lvlText w:val="•"/>
      <w:lvlJc w:val="left"/>
      <w:pPr>
        <w:tabs>
          <w:tab w:val="num" w:pos="144"/>
        </w:tabs>
        <w:ind w:left="144"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15:restartNumberingAfterBreak="0">
    <w:nsid w:val="02EB25DC"/>
    <w:multiLevelType w:val="hybridMultilevel"/>
    <w:tmpl w:val="2F80A672"/>
    <w:lvl w:ilvl="0" w:tplc="C5106A08">
      <w:start w:val="1"/>
      <w:numFmt w:val="decimal"/>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2509A"/>
    <w:multiLevelType w:val="hybridMultilevel"/>
    <w:tmpl w:val="AF887E6C"/>
    <w:lvl w:ilvl="0" w:tplc="CBD64FEE">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3640DC8"/>
    <w:multiLevelType w:val="multilevel"/>
    <w:tmpl w:val="1D386DC6"/>
    <w:lvl w:ilvl="0">
      <w:start w:val="1"/>
      <w:numFmt w:val="bullet"/>
      <w:pStyle w:val="NormalUNAD"/>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319F6"/>
    <w:multiLevelType w:val="hybridMultilevel"/>
    <w:tmpl w:val="FB64C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42B2B"/>
    <w:multiLevelType w:val="hybridMultilevel"/>
    <w:tmpl w:val="D616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10FA7"/>
    <w:multiLevelType w:val="hybridMultilevel"/>
    <w:tmpl w:val="50FE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4011E"/>
    <w:multiLevelType w:val="hybridMultilevel"/>
    <w:tmpl w:val="F9167BE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DDC03C4"/>
    <w:multiLevelType w:val="hybridMultilevel"/>
    <w:tmpl w:val="8E829C84"/>
    <w:lvl w:ilvl="0" w:tplc="4D9E235A">
      <w:start w:val="1"/>
      <w:numFmt w:val="decimal"/>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11EFB"/>
    <w:multiLevelType w:val="hybridMultilevel"/>
    <w:tmpl w:val="92B24D0C"/>
    <w:lvl w:ilvl="0" w:tplc="1A1024C2">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76E7F"/>
    <w:multiLevelType w:val="hybridMultilevel"/>
    <w:tmpl w:val="A9CEA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D5480"/>
    <w:multiLevelType w:val="hybridMultilevel"/>
    <w:tmpl w:val="D5F46C24"/>
    <w:lvl w:ilvl="0" w:tplc="0409000F">
      <w:start w:val="1"/>
      <w:numFmt w:val="decimal"/>
      <w:lvlText w:val="%1."/>
      <w:lvlJc w:val="left"/>
      <w:pPr>
        <w:ind w:left="720" w:hanging="360"/>
      </w:pPr>
    </w:lvl>
    <w:lvl w:ilvl="1" w:tplc="159EC73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6E4C9C"/>
    <w:multiLevelType w:val="hybridMultilevel"/>
    <w:tmpl w:val="3D9E2C36"/>
    <w:lvl w:ilvl="0" w:tplc="74D23C50">
      <w:start w:val="1"/>
      <w:numFmt w:val="bullet"/>
      <w:lvlText w:val=""/>
      <w:lvlJc w:val="left"/>
      <w:pPr>
        <w:ind w:left="360" w:hanging="216"/>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AD7379"/>
    <w:multiLevelType w:val="hybridMultilevel"/>
    <w:tmpl w:val="AB08C84E"/>
    <w:lvl w:ilvl="0" w:tplc="59720192">
      <w:start w:val="1"/>
      <w:numFmt w:val="decimal"/>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4E6765"/>
    <w:multiLevelType w:val="hybridMultilevel"/>
    <w:tmpl w:val="637051E0"/>
    <w:lvl w:ilvl="0" w:tplc="0409000F">
      <w:start w:val="1"/>
      <w:numFmt w:val="decimal"/>
      <w:lvlText w:val="%1."/>
      <w:lvlJc w:val="left"/>
      <w:pPr>
        <w:ind w:left="720" w:hanging="360"/>
      </w:pPr>
    </w:lvl>
    <w:lvl w:ilvl="1" w:tplc="87DA359C">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0103C"/>
    <w:multiLevelType w:val="hybridMultilevel"/>
    <w:tmpl w:val="752216A2"/>
    <w:lvl w:ilvl="0" w:tplc="F8464092">
      <w:start w:val="1"/>
      <w:numFmt w:val="decimal"/>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D610EC"/>
    <w:multiLevelType w:val="hybridMultilevel"/>
    <w:tmpl w:val="23DC04E8"/>
    <w:lvl w:ilvl="0" w:tplc="F79492E8">
      <w:start w:val="1"/>
      <w:numFmt w:val="decimal"/>
      <w:lvlText w:val="%1."/>
      <w:lvlJc w:val="left"/>
      <w:pPr>
        <w:ind w:left="720" w:hanging="360"/>
      </w:pPr>
      <w:rPr>
        <w:rFonts w:hint="default"/>
        <w:b w:val="0"/>
        <w:bCs w:val="0"/>
      </w:rPr>
    </w:lvl>
    <w:lvl w:ilvl="1" w:tplc="77266652">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867A73"/>
    <w:multiLevelType w:val="hybridMultilevel"/>
    <w:tmpl w:val="C5D06862"/>
    <w:lvl w:ilvl="0" w:tplc="0CAA199C">
      <w:start w:val="1"/>
      <w:numFmt w:val="decimal"/>
      <w:lvlText w:val="%1."/>
      <w:lvlJc w:val="left"/>
      <w:pPr>
        <w:ind w:left="720" w:hanging="360"/>
      </w:pPr>
      <w:rPr>
        <w:rFonts w:hint="default"/>
        <w:b w:val="0"/>
        <w:bCs w:val="0"/>
      </w:rPr>
    </w:lvl>
    <w:lvl w:ilvl="1" w:tplc="0A4C6AA6">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0D14F0"/>
    <w:multiLevelType w:val="hybridMultilevel"/>
    <w:tmpl w:val="7C72A41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BB173D"/>
    <w:multiLevelType w:val="hybridMultilevel"/>
    <w:tmpl w:val="5C7C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043C20"/>
    <w:multiLevelType w:val="hybridMultilevel"/>
    <w:tmpl w:val="FA5400FC"/>
    <w:lvl w:ilvl="0" w:tplc="3E5A8A28">
      <w:start w:val="1"/>
      <w:numFmt w:val="decimal"/>
      <w:lvlText w:val="%1."/>
      <w:lvlJc w:val="left"/>
      <w:pPr>
        <w:ind w:left="720" w:hanging="360"/>
      </w:pPr>
      <w:rPr>
        <w:rFonts w:hint="default"/>
        <w:b w:val="0"/>
        <w:bCs w:val="0"/>
      </w:rPr>
    </w:lvl>
    <w:lvl w:ilvl="1" w:tplc="92847AA2">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E05EBD"/>
    <w:multiLevelType w:val="hybridMultilevel"/>
    <w:tmpl w:val="C4E87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9C152D"/>
    <w:multiLevelType w:val="hybridMultilevel"/>
    <w:tmpl w:val="2FB0C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C5024E"/>
    <w:multiLevelType w:val="hybridMultilevel"/>
    <w:tmpl w:val="38C2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190841"/>
    <w:multiLevelType w:val="hybridMultilevel"/>
    <w:tmpl w:val="6F1CF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323DAE"/>
    <w:multiLevelType w:val="hybridMultilevel"/>
    <w:tmpl w:val="637051E0"/>
    <w:lvl w:ilvl="0" w:tplc="0409000F">
      <w:start w:val="1"/>
      <w:numFmt w:val="decimal"/>
      <w:lvlText w:val="%1."/>
      <w:lvlJc w:val="left"/>
      <w:pPr>
        <w:ind w:left="720" w:hanging="360"/>
      </w:pPr>
    </w:lvl>
    <w:lvl w:ilvl="1" w:tplc="87DA359C">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A86FA0"/>
    <w:multiLevelType w:val="hybridMultilevel"/>
    <w:tmpl w:val="7A72E7D6"/>
    <w:lvl w:ilvl="0" w:tplc="18D4CF84">
      <w:start w:val="1"/>
      <w:numFmt w:val="decimal"/>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556511"/>
    <w:multiLevelType w:val="hybridMultilevel"/>
    <w:tmpl w:val="FD0655A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B497134"/>
    <w:multiLevelType w:val="hybridMultilevel"/>
    <w:tmpl w:val="566A8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8B33E7"/>
    <w:multiLevelType w:val="hybridMultilevel"/>
    <w:tmpl w:val="C75A4594"/>
    <w:lvl w:ilvl="0" w:tplc="736C6C5E">
      <w:start w:val="1"/>
      <w:numFmt w:val="decimal"/>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2C7EB2"/>
    <w:multiLevelType w:val="hybridMultilevel"/>
    <w:tmpl w:val="3718E1D0"/>
    <w:lvl w:ilvl="0" w:tplc="99CA504C">
      <w:start w:val="1"/>
      <w:numFmt w:val="decimal"/>
      <w:lvlText w:val="%1."/>
      <w:lvlJc w:val="left"/>
      <w:pPr>
        <w:ind w:left="720" w:hanging="360"/>
      </w:pPr>
      <w:rPr>
        <w:rFonts w:hint="default"/>
      </w:rPr>
    </w:lvl>
    <w:lvl w:ilvl="1" w:tplc="748EE6A6">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7533C"/>
    <w:multiLevelType w:val="hybridMultilevel"/>
    <w:tmpl w:val="8E829C84"/>
    <w:lvl w:ilvl="0" w:tplc="4D9E235A">
      <w:start w:val="1"/>
      <w:numFmt w:val="decimal"/>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0"/>
  </w:num>
  <w:num w:numId="3">
    <w:abstractNumId w:val="20"/>
  </w:num>
  <w:num w:numId="4">
    <w:abstractNumId w:val="21"/>
  </w:num>
  <w:num w:numId="5">
    <w:abstractNumId w:val="24"/>
  </w:num>
  <w:num w:numId="6">
    <w:abstractNumId w:val="33"/>
  </w:num>
  <w:num w:numId="7">
    <w:abstractNumId w:val="5"/>
  </w:num>
  <w:num w:numId="8">
    <w:abstractNumId w:val="28"/>
  </w:num>
  <w:num w:numId="9">
    <w:abstractNumId w:val="14"/>
  </w:num>
  <w:num w:numId="10">
    <w:abstractNumId w:val="11"/>
  </w:num>
  <w:num w:numId="11">
    <w:abstractNumId w:val="31"/>
  </w:num>
  <w:num w:numId="12">
    <w:abstractNumId w:val="15"/>
  </w:num>
  <w:num w:numId="13">
    <w:abstractNumId w:val="3"/>
  </w:num>
  <w:num w:numId="14">
    <w:abstractNumId w:val="17"/>
  </w:num>
  <w:num w:numId="15">
    <w:abstractNumId w:val="10"/>
  </w:num>
  <w:num w:numId="16">
    <w:abstractNumId w:val="23"/>
  </w:num>
  <w:num w:numId="17">
    <w:abstractNumId w:val="6"/>
  </w:num>
  <w:num w:numId="18">
    <w:abstractNumId w:val="0"/>
  </w:num>
  <w:num w:numId="19">
    <w:abstractNumId w:val="1"/>
  </w:num>
  <w:num w:numId="20">
    <w:abstractNumId w:val="2"/>
  </w:num>
  <w:num w:numId="21">
    <w:abstractNumId w:val="27"/>
  </w:num>
  <w:num w:numId="22">
    <w:abstractNumId w:val="4"/>
  </w:num>
  <w:num w:numId="23">
    <w:abstractNumId w:val="16"/>
  </w:num>
  <w:num w:numId="24">
    <w:abstractNumId w:val="13"/>
  </w:num>
  <w:num w:numId="25">
    <w:abstractNumId w:val="18"/>
  </w:num>
  <w:num w:numId="26">
    <w:abstractNumId w:val="29"/>
  </w:num>
  <w:num w:numId="27">
    <w:abstractNumId w:val="22"/>
  </w:num>
  <w:num w:numId="28">
    <w:abstractNumId w:val="19"/>
  </w:num>
  <w:num w:numId="29">
    <w:abstractNumId w:val="9"/>
  </w:num>
  <w:num w:numId="30">
    <w:abstractNumId w:val="32"/>
  </w:num>
  <w:num w:numId="31">
    <w:abstractNumId w:val="12"/>
  </w:num>
  <w:num w:numId="32">
    <w:abstractNumId w:val="8"/>
  </w:num>
  <w:num w:numId="33">
    <w:abstractNumId w:val="7"/>
  </w:num>
  <w:num w:numId="34">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ECC"/>
    <w:rsid w:val="0000073A"/>
    <w:rsid w:val="000077C0"/>
    <w:rsid w:val="00011407"/>
    <w:rsid w:val="00024C95"/>
    <w:rsid w:val="00026602"/>
    <w:rsid w:val="00026A19"/>
    <w:rsid w:val="00033339"/>
    <w:rsid w:val="00046601"/>
    <w:rsid w:val="00050170"/>
    <w:rsid w:val="0005037D"/>
    <w:rsid w:val="00050C3C"/>
    <w:rsid w:val="000539D4"/>
    <w:rsid w:val="00062D07"/>
    <w:rsid w:val="00072800"/>
    <w:rsid w:val="000771E6"/>
    <w:rsid w:val="00077C36"/>
    <w:rsid w:val="00080D74"/>
    <w:rsid w:val="00081E80"/>
    <w:rsid w:val="0009170C"/>
    <w:rsid w:val="00094A45"/>
    <w:rsid w:val="00095E05"/>
    <w:rsid w:val="00096086"/>
    <w:rsid w:val="00096E10"/>
    <w:rsid w:val="000A204F"/>
    <w:rsid w:val="000A3A71"/>
    <w:rsid w:val="000B1235"/>
    <w:rsid w:val="000B1F11"/>
    <w:rsid w:val="000B3F79"/>
    <w:rsid w:val="000B42DE"/>
    <w:rsid w:val="000C2DD9"/>
    <w:rsid w:val="000D6B05"/>
    <w:rsid w:val="000E756C"/>
    <w:rsid w:val="000E796C"/>
    <w:rsid w:val="00111828"/>
    <w:rsid w:val="00114570"/>
    <w:rsid w:val="00126DDF"/>
    <w:rsid w:val="00132DCD"/>
    <w:rsid w:val="001344FB"/>
    <w:rsid w:val="00141AAB"/>
    <w:rsid w:val="001431A7"/>
    <w:rsid w:val="001456EA"/>
    <w:rsid w:val="00151550"/>
    <w:rsid w:val="0015378D"/>
    <w:rsid w:val="001565C6"/>
    <w:rsid w:val="001572D9"/>
    <w:rsid w:val="00157510"/>
    <w:rsid w:val="00160F4A"/>
    <w:rsid w:val="00172D7B"/>
    <w:rsid w:val="001925F4"/>
    <w:rsid w:val="00192C03"/>
    <w:rsid w:val="00193DD8"/>
    <w:rsid w:val="001978BE"/>
    <w:rsid w:val="001A5B7E"/>
    <w:rsid w:val="001B25F5"/>
    <w:rsid w:val="001B5D71"/>
    <w:rsid w:val="001C60EB"/>
    <w:rsid w:val="001C7414"/>
    <w:rsid w:val="001E0229"/>
    <w:rsid w:val="001F41E5"/>
    <w:rsid w:val="001F7372"/>
    <w:rsid w:val="0020311D"/>
    <w:rsid w:val="00211641"/>
    <w:rsid w:val="00211916"/>
    <w:rsid w:val="002120ED"/>
    <w:rsid w:val="00213003"/>
    <w:rsid w:val="0021770D"/>
    <w:rsid w:val="002344D0"/>
    <w:rsid w:val="00235214"/>
    <w:rsid w:val="0023565D"/>
    <w:rsid w:val="00237703"/>
    <w:rsid w:val="0024475E"/>
    <w:rsid w:val="00250858"/>
    <w:rsid w:val="002548F7"/>
    <w:rsid w:val="00257E66"/>
    <w:rsid w:val="00260847"/>
    <w:rsid w:val="0026242D"/>
    <w:rsid w:val="00263F5D"/>
    <w:rsid w:val="00265863"/>
    <w:rsid w:val="00275293"/>
    <w:rsid w:val="00281AA2"/>
    <w:rsid w:val="00283BAD"/>
    <w:rsid w:val="002849BA"/>
    <w:rsid w:val="00285435"/>
    <w:rsid w:val="002908FA"/>
    <w:rsid w:val="002917F7"/>
    <w:rsid w:val="0029676A"/>
    <w:rsid w:val="00297EC4"/>
    <w:rsid w:val="002A48D0"/>
    <w:rsid w:val="002B1A15"/>
    <w:rsid w:val="002B3752"/>
    <w:rsid w:val="002B5D4B"/>
    <w:rsid w:val="002C0CB5"/>
    <w:rsid w:val="002C2D6C"/>
    <w:rsid w:val="002C4539"/>
    <w:rsid w:val="002D33BD"/>
    <w:rsid w:val="002D5BFF"/>
    <w:rsid w:val="002D7F3B"/>
    <w:rsid w:val="002E4060"/>
    <w:rsid w:val="002E48C5"/>
    <w:rsid w:val="002F1D44"/>
    <w:rsid w:val="002F2B59"/>
    <w:rsid w:val="002F45C4"/>
    <w:rsid w:val="002F7A53"/>
    <w:rsid w:val="0030101D"/>
    <w:rsid w:val="00302394"/>
    <w:rsid w:val="00310913"/>
    <w:rsid w:val="00313D24"/>
    <w:rsid w:val="00313FE0"/>
    <w:rsid w:val="00314F86"/>
    <w:rsid w:val="00326A43"/>
    <w:rsid w:val="00327122"/>
    <w:rsid w:val="003322E6"/>
    <w:rsid w:val="003403E9"/>
    <w:rsid w:val="00340C4D"/>
    <w:rsid w:val="003438ED"/>
    <w:rsid w:val="00344722"/>
    <w:rsid w:val="00360C2E"/>
    <w:rsid w:val="00365644"/>
    <w:rsid w:val="00366316"/>
    <w:rsid w:val="003708B1"/>
    <w:rsid w:val="00377A7C"/>
    <w:rsid w:val="00386987"/>
    <w:rsid w:val="003A3DE5"/>
    <w:rsid w:val="003B0CE6"/>
    <w:rsid w:val="003C0092"/>
    <w:rsid w:val="003C21C2"/>
    <w:rsid w:val="003C40B7"/>
    <w:rsid w:val="003C4869"/>
    <w:rsid w:val="003E0022"/>
    <w:rsid w:val="003E4B7F"/>
    <w:rsid w:val="003E5FC8"/>
    <w:rsid w:val="003E7D1B"/>
    <w:rsid w:val="003F03B2"/>
    <w:rsid w:val="003F13EB"/>
    <w:rsid w:val="003F4C22"/>
    <w:rsid w:val="003F7826"/>
    <w:rsid w:val="00403DF5"/>
    <w:rsid w:val="004059BF"/>
    <w:rsid w:val="00407689"/>
    <w:rsid w:val="004119CC"/>
    <w:rsid w:val="00412DDA"/>
    <w:rsid w:val="00413145"/>
    <w:rsid w:val="00414E28"/>
    <w:rsid w:val="0042018A"/>
    <w:rsid w:val="00427250"/>
    <w:rsid w:val="004302C5"/>
    <w:rsid w:val="004304D1"/>
    <w:rsid w:val="00443BF2"/>
    <w:rsid w:val="004503F2"/>
    <w:rsid w:val="00455EBD"/>
    <w:rsid w:val="00462F6F"/>
    <w:rsid w:val="00467A48"/>
    <w:rsid w:val="00474502"/>
    <w:rsid w:val="00475C18"/>
    <w:rsid w:val="0047602D"/>
    <w:rsid w:val="00476A79"/>
    <w:rsid w:val="004816E6"/>
    <w:rsid w:val="00484173"/>
    <w:rsid w:val="004857E8"/>
    <w:rsid w:val="004861D7"/>
    <w:rsid w:val="00492951"/>
    <w:rsid w:val="004951D6"/>
    <w:rsid w:val="004A00D7"/>
    <w:rsid w:val="004A08B3"/>
    <w:rsid w:val="004A1873"/>
    <w:rsid w:val="004A69D5"/>
    <w:rsid w:val="004B2BBA"/>
    <w:rsid w:val="004C25E7"/>
    <w:rsid w:val="004C380E"/>
    <w:rsid w:val="004D3EE7"/>
    <w:rsid w:val="004D5E2E"/>
    <w:rsid w:val="004D676B"/>
    <w:rsid w:val="004F587C"/>
    <w:rsid w:val="004F7D37"/>
    <w:rsid w:val="00500D0C"/>
    <w:rsid w:val="005025CD"/>
    <w:rsid w:val="00503687"/>
    <w:rsid w:val="005036C8"/>
    <w:rsid w:val="00506503"/>
    <w:rsid w:val="00510437"/>
    <w:rsid w:val="005114E1"/>
    <w:rsid w:val="00511C04"/>
    <w:rsid w:val="00512318"/>
    <w:rsid w:val="00512B4E"/>
    <w:rsid w:val="00525BD0"/>
    <w:rsid w:val="00526425"/>
    <w:rsid w:val="005265D6"/>
    <w:rsid w:val="00526B0A"/>
    <w:rsid w:val="0052779C"/>
    <w:rsid w:val="005360B1"/>
    <w:rsid w:val="0053679E"/>
    <w:rsid w:val="005462B8"/>
    <w:rsid w:val="00550B12"/>
    <w:rsid w:val="005513CA"/>
    <w:rsid w:val="00554E97"/>
    <w:rsid w:val="00560060"/>
    <w:rsid w:val="005601DC"/>
    <w:rsid w:val="00564019"/>
    <w:rsid w:val="00564FFC"/>
    <w:rsid w:val="00565F56"/>
    <w:rsid w:val="005701EA"/>
    <w:rsid w:val="00573839"/>
    <w:rsid w:val="00573A0E"/>
    <w:rsid w:val="00576B07"/>
    <w:rsid w:val="00583727"/>
    <w:rsid w:val="0058528A"/>
    <w:rsid w:val="005868BE"/>
    <w:rsid w:val="00590C11"/>
    <w:rsid w:val="005B1B4E"/>
    <w:rsid w:val="005B2018"/>
    <w:rsid w:val="005C0029"/>
    <w:rsid w:val="005E058B"/>
    <w:rsid w:val="005E3DE3"/>
    <w:rsid w:val="005F105A"/>
    <w:rsid w:val="005F21DC"/>
    <w:rsid w:val="0060246B"/>
    <w:rsid w:val="00605106"/>
    <w:rsid w:val="00605869"/>
    <w:rsid w:val="00606B26"/>
    <w:rsid w:val="00612AB0"/>
    <w:rsid w:val="0064088A"/>
    <w:rsid w:val="00641A28"/>
    <w:rsid w:val="00646CB9"/>
    <w:rsid w:val="006518EA"/>
    <w:rsid w:val="00652E29"/>
    <w:rsid w:val="0065556C"/>
    <w:rsid w:val="00657284"/>
    <w:rsid w:val="006644F8"/>
    <w:rsid w:val="00666ABC"/>
    <w:rsid w:val="00667AAC"/>
    <w:rsid w:val="00667B28"/>
    <w:rsid w:val="006744D7"/>
    <w:rsid w:val="00675654"/>
    <w:rsid w:val="006758D7"/>
    <w:rsid w:val="00684BF2"/>
    <w:rsid w:val="00692023"/>
    <w:rsid w:val="0069306D"/>
    <w:rsid w:val="00693FC6"/>
    <w:rsid w:val="006A28D1"/>
    <w:rsid w:val="006A4807"/>
    <w:rsid w:val="006B01A4"/>
    <w:rsid w:val="006B3984"/>
    <w:rsid w:val="006C3D3F"/>
    <w:rsid w:val="006C3F80"/>
    <w:rsid w:val="006C70CE"/>
    <w:rsid w:val="006D4A44"/>
    <w:rsid w:val="006E0865"/>
    <w:rsid w:val="006E1F3A"/>
    <w:rsid w:val="006F2B71"/>
    <w:rsid w:val="006F4463"/>
    <w:rsid w:val="00703F97"/>
    <w:rsid w:val="00711783"/>
    <w:rsid w:val="00712172"/>
    <w:rsid w:val="00712321"/>
    <w:rsid w:val="007173ED"/>
    <w:rsid w:val="00723232"/>
    <w:rsid w:val="00730EA6"/>
    <w:rsid w:val="00731FDA"/>
    <w:rsid w:val="007337CA"/>
    <w:rsid w:val="00736945"/>
    <w:rsid w:val="00737BDB"/>
    <w:rsid w:val="00755C29"/>
    <w:rsid w:val="0075625B"/>
    <w:rsid w:val="00756E94"/>
    <w:rsid w:val="00761C1B"/>
    <w:rsid w:val="007707E3"/>
    <w:rsid w:val="007722F0"/>
    <w:rsid w:val="00774E25"/>
    <w:rsid w:val="007828C1"/>
    <w:rsid w:val="00784AC7"/>
    <w:rsid w:val="00794C95"/>
    <w:rsid w:val="007961D6"/>
    <w:rsid w:val="007A3F48"/>
    <w:rsid w:val="007A6D86"/>
    <w:rsid w:val="007B2C01"/>
    <w:rsid w:val="007B7AB2"/>
    <w:rsid w:val="007B7B3C"/>
    <w:rsid w:val="007B7E6E"/>
    <w:rsid w:val="007C3B1E"/>
    <w:rsid w:val="007C4A57"/>
    <w:rsid w:val="007C5A11"/>
    <w:rsid w:val="007C7315"/>
    <w:rsid w:val="007E6A8C"/>
    <w:rsid w:val="007F2CFB"/>
    <w:rsid w:val="0081418D"/>
    <w:rsid w:val="00814342"/>
    <w:rsid w:val="00822E51"/>
    <w:rsid w:val="0082528C"/>
    <w:rsid w:val="00830CE0"/>
    <w:rsid w:val="00831718"/>
    <w:rsid w:val="0083416C"/>
    <w:rsid w:val="00836A84"/>
    <w:rsid w:val="008372E6"/>
    <w:rsid w:val="008458C0"/>
    <w:rsid w:val="00847045"/>
    <w:rsid w:val="00864852"/>
    <w:rsid w:val="0087487F"/>
    <w:rsid w:val="00880FF9"/>
    <w:rsid w:val="00881955"/>
    <w:rsid w:val="0089094A"/>
    <w:rsid w:val="00890DEF"/>
    <w:rsid w:val="008912DD"/>
    <w:rsid w:val="00892131"/>
    <w:rsid w:val="00893022"/>
    <w:rsid w:val="0089466B"/>
    <w:rsid w:val="008952C6"/>
    <w:rsid w:val="00895BE2"/>
    <w:rsid w:val="008A0443"/>
    <w:rsid w:val="008C0599"/>
    <w:rsid w:val="008C0BD1"/>
    <w:rsid w:val="008C0E05"/>
    <w:rsid w:val="008C75F6"/>
    <w:rsid w:val="008E080C"/>
    <w:rsid w:val="008E2649"/>
    <w:rsid w:val="008F25BE"/>
    <w:rsid w:val="008F52D3"/>
    <w:rsid w:val="008F568E"/>
    <w:rsid w:val="008F6A79"/>
    <w:rsid w:val="0090378F"/>
    <w:rsid w:val="00910411"/>
    <w:rsid w:val="009222F9"/>
    <w:rsid w:val="0093204E"/>
    <w:rsid w:val="009339AE"/>
    <w:rsid w:val="00937542"/>
    <w:rsid w:val="00940201"/>
    <w:rsid w:val="009444AA"/>
    <w:rsid w:val="009507A0"/>
    <w:rsid w:val="009537F2"/>
    <w:rsid w:val="00956DC6"/>
    <w:rsid w:val="0096209C"/>
    <w:rsid w:val="00966305"/>
    <w:rsid w:val="00966FBA"/>
    <w:rsid w:val="0097400B"/>
    <w:rsid w:val="00987245"/>
    <w:rsid w:val="0099068A"/>
    <w:rsid w:val="00992B28"/>
    <w:rsid w:val="009938D5"/>
    <w:rsid w:val="009961B5"/>
    <w:rsid w:val="00996652"/>
    <w:rsid w:val="009B2242"/>
    <w:rsid w:val="009B380F"/>
    <w:rsid w:val="009B5351"/>
    <w:rsid w:val="009B676F"/>
    <w:rsid w:val="009C5D0E"/>
    <w:rsid w:val="009C74CB"/>
    <w:rsid w:val="009D19F4"/>
    <w:rsid w:val="009D50A8"/>
    <w:rsid w:val="009D5BCA"/>
    <w:rsid w:val="009D7FCD"/>
    <w:rsid w:val="009E4205"/>
    <w:rsid w:val="009E7430"/>
    <w:rsid w:val="009F22E8"/>
    <w:rsid w:val="009F5F4C"/>
    <w:rsid w:val="009F6B82"/>
    <w:rsid w:val="00A04BBF"/>
    <w:rsid w:val="00A05486"/>
    <w:rsid w:val="00A06C8E"/>
    <w:rsid w:val="00A15DA7"/>
    <w:rsid w:val="00A16B2E"/>
    <w:rsid w:val="00A20A86"/>
    <w:rsid w:val="00A217BA"/>
    <w:rsid w:val="00A33685"/>
    <w:rsid w:val="00A42C72"/>
    <w:rsid w:val="00A43295"/>
    <w:rsid w:val="00A628E5"/>
    <w:rsid w:val="00A62F74"/>
    <w:rsid w:val="00A672E2"/>
    <w:rsid w:val="00A67999"/>
    <w:rsid w:val="00A701FA"/>
    <w:rsid w:val="00A745DB"/>
    <w:rsid w:val="00A765BD"/>
    <w:rsid w:val="00A84645"/>
    <w:rsid w:val="00A9361F"/>
    <w:rsid w:val="00A94F77"/>
    <w:rsid w:val="00AA13DF"/>
    <w:rsid w:val="00AB3E08"/>
    <w:rsid w:val="00AB4D7D"/>
    <w:rsid w:val="00AB6673"/>
    <w:rsid w:val="00AC29C9"/>
    <w:rsid w:val="00AC61F9"/>
    <w:rsid w:val="00AC794D"/>
    <w:rsid w:val="00AD4A7B"/>
    <w:rsid w:val="00AE119C"/>
    <w:rsid w:val="00AE57CB"/>
    <w:rsid w:val="00AE75A0"/>
    <w:rsid w:val="00AF2CC6"/>
    <w:rsid w:val="00AF4447"/>
    <w:rsid w:val="00B003A9"/>
    <w:rsid w:val="00B00F77"/>
    <w:rsid w:val="00B04888"/>
    <w:rsid w:val="00B04A9F"/>
    <w:rsid w:val="00B1186E"/>
    <w:rsid w:val="00B11C49"/>
    <w:rsid w:val="00B272F4"/>
    <w:rsid w:val="00B37E6C"/>
    <w:rsid w:val="00B425FE"/>
    <w:rsid w:val="00B42CAB"/>
    <w:rsid w:val="00B45169"/>
    <w:rsid w:val="00B50CF0"/>
    <w:rsid w:val="00B51E76"/>
    <w:rsid w:val="00B5393F"/>
    <w:rsid w:val="00B57FD6"/>
    <w:rsid w:val="00B60742"/>
    <w:rsid w:val="00B6265F"/>
    <w:rsid w:val="00B627F6"/>
    <w:rsid w:val="00B70043"/>
    <w:rsid w:val="00B70337"/>
    <w:rsid w:val="00B71E0C"/>
    <w:rsid w:val="00B7455A"/>
    <w:rsid w:val="00B74608"/>
    <w:rsid w:val="00B748AA"/>
    <w:rsid w:val="00B81328"/>
    <w:rsid w:val="00B820E6"/>
    <w:rsid w:val="00B8256D"/>
    <w:rsid w:val="00B82C15"/>
    <w:rsid w:val="00B86B5A"/>
    <w:rsid w:val="00B8734F"/>
    <w:rsid w:val="00B961E6"/>
    <w:rsid w:val="00B961EE"/>
    <w:rsid w:val="00B9729F"/>
    <w:rsid w:val="00BA11BA"/>
    <w:rsid w:val="00BA44B6"/>
    <w:rsid w:val="00BA6141"/>
    <w:rsid w:val="00BA7E79"/>
    <w:rsid w:val="00BB1FB5"/>
    <w:rsid w:val="00BB6DE3"/>
    <w:rsid w:val="00BC23E2"/>
    <w:rsid w:val="00BD4322"/>
    <w:rsid w:val="00BD7614"/>
    <w:rsid w:val="00BE51CF"/>
    <w:rsid w:val="00BE7911"/>
    <w:rsid w:val="00C135A9"/>
    <w:rsid w:val="00C20C29"/>
    <w:rsid w:val="00C360F7"/>
    <w:rsid w:val="00C43D01"/>
    <w:rsid w:val="00C50B4B"/>
    <w:rsid w:val="00C55F86"/>
    <w:rsid w:val="00C578DC"/>
    <w:rsid w:val="00C60857"/>
    <w:rsid w:val="00C63D47"/>
    <w:rsid w:val="00C643BF"/>
    <w:rsid w:val="00C72ECC"/>
    <w:rsid w:val="00C74B93"/>
    <w:rsid w:val="00C757E6"/>
    <w:rsid w:val="00C7625D"/>
    <w:rsid w:val="00C81C57"/>
    <w:rsid w:val="00C95782"/>
    <w:rsid w:val="00CA2EE9"/>
    <w:rsid w:val="00CA4E58"/>
    <w:rsid w:val="00CA623C"/>
    <w:rsid w:val="00CB0717"/>
    <w:rsid w:val="00CB2559"/>
    <w:rsid w:val="00CB3481"/>
    <w:rsid w:val="00CB501C"/>
    <w:rsid w:val="00CC58EF"/>
    <w:rsid w:val="00CD49F4"/>
    <w:rsid w:val="00CD7AD5"/>
    <w:rsid w:val="00CD7EDE"/>
    <w:rsid w:val="00CE0537"/>
    <w:rsid w:val="00CE068D"/>
    <w:rsid w:val="00CE0ABC"/>
    <w:rsid w:val="00CE1D48"/>
    <w:rsid w:val="00CE4956"/>
    <w:rsid w:val="00D06F81"/>
    <w:rsid w:val="00D11BC5"/>
    <w:rsid w:val="00D12090"/>
    <w:rsid w:val="00D229A5"/>
    <w:rsid w:val="00D245C1"/>
    <w:rsid w:val="00D2612D"/>
    <w:rsid w:val="00D26A8A"/>
    <w:rsid w:val="00D27FA2"/>
    <w:rsid w:val="00D3220A"/>
    <w:rsid w:val="00D33F04"/>
    <w:rsid w:val="00D37366"/>
    <w:rsid w:val="00D43DE4"/>
    <w:rsid w:val="00D503A1"/>
    <w:rsid w:val="00D510C2"/>
    <w:rsid w:val="00D525D9"/>
    <w:rsid w:val="00D5274D"/>
    <w:rsid w:val="00D52C0D"/>
    <w:rsid w:val="00D54BC8"/>
    <w:rsid w:val="00D61D2A"/>
    <w:rsid w:val="00D6395B"/>
    <w:rsid w:val="00D70D39"/>
    <w:rsid w:val="00D77E5B"/>
    <w:rsid w:val="00D810B9"/>
    <w:rsid w:val="00D8773C"/>
    <w:rsid w:val="00D87888"/>
    <w:rsid w:val="00D90D8D"/>
    <w:rsid w:val="00D957E4"/>
    <w:rsid w:val="00DA0A42"/>
    <w:rsid w:val="00DA5518"/>
    <w:rsid w:val="00DB022A"/>
    <w:rsid w:val="00DB1665"/>
    <w:rsid w:val="00DB315D"/>
    <w:rsid w:val="00DB44C8"/>
    <w:rsid w:val="00DB540E"/>
    <w:rsid w:val="00DC3987"/>
    <w:rsid w:val="00DC6A24"/>
    <w:rsid w:val="00DE0F59"/>
    <w:rsid w:val="00DF2A6C"/>
    <w:rsid w:val="00DF6554"/>
    <w:rsid w:val="00E0169D"/>
    <w:rsid w:val="00E11B8E"/>
    <w:rsid w:val="00E2335E"/>
    <w:rsid w:val="00E25255"/>
    <w:rsid w:val="00E325DB"/>
    <w:rsid w:val="00E3480E"/>
    <w:rsid w:val="00E358A7"/>
    <w:rsid w:val="00E3621E"/>
    <w:rsid w:val="00E40625"/>
    <w:rsid w:val="00E43B68"/>
    <w:rsid w:val="00E4405E"/>
    <w:rsid w:val="00E44314"/>
    <w:rsid w:val="00E470A6"/>
    <w:rsid w:val="00E577AF"/>
    <w:rsid w:val="00E66550"/>
    <w:rsid w:val="00E6787E"/>
    <w:rsid w:val="00E72F35"/>
    <w:rsid w:val="00E7532F"/>
    <w:rsid w:val="00E81C5F"/>
    <w:rsid w:val="00E83B87"/>
    <w:rsid w:val="00E86F1A"/>
    <w:rsid w:val="00E87972"/>
    <w:rsid w:val="00E9283C"/>
    <w:rsid w:val="00E92A0F"/>
    <w:rsid w:val="00E95504"/>
    <w:rsid w:val="00E96515"/>
    <w:rsid w:val="00E96530"/>
    <w:rsid w:val="00EA0270"/>
    <w:rsid w:val="00EA4AF3"/>
    <w:rsid w:val="00EA66FA"/>
    <w:rsid w:val="00EA6E41"/>
    <w:rsid w:val="00EB0973"/>
    <w:rsid w:val="00EB5819"/>
    <w:rsid w:val="00EB798B"/>
    <w:rsid w:val="00EC0551"/>
    <w:rsid w:val="00ED04CA"/>
    <w:rsid w:val="00ED308F"/>
    <w:rsid w:val="00ED338F"/>
    <w:rsid w:val="00ED37A8"/>
    <w:rsid w:val="00ED52D0"/>
    <w:rsid w:val="00EE671D"/>
    <w:rsid w:val="00EE7B65"/>
    <w:rsid w:val="00EF1F0D"/>
    <w:rsid w:val="00EF3FD4"/>
    <w:rsid w:val="00EF6FA1"/>
    <w:rsid w:val="00F16A01"/>
    <w:rsid w:val="00F20A71"/>
    <w:rsid w:val="00F33013"/>
    <w:rsid w:val="00F33155"/>
    <w:rsid w:val="00F421D8"/>
    <w:rsid w:val="00F46C88"/>
    <w:rsid w:val="00F55893"/>
    <w:rsid w:val="00F56F19"/>
    <w:rsid w:val="00F56F59"/>
    <w:rsid w:val="00F57C39"/>
    <w:rsid w:val="00F608E0"/>
    <w:rsid w:val="00F651C3"/>
    <w:rsid w:val="00F6559E"/>
    <w:rsid w:val="00F84A15"/>
    <w:rsid w:val="00F87C0D"/>
    <w:rsid w:val="00F90A20"/>
    <w:rsid w:val="00F9636E"/>
    <w:rsid w:val="00FA1C1E"/>
    <w:rsid w:val="00FA3D26"/>
    <w:rsid w:val="00FA64F5"/>
    <w:rsid w:val="00FB03A3"/>
    <w:rsid w:val="00FB4152"/>
    <w:rsid w:val="00FB5DCC"/>
    <w:rsid w:val="00FB6B90"/>
    <w:rsid w:val="00FB755D"/>
    <w:rsid w:val="00FC0D36"/>
    <w:rsid w:val="00FC3EAC"/>
    <w:rsid w:val="00FC610F"/>
    <w:rsid w:val="00FC7BE5"/>
    <w:rsid w:val="00FD11C6"/>
    <w:rsid w:val="00FD72CC"/>
    <w:rsid w:val="00FD74DF"/>
    <w:rsid w:val="00FF621F"/>
    <w:rsid w:val="00FF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6AAEC"/>
  <w15:chartTrackingRefBased/>
  <w15:docId w15:val="{269433FE-D300-47A1-95B5-059B2B47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3A1"/>
  </w:style>
  <w:style w:type="paragraph" w:styleId="Heading1">
    <w:name w:val="heading 1"/>
    <w:basedOn w:val="Normal"/>
    <w:next w:val="Normal"/>
    <w:link w:val="Heading1Char"/>
    <w:uiPriority w:val="9"/>
    <w:qFormat/>
    <w:rsid w:val="00AF2C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118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AB3E0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B3E0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2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2ECC"/>
    <w:pPr>
      <w:ind w:left="720"/>
      <w:contextualSpacing/>
    </w:pPr>
  </w:style>
  <w:style w:type="paragraph" w:styleId="BalloonText">
    <w:name w:val="Balloon Text"/>
    <w:basedOn w:val="Normal"/>
    <w:link w:val="BalloonTextChar"/>
    <w:uiPriority w:val="99"/>
    <w:semiHidden/>
    <w:unhideWhenUsed/>
    <w:rsid w:val="00590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C11"/>
    <w:rPr>
      <w:rFonts w:ascii="Segoe UI" w:hAnsi="Segoe UI" w:cs="Segoe UI"/>
      <w:sz w:val="18"/>
      <w:szCs w:val="18"/>
    </w:rPr>
  </w:style>
  <w:style w:type="paragraph" w:styleId="Header">
    <w:name w:val="header"/>
    <w:basedOn w:val="Normal"/>
    <w:link w:val="HeaderChar"/>
    <w:uiPriority w:val="99"/>
    <w:unhideWhenUsed/>
    <w:rsid w:val="00413145"/>
    <w:pPr>
      <w:tabs>
        <w:tab w:val="center" w:pos="4680"/>
        <w:tab w:val="right" w:pos="9360"/>
      </w:tabs>
    </w:pPr>
  </w:style>
  <w:style w:type="character" w:customStyle="1" w:styleId="HeaderChar">
    <w:name w:val="Header Char"/>
    <w:basedOn w:val="DefaultParagraphFont"/>
    <w:link w:val="Header"/>
    <w:uiPriority w:val="99"/>
    <w:rsid w:val="00413145"/>
  </w:style>
  <w:style w:type="paragraph" w:styleId="Footer">
    <w:name w:val="footer"/>
    <w:basedOn w:val="Normal"/>
    <w:link w:val="FooterChar"/>
    <w:uiPriority w:val="99"/>
    <w:unhideWhenUsed/>
    <w:rsid w:val="00413145"/>
    <w:pPr>
      <w:tabs>
        <w:tab w:val="center" w:pos="4680"/>
        <w:tab w:val="right" w:pos="9360"/>
      </w:tabs>
    </w:pPr>
  </w:style>
  <w:style w:type="character" w:customStyle="1" w:styleId="FooterChar">
    <w:name w:val="Footer Char"/>
    <w:basedOn w:val="DefaultParagraphFont"/>
    <w:link w:val="Footer"/>
    <w:uiPriority w:val="99"/>
    <w:rsid w:val="00413145"/>
  </w:style>
  <w:style w:type="character" w:styleId="CommentReference">
    <w:name w:val="annotation reference"/>
    <w:basedOn w:val="DefaultParagraphFont"/>
    <w:uiPriority w:val="99"/>
    <w:semiHidden/>
    <w:unhideWhenUsed/>
    <w:rsid w:val="00DB1665"/>
    <w:rPr>
      <w:sz w:val="16"/>
      <w:szCs w:val="16"/>
    </w:rPr>
  </w:style>
  <w:style w:type="paragraph" w:styleId="CommentText">
    <w:name w:val="annotation text"/>
    <w:basedOn w:val="Normal"/>
    <w:link w:val="CommentTextChar"/>
    <w:uiPriority w:val="99"/>
    <w:semiHidden/>
    <w:unhideWhenUsed/>
    <w:rsid w:val="00DB1665"/>
    <w:rPr>
      <w:sz w:val="20"/>
      <w:szCs w:val="20"/>
    </w:rPr>
  </w:style>
  <w:style w:type="character" w:customStyle="1" w:styleId="CommentTextChar">
    <w:name w:val="Comment Text Char"/>
    <w:basedOn w:val="DefaultParagraphFont"/>
    <w:link w:val="CommentText"/>
    <w:uiPriority w:val="99"/>
    <w:semiHidden/>
    <w:rsid w:val="00DB1665"/>
    <w:rPr>
      <w:sz w:val="20"/>
      <w:szCs w:val="20"/>
    </w:rPr>
  </w:style>
  <w:style w:type="paragraph" w:styleId="CommentSubject">
    <w:name w:val="annotation subject"/>
    <w:basedOn w:val="CommentText"/>
    <w:next w:val="CommentText"/>
    <w:link w:val="CommentSubjectChar"/>
    <w:uiPriority w:val="99"/>
    <w:semiHidden/>
    <w:unhideWhenUsed/>
    <w:rsid w:val="00DB1665"/>
    <w:rPr>
      <w:b/>
      <w:bCs/>
    </w:rPr>
  </w:style>
  <w:style w:type="character" w:customStyle="1" w:styleId="CommentSubjectChar">
    <w:name w:val="Comment Subject Char"/>
    <w:basedOn w:val="CommentTextChar"/>
    <w:link w:val="CommentSubject"/>
    <w:uiPriority w:val="99"/>
    <w:semiHidden/>
    <w:rsid w:val="00DB1665"/>
    <w:rPr>
      <w:b/>
      <w:bCs/>
      <w:sz w:val="20"/>
      <w:szCs w:val="20"/>
    </w:rPr>
  </w:style>
  <w:style w:type="character" w:styleId="Hyperlink">
    <w:name w:val="Hyperlink"/>
    <w:basedOn w:val="DefaultParagraphFont"/>
    <w:uiPriority w:val="99"/>
    <w:unhideWhenUsed/>
    <w:rsid w:val="00132DCD"/>
    <w:rPr>
      <w:color w:val="0563C1" w:themeColor="hyperlink"/>
      <w:u w:val="single"/>
    </w:rPr>
  </w:style>
  <w:style w:type="character" w:styleId="UnresolvedMention">
    <w:name w:val="Unresolved Mention"/>
    <w:basedOn w:val="DefaultParagraphFont"/>
    <w:uiPriority w:val="99"/>
    <w:semiHidden/>
    <w:unhideWhenUsed/>
    <w:rsid w:val="00132DCD"/>
    <w:rPr>
      <w:color w:val="605E5C"/>
      <w:shd w:val="clear" w:color="auto" w:fill="E1DFDD"/>
    </w:rPr>
  </w:style>
  <w:style w:type="paragraph" w:customStyle="1" w:styleId="H1UNAD">
    <w:name w:val="H1 UNAD"/>
    <w:basedOn w:val="Heading1"/>
    <w:next w:val="Normal"/>
    <w:link w:val="H1UNADChar"/>
    <w:qFormat/>
    <w:rsid w:val="00AF2CC6"/>
    <w:pPr>
      <w:spacing w:before="120" w:after="120"/>
    </w:pPr>
    <w:rPr>
      <w:rFonts w:ascii="Franklin Gothic Book" w:hAnsi="Franklin Gothic Book"/>
      <w:b/>
      <w:color w:val="000000" w:themeColor="text1"/>
      <w:sz w:val="36"/>
    </w:rPr>
  </w:style>
  <w:style w:type="character" w:customStyle="1" w:styleId="H1UNADChar">
    <w:name w:val="H1 UNAD Char"/>
    <w:basedOn w:val="DefaultParagraphFont"/>
    <w:link w:val="H1UNAD"/>
    <w:rsid w:val="00AF2CC6"/>
    <w:rPr>
      <w:rFonts w:ascii="Franklin Gothic Book" w:eastAsiaTheme="majorEastAsia" w:hAnsi="Franklin Gothic Book" w:cstheme="majorBidi"/>
      <w:b/>
      <w:color w:val="000000" w:themeColor="text1"/>
      <w:sz w:val="36"/>
      <w:szCs w:val="32"/>
    </w:rPr>
  </w:style>
  <w:style w:type="character" w:customStyle="1" w:styleId="Heading1Char">
    <w:name w:val="Heading 1 Char"/>
    <w:basedOn w:val="DefaultParagraphFont"/>
    <w:link w:val="Heading1"/>
    <w:uiPriority w:val="9"/>
    <w:rsid w:val="00AF2C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1186E"/>
    <w:rPr>
      <w:rFonts w:asciiTheme="majorHAnsi" w:eastAsiaTheme="majorEastAsia" w:hAnsiTheme="majorHAnsi" w:cstheme="majorBidi"/>
      <w:color w:val="2F5496" w:themeColor="accent1" w:themeShade="BF"/>
      <w:sz w:val="26"/>
      <w:szCs w:val="26"/>
    </w:rPr>
  </w:style>
  <w:style w:type="paragraph" w:customStyle="1" w:styleId="NormalUNAD">
    <w:name w:val="Normal UNAD"/>
    <w:basedOn w:val="Heading4"/>
    <w:link w:val="NormalUNADChar"/>
    <w:qFormat/>
    <w:rsid w:val="00AB3E08"/>
    <w:pPr>
      <w:numPr>
        <w:numId w:val="7"/>
      </w:numPr>
      <w:spacing w:before="0"/>
    </w:pPr>
    <w:rPr>
      <w:rFonts w:asciiTheme="minorHAnsi" w:hAnsiTheme="minorHAnsi" w:cstheme="minorHAnsi"/>
      <w:bCs/>
      <w:i w:val="0"/>
      <w:color w:val="auto"/>
      <w:sz w:val="22"/>
    </w:rPr>
  </w:style>
  <w:style w:type="character" w:customStyle="1" w:styleId="NormalUNADChar">
    <w:name w:val="Normal UNAD Char"/>
    <w:basedOn w:val="DefaultParagraphFont"/>
    <w:link w:val="NormalUNAD"/>
    <w:rsid w:val="00AB3E08"/>
    <w:rPr>
      <w:rFonts w:eastAsiaTheme="majorEastAsia" w:cstheme="minorHAnsi"/>
      <w:bCs/>
      <w:iCs/>
      <w:sz w:val="22"/>
    </w:rPr>
  </w:style>
  <w:style w:type="paragraph" w:customStyle="1" w:styleId="PurdueH5">
    <w:name w:val="Purdue H5"/>
    <w:basedOn w:val="Heading5"/>
    <w:link w:val="PurdueH5Char"/>
    <w:rsid w:val="00AB3E08"/>
    <w:rPr>
      <w:b/>
      <w:i/>
      <w:color w:val="746C66"/>
      <w:sz w:val="22"/>
      <w:lang w:eastAsia="ko-KR"/>
    </w:rPr>
  </w:style>
  <w:style w:type="character" w:customStyle="1" w:styleId="PurdueH5Char">
    <w:name w:val="Purdue H5 Char"/>
    <w:basedOn w:val="DefaultParagraphFont"/>
    <w:link w:val="PurdueH5"/>
    <w:rsid w:val="00AB3E08"/>
    <w:rPr>
      <w:rFonts w:asciiTheme="majorHAnsi" w:eastAsiaTheme="majorEastAsia" w:hAnsiTheme="majorHAnsi" w:cstheme="majorBidi"/>
      <w:b/>
      <w:i/>
      <w:color w:val="746C66"/>
      <w:sz w:val="22"/>
      <w:lang w:eastAsia="ko-KR"/>
    </w:rPr>
  </w:style>
  <w:style w:type="character" w:customStyle="1" w:styleId="Heading4Char">
    <w:name w:val="Heading 4 Char"/>
    <w:basedOn w:val="DefaultParagraphFont"/>
    <w:link w:val="Heading4"/>
    <w:uiPriority w:val="9"/>
    <w:semiHidden/>
    <w:rsid w:val="00AB3E0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B3E08"/>
    <w:rPr>
      <w:rFonts w:asciiTheme="majorHAnsi" w:eastAsiaTheme="majorEastAsia" w:hAnsiTheme="majorHAnsi" w:cstheme="majorBidi"/>
      <w:color w:val="2F5496" w:themeColor="accent1" w:themeShade="BF"/>
    </w:rPr>
  </w:style>
  <w:style w:type="paragraph" w:styleId="IntenseQuote">
    <w:name w:val="Intense Quote"/>
    <w:basedOn w:val="Normal"/>
    <w:next w:val="Normal"/>
    <w:link w:val="IntenseQuoteChar"/>
    <w:uiPriority w:val="30"/>
    <w:qFormat/>
    <w:rsid w:val="00E44314"/>
    <w:pPr>
      <w:pBdr>
        <w:top w:val="single" w:sz="4" w:space="10" w:color="4472C4" w:themeColor="accent1"/>
        <w:bottom w:val="single" w:sz="4" w:space="10" w:color="4472C4" w:themeColor="accent1"/>
      </w:pBdr>
      <w:spacing w:before="360" w:after="360" w:line="720" w:lineRule="auto"/>
      <w:ind w:left="864" w:right="864" w:firstLine="720"/>
      <w:jc w:val="center"/>
    </w:pPr>
    <w:rPr>
      <w:i/>
      <w:iCs/>
      <w:color w:val="4472C4" w:themeColor="accent1"/>
      <w:sz w:val="22"/>
      <w:szCs w:val="22"/>
    </w:rPr>
  </w:style>
  <w:style w:type="character" w:customStyle="1" w:styleId="IntenseQuoteChar">
    <w:name w:val="Intense Quote Char"/>
    <w:basedOn w:val="DefaultParagraphFont"/>
    <w:link w:val="IntenseQuote"/>
    <w:uiPriority w:val="30"/>
    <w:rsid w:val="00E44314"/>
    <w:rPr>
      <w:i/>
      <w:iCs/>
      <w:color w:val="4472C4" w:themeColor="accent1"/>
      <w:sz w:val="22"/>
      <w:szCs w:val="22"/>
    </w:rPr>
  </w:style>
  <w:style w:type="paragraph" w:styleId="Title">
    <w:name w:val="Title"/>
    <w:basedOn w:val="Normal"/>
    <w:next w:val="Normal"/>
    <w:link w:val="TitleChar"/>
    <w:uiPriority w:val="10"/>
    <w:qFormat/>
    <w:rsid w:val="00E44314"/>
    <w:pPr>
      <w:ind w:firstLine="72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314"/>
    <w:rPr>
      <w:rFonts w:asciiTheme="majorHAnsi" w:eastAsiaTheme="majorEastAsia" w:hAnsiTheme="majorHAnsi" w:cstheme="majorBidi"/>
      <w:spacing w:val="-10"/>
      <w:kern w:val="28"/>
      <w:sz w:val="56"/>
      <w:szCs w:val="56"/>
    </w:rPr>
  </w:style>
  <w:style w:type="paragraph" w:styleId="MessageHeader">
    <w:name w:val="Message Header"/>
    <w:basedOn w:val="Normal"/>
    <w:link w:val="MessageHeaderChar"/>
    <w:uiPriority w:val="99"/>
    <w:unhideWhenUsed/>
    <w:rsid w:val="00E4431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E44314"/>
    <w:rPr>
      <w:rFonts w:asciiTheme="majorHAnsi" w:eastAsiaTheme="majorEastAsia" w:hAnsiTheme="majorHAnsi" w:cstheme="majorBidi"/>
      <w:shd w:val="pct20" w:color="auto" w:fill="auto"/>
    </w:rPr>
  </w:style>
  <w:style w:type="character" w:styleId="Strong">
    <w:name w:val="Strong"/>
    <w:basedOn w:val="DefaultParagraphFont"/>
    <w:uiPriority w:val="22"/>
    <w:qFormat/>
    <w:rsid w:val="00E44314"/>
    <w:rPr>
      <w:b/>
      <w:bCs/>
    </w:rPr>
  </w:style>
  <w:style w:type="character" w:styleId="Emphasis">
    <w:name w:val="Emphasis"/>
    <w:basedOn w:val="DefaultParagraphFont"/>
    <w:uiPriority w:val="20"/>
    <w:qFormat/>
    <w:rsid w:val="00E44314"/>
    <w:rPr>
      <w:i/>
      <w:iCs/>
    </w:rPr>
  </w:style>
  <w:style w:type="character" w:styleId="FollowedHyperlink">
    <w:name w:val="FollowedHyperlink"/>
    <w:basedOn w:val="DefaultParagraphFont"/>
    <w:uiPriority w:val="99"/>
    <w:semiHidden/>
    <w:unhideWhenUsed/>
    <w:rsid w:val="003438ED"/>
    <w:rPr>
      <w:color w:val="954F72" w:themeColor="followedHyperlink"/>
      <w:u w:val="single"/>
    </w:rPr>
  </w:style>
  <w:style w:type="paragraph" w:customStyle="1" w:styleId="Heading21">
    <w:name w:val="Heading 21"/>
    <w:next w:val="Body"/>
    <w:autoRedefine/>
    <w:qFormat/>
    <w:rsid w:val="00096086"/>
    <w:pPr>
      <w:keepNext/>
      <w:outlineLvl w:val="1"/>
    </w:pPr>
    <w:rPr>
      <w:rFonts w:ascii="Helvetica" w:eastAsia="ヒラギノ角ゴ Pro W3" w:hAnsi="Helvetica" w:cs="Times New Roman"/>
      <w:b/>
      <w:color w:val="000000"/>
      <w:szCs w:val="20"/>
    </w:rPr>
  </w:style>
  <w:style w:type="paragraph" w:customStyle="1" w:styleId="Body">
    <w:name w:val="Body"/>
    <w:rsid w:val="00096086"/>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dutopia.org/article/teaching-strategies-award-winning-online-instructors" TargetMode="External"/><Relationship Id="rId21" Type="http://schemas.openxmlformats.org/officeDocument/2006/relationships/hyperlink" Target="https://www.linkedin.com/pulse/biggest-challenge-online-school-isnt-technology-dana-fulmer" TargetMode="External"/><Relationship Id="rId42" Type="http://schemas.openxmlformats.org/officeDocument/2006/relationships/hyperlink" Target="https://positivepsychology.com/goal-setting-students-kids/" TargetMode="External"/><Relationship Id="rId47" Type="http://schemas.openxmlformats.org/officeDocument/2006/relationships/image" Target="media/image9.png"/><Relationship Id="rId63" Type="http://schemas.openxmlformats.org/officeDocument/2006/relationships/hyperlink" Target="https://drive.google.com/file/d/17pkNl0wthcpZgi-kwrM68JmSc3CfaWBz/view?usp=sharing" TargetMode="External"/><Relationship Id="rId68" Type="http://schemas.openxmlformats.org/officeDocument/2006/relationships/hyperlink" Target="https://www.youtube.com/watch?v=6sXCByjlMhw" TargetMode="External"/><Relationship Id="rId84" Type="http://schemas.openxmlformats.org/officeDocument/2006/relationships/hyperlink" Target="https://drive.google.com/file/d/1MggT_KYGZgTdVv6DvpgYGC5e1pDzZsE6/view" TargetMode="External"/><Relationship Id="rId89" Type="http://schemas.openxmlformats.org/officeDocument/2006/relationships/hyperlink" Target="https://www.linkedin.com/pulse/biggest-challenge-online-school-isnt-technology-dana-fulmer" TargetMode="External"/><Relationship Id="rId16" Type="http://schemas.openxmlformats.org/officeDocument/2006/relationships/hyperlink" Target="https://drive.google.com/file/d/1DilAts8qOOBbTt2Kv_exzgyJ9GKVJD8q/view?usp=sharing" TargetMode="External"/><Relationship Id="rId11" Type="http://schemas.openxmlformats.org/officeDocument/2006/relationships/image" Target="media/image3.jpeg"/><Relationship Id="rId32" Type="http://schemas.openxmlformats.org/officeDocument/2006/relationships/hyperlink" Target="https://drive.google.com/file/d/1J_vA9qmjhau0ekG57tOQRgokJ_c611sO/view?usp=sharing" TargetMode="External"/><Relationship Id="rId37" Type="http://schemas.openxmlformats.org/officeDocument/2006/relationships/hyperlink" Target="https://drive.google.com/file/d/1J3dUAfmY_Rhw_IpOtFS3zyt_wlj1-uCK/view?usp=sharing" TargetMode="External"/><Relationship Id="rId53" Type="http://schemas.openxmlformats.org/officeDocument/2006/relationships/hyperlink" Target="https://drive.google.com/file/d/1pwyO7HrnkZNdmqsowuibwtNU4vqA4ZQC/view?usp=sharing" TargetMode="External"/><Relationship Id="rId58" Type="http://schemas.openxmlformats.org/officeDocument/2006/relationships/hyperlink" Target="https://drive.google.com/file/d/1yeVzRjiHo2CqEK6dHaeCKw7gWOjHADYp/view?usp=sharing" TargetMode="External"/><Relationship Id="rId74" Type="http://schemas.openxmlformats.org/officeDocument/2006/relationships/hyperlink" Target="https://drive.google.com/file/d/1Ack20DeKNIIHOPPtSoVlTmUHl9xInMxc/view?usp=sharing" TargetMode="External"/><Relationship Id="rId79" Type="http://schemas.openxmlformats.org/officeDocument/2006/relationships/hyperlink" Target="file:///C:/Users/Owner/Downloads/18-19%20Brand%20Guide%209.17.18.pdf" TargetMode="External"/><Relationship Id="rId5" Type="http://schemas.openxmlformats.org/officeDocument/2006/relationships/footnotes" Target="footnotes.xml"/><Relationship Id="rId90" Type="http://schemas.openxmlformats.org/officeDocument/2006/relationships/hyperlink" Target="https://www.edutopia.org/article/making-teams-more-collaborative" TargetMode="External"/><Relationship Id="rId95" Type="http://schemas.openxmlformats.org/officeDocument/2006/relationships/theme" Target="theme/theme1.xml"/><Relationship Id="rId22" Type="http://schemas.openxmlformats.org/officeDocument/2006/relationships/hyperlink" Target="https://www.edutopia.org/article/teaching-strategies-award-winning-online-instructors" TargetMode="External"/><Relationship Id="rId27" Type="http://schemas.openxmlformats.org/officeDocument/2006/relationships/hyperlink" Target="https://www.youtube.com/watch?v=VkK5WEf6xgk" TargetMode="External"/><Relationship Id="rId43" Type="http://schemas.openxmlformats.org/officeDocument/2006/relationships/hyperlink" Target="https://drive.google.com/file/d/1l-lrZB1fVVKF3Z-4IG_jZ1yms6kqT5FP/view?usp=sharing" TargetMode="External"/><Relationship Id="rId48" Type="http://schemas.openxmlformats.org/officeDocument/2006/relationships/hyperlink" Target="https://www.destinationimagination.org/challenge-program/2019-20-challenge-previews/" TargetMode="External"/><Relationship Id="rId64" Type="http://schemas.openxmlformats.org/officeDocument/2006/relationships/hyperlink" Target="https://drive.google.com/file/d/1tuVns8OpDX7s5TgaOVQUGT37-XKteA60/view?usp=sharing" TargetMode="External"/><Relationship Id="rId69" Type="http://schemas.openxmlformats.org/officeDocument/2006/relationships/hyperlink" Target="https://positivepsychology.com/goal-setting-students-kids/" TargetMode="External"/><Relationship Id="rId8" Type="http://schemas.openxmlformats.org/officeDocument/2006/relationships/header" Target="header2.xml"/><Relationship Id="rId51" Type="http://schemas.openxmlformats.org/officeDocument/2006/relationships/hyperlink" Target="https://drive.google.com/file/d/1DilAts8qOOBbTt2Kv_exzgyJ9GKVJD8q/view?usp=sharing" TargetMode="External"/><Relationship Id="rId72" Type="http://schemas.openxmlformats.org/officeDocument/2006/relationships/hyperlink" Target="https://drive.google.com/file/d/1yeVzRjiHo2CqEK6dHaeCKw7gWOjHADYp/view?usp=sharing" TargetMode="External"/><Relationship Id="rId80" Type="http://schemas.openxmlformats.org/officeDocument/2006/relationships/hyperlink" Target="https://www.destinationimagination.org/challenge-program/2019-20-challenge-previews/" TargetMode="External"/><Relationship Id="rId85" Type="http://schemas.openxmlformats.org/officeDocument/2006/relationships/hyperlink" Target="https://drive.google.com/file/d/12hWOxemuWZWmHs0B9XN1BR_QtCLwJ-Wr/view" TargetMode="External"/><Relationship Id="rId93" Type="http://schemas.openxmlformats.org/officeDocument/2006/relationships/hyperlink" Target="https://www.scholastic.com/teachers/articles/teaching-content/creating-classroom-rules-together/" TargetMode="External"/><Relationship Id="rId3" Type="http://schemas.openxmlformats.org/officeDocument/2006/relationships/settings" Target="settings.xml"/><Relationship Id="rId12" Type="http://schemas.openxmlformats.org/officeDocument/2006/relationships/hyperlink" Target="https://www.destinationimagination.org/challenge-program/2019-20-challenge-previews/" TargetMode="External"/><Relationship Id="rId17" Type="http://schemas.openxmlformats.org/officeDocument/2006/relationships/hyperlink" Target="https://www.destinationimagination.org/files/downloads/Exploring_Material_Properties.pdf" TargetMode="External"/><Relationship Id="rId25" Type="http://schemas.openxmlformats.org/officeDocument/2006/relationships/hyperlink" Target="https://www.linkedin.com/pulse/biggest-challenge-online-school-isnt-technology-dana-fulmer" TargetMode="External"/><Relationship Id="rId33" Type="http://schemas.openxmlformats.org/officeDocument/2006/relationships/hyperlink" Target="https://drive.google.com/file/d/12hWOxemuWZWmHs0B9XN1BR_QtCLwJ-Wr/view?usp=sharing" TargetMode="External"/><Relationship Id="rId38" Type="http://schemas.openxmlformats.org/officeDocument/2006/relationships/hyperlink" Target="https://drive.google.com/file/d/12hWOxemuWZWmHs0B9XN1BR_QtCLwJ-Wr/view?usp=sharing" TargetMode="External"/><Relationship Id="rId46" Type="http://schemas.openxmlformats.org/officeDocument/2006/relationships/hyperlink" Target="https://drive.google.com/file/d/1Ack20DeKNIIHOPPtSoVlTmUHl9xInMxc/view?usp=sharing" TargetMode="External"/><Relationship Id="rId59" Type="http://schemas.openxmlformats.org/officeDocument/2006/relationships/hyperlink" Target="https://drive.google.com/file/d/1yeVzRjiHo2CqEK6dHaeCKw7gWOjHADYp/view?usp=sharing" TargetMode="External"/><Relationship Id="rId67" Type="http://schemas.openxmlformats.org/officeDocument/2006/relationships/hyperlink" Target="https://drive.google.com/file/d/18n5uib-VlvVXPkgehqVzhpyx18kRW0zQ/view?usp=sharing" TargetMode="External"/><Relationship Id="rId20" Type="http://schemas.openxmlformats.org/officeDocument/2006/relationships/image" Target="media/image5.png"/><Relationship Id="rId41" Type="http://schemas.openxmlformats.org/officeDocument/2006/relationships/hyperlink" Target="https://www.youtube.com/watch?v=6sXCByjlMhw" TargetMode="External"/><Relationship Id="rId54" Type="http://schemas.openxmlformats.org/officeDocument/2006/relationships/hyperlink" Target="https://drive.google.com/file/d/1MggT_KYGZgTdVv6DvpgYGC5e1pDzZsE6/view?usp=sharing" TargetMode="External"/><Relationship Id="rId62" Type="http://schemas.openxmlformats.org/officeDocument/2006/relationships/hyperlink" Target="https://drive.google.com/file/d/12hWOxemuWZWmHs0B9XN1BR_QtCLwJ-Wr/view?usp=sharing" TargetMode="External"/><Relationship Id="rId70" Type="http://schemas.openxmlformats.org/officeDocument/2006/relationships/hyperlink" Target="https://drive.google.com/file/d/1l-lrZB1fVVKF3Z-4IG_jZ1yms6kqT5FP/view?usp=sharing" TargetMode="External"/><Relationship Id="rId75" Type="http://schemas.openxmlformats.org/officeDocument/2006/relationships/hyperlink" Target="https://positivepsychology.com/goal-setting-students-kids/" TargetMode="External"/><Relationship Id="rId83" Type="http://schemas.openxmlformats.org/officeDocument/2006/relationships/hyperlink" Target="https://www.youtube.com/watch?v=L8Bo4Moy3ac&amp;feature=youtu.be" TargetMode="External"/><Relationship Id="rId88" Type="http://schemas.openxmlformats.org/officeDocument/2006/relationships/hyperlink" Target="https://www.youtube.com/watch?v=VkK5WEf6xgk" TargetMode="External"/><Relationship Id="rId91" Type="http://schemas.openxmlformats.org/officeDocument/2006/relationships/hyperlink" Target="https://www.destinationimagination.org/blog/instant-challenge-practice-idea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destinationimagination.org/blog/instant-challenge-practice-ideas/" TargetMode="External"/><Relationship Id="rId23" Type="http://schemas.openxmlformats.org/officeDocument/2006/relationships/hyperlink" Target="https://www.youtube.com/watch?v=VkK5WEf6xgk" TargetMode="External"/><Relationship Id="rId28" Type="http://schemas.openxmlformats.org/officeDocument/2006/relationships/hyperlink" Target="https://drive.google.com/file/d/1yeVzRjiHo2CqEK6dHaeCKw7gWOjHADYp/view?usp=sharing" TargetMode="External"/><Relationship Id="rId36" Type="http://schemas.openxmlformats.org/officeDocument/2006/relationships/hyperlink" Target="https://drive.google.com/file/d/1RZzNFMRXAMUlVKI9Lj92jN3LrZCG-PUQ/view?usp=sharing" TargetMode="External"/><Relationship Id="rId49" Type="http://schemas.openxmlformats.org/officeDocument/2006/relationships/hyperlink" Target="https://www.youtube.com/watch?v=L8Bo4Moy3ac&amp;feature=youtu.be" TargetMode="External"/><Relationship Id="rId57" Type="http://schemas.openxmlformats.org/officeDocument/2006/relationships/hyperlink" Target="https://www.youtube.com/watch?v=VkK5WEf6xgk" TargetMode="External"/><Relationship Id="rId10" Type="http://schemas.openxmlformats.org/officeDocument/2006/relationships/image" Target="media/image2.png"/><Relationship Id="rId31" Type="http://schemas.openxmlformats.org/officeDocument/2006/relationships/hyperlink" Target="https://drive.google.com/file/d/11TB8ErvMXuU-QDLZs9SU1hH-U0i9WPJp/view?usp=sharing" TargetMode="External"/><Relationship Id="rId44" Type="http://schemas.openxmlformats.org/officeDocument/2006/relationships/hyperlink" Target="https://drive.google.com/file/d/1Ack20DeKNIIHOPPtSoVlTmUHl9xInMxc/view?usp=sharing" TargetMode="External"/><Relationship Id="rId52" Type="http://schemas.openxmlformats.org/officeDocument/2006/relationships/hyperlink" Target="https://www.destinationimagination.org/files/downloads/Exploring_Material_Properties.pdf" TargetMode="External"/><Relationship Id="rId60" Type="http://schemas.openxmlformats.org/officeDocument/2006/relationships/hyperlink" Target="https://drive.google.com/file/d/11TB8ErvMXuU-QDLZs9SU1hH-U0i9WPJp/view?usp=sharing" TargetMode="External"/><Relationship Id="rId65" Type="http://schemas.openxmlformats.org/officeDocument/2006/relationships/hyperlink" Target="file:///C:\Users\Owner\Desktop\PURDUE%20Courses\Rapid%20Prototype%20Class_EDCI569\eLearning%20Project%20Docs\Last%20Meeting%20Before%20Tournament" TargetMode="External"/><Relationship Id="rId73" Type="http://schemas.openxmlformats.org/officeDocument/2006/relationships/hyperlink" Target="https://drive.google.com/file/d/1l-lrZB1fVVKF3Z-4IG_jZ1yms6kqT5FP/view?usp=sharing" TargetMode="External"/><Relationship Id="rId78" Type="http://schemas.openxmlformats.org/officeDocument/2006/relationships/hyperlink" Target="https://www.youtube.com/watch?v=6sXCByjlMhw" TargetMode="External"/><Relationship Id="rId81" Type="http://schemas.openxmlformats.org/officeDocument/2006/relationships/hyperlink" Target="https://www.destinationimagination.org/files/downloads/Exploring_Material_Properties.pdf" TargetMode="External"/><Relationship Id="rId86" Type="http://schemas.openxmlformats.org/officeDocument/2006/relationships/hyperlink" Target="http://www.madikids.org/wp-content/uploads/2013/11/18-19_Rules_of_The_Road_7.26_.18_.pdf"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drive.google.com/file/d/1pwyO7HrnkZNdmqsowuibwtNU4vqA4ZQC/view?usp=sharing" TargetMode="External"/><Relationship Id="rId39" Type="http://schemas.openxmlformats.org/officeDocument/2006/relationships/image" Target="media/image7.png"/><Relationship Id="rId34" Type="http://schemas.openxmlformats.org/officeDocument/2006/relationships/hyperlink" Target="https://drive.google.com/file/d/17pkNl0wthcpZgi-kwrM68JmSc3CfaWBz/view?usp=sharing" TargetMode="External"/><Relationship Id="rId50" Type="http://schemas.openxmlformats.org/officeDocument/2006/relationships/hyperlink" Target="https://www.destinationimagination.org/blog/instant-challenge-practice-ideas/" TargetMode="External"/><Relationship Id="rId55" Type="http://schemas.openxmlformats.org/officeDocument/2006/relationships/hyperlink" Target="https://www.linkedin.com/pulse/biggest-challenge-online-school-isnt-technology-dana-fulmer" TargetMode="External"/><Relationship Id="rId76" Type="http://schemas.openxmlformats.org/officeDocument/2006/relationships/hyperlink" Target="https://cpcontents.adobe.com/public/newlearner/newlearner_fa82acdd.html?i_qp_user_id=7379039&amp;accountId=34068" TargetMode="External"/><Relationship Id="rId7" Type="http://schemas.openxmlformats.org/officeDocument/2006/relationships/header" Target="header1.xml"/><Relationship Id="rId71" Type="http://schemas.openxmlformats.org/officeDocument/2006/relationships/hyperlink" Target="https://drive.google.com/file/d/1Ack20DeKNIIHOPPtSoVlTmUHl9xInMxc/view?usp=sharing" TargetMode="External"/><Relationship Id="rId92" Type="http://schemas.openxmlformats.org/officeDocument/2006/relationships/hyperlink" Target="https://www.edutopia.org/article/teaching-strategies-award-winning-online-instructors" TargetMode="External"/><Relationship Id="rId2" Type="http://schemas.openxmlformats.org/officeDocument/2006/relationships/styles" Target="styles.xml"/><Relationship Id="rId29" Type="http://schemas.openxmlformats.org/officeDocument/2006/relationships/hyperlink" Target="https://drive.google.com/file/d/1yeVzRjiHo2CqEK6dHaeCKw7gWOjHADYp/view?usp=sharing" TargetMode="External"/><Relationship Id="rId24" Type="http://schemas.openxmlformats.org/officeDocument/2006/relationships/hyperlink" Target="https://drive.google.com/file/d/1yeVzRjiHo2CqEK6dHaeCKw7gWOjHADYp/view?usp=sharing" TargetMode="External"/><Relationship Id="rId40" Type="http://schemas.openxmlformats.org/officeDocument/2006/relationships/image" Target="media/image8.png"/><Relationship Id="rId45" Type="http://schemas.openxmlformats.org/officeDocument/2006/relationships/hyperlink" Target="https://drive.google.com/file/d/1l-lrZB1fVVKF3Z-4IG_jZ1yms6kqT5FP/view?usp=sharing" TargetMode="External"/><Relationship Id="rId66" Type="http://schemas.openxmlformats.org/officeDocument/2006/relationships/hyperlink" Target="https://drive.google.com/file/d/1mHQd5kDRXtWh5jSoFi1pnxxiQMDU8PY4/view?usp=sharing" TargetMode="External"/><Relationship Id="rId87" Type="http://schemas.openxmlformats.org/officeDocument/2006/relationships/hyperlink" Target="https://www.dicolorado.com/regions/" TargetMode="External"/><Relationship Id="rId61" Type="http://schemas.openxmlformats.org/officeDocument/2006/relationships/hyperlink" Target="https://drive.google.com/file/d/1J_vA9qmjhau0ekG57tOQRgokJ_c611sO/view?usp=sharing" TargetMode="External"/><Relationship Id="rId82" Type="http://schemas.openxmlformats.org/officeDocument/2006/relationships/hyperlink" Target="https://drive.google.com/file/d/1pwyO7HrnkZNdmqsowuibwtNU4vqA4ZQC/view" TargetMode="External"/><Relationship Id="rId19" Type="http://schemas.openxmlformats.org/officeDocument/2006/relationships/hyperlink" Target="https://drive.google.com/file/d/1MggT_KYGZgTdVv6DvpgYGC5e1pDzZsE6/view?usp=sharing" TargetMode="External"/><Relationship Id="rId14" Type="http://schemas.openxmlformats.org/officeDocument/2006/relationships/hyperlink" Target="https://youtu.be/L8Bo4Moy3ac" TargetMode="External"/><Relationship Id="rId30" Type="http://schemas.openxmlformats.org/officeDocument/2006/relationships/image" Target="media/image6.png"/><Relationship Id="rId35" Type="http://schemas.openxmlformats.org/officeDocument/2006/relationships/hyperlink" Target="https://drive.google.com/file/d/1tuVns8OpDX7s5TgaOVQUGT37-XKteA60/view?usp=sharing" TargetMode="External"/><Relationship Id="rId56" Type="http://schemas.openxmlformats.org/officeDocument/2006/relationships/hyperlink" Target="https://www.edutopia.org/article/teaching-strategies-award-winning-online-instructors" TargetMode="External"/><Relationship Id="rId77" Type="http://schemas.openxmlformats.org/officeDocument/2006/relationships/hyperlink" Target="https://www.youtube.com/watch?v=r9WJSgbMUI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56</Pages>
  <Words>12548</Words>
  <Characters>71527</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Flaherty, Shanti</dc:creator>
  <cp:keywords/>
  <dc:description/>
  <cp:lastModifiedBy>Flaherty, Shanti</cp:lastModifiedBy>
  <cp:revision>6</cp:revision>
  <dcterms:created xsi:type="dcterms:W3CDTF">2021-09-08T21:14:00Z</dcterms:created>
  <dcterms:modified xsi:type="dcterms:W3CDTF">2021-09-16T21:40:00Z</dcterms:modified>
</cp:coreProperties>
</file>